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429C0181" w:rsidR="00DB1FD4" w:rsidRPr="005C0829" w:rsidRDefault="00DB1FD4" w:rsidP="00AC57BE">
      <w:pPr>
        <w:pStyle w:val="Contedodoquadro"/>
        <w:jc w:val="center"/>
        <w:rPr>
          <w:rFonts w:cs="Times New Roman"/>
          <w:b/>
          <w:color w:val="000000" w:themeColor="text1"/>
          <w:szCs w:val="24"/>
        </w:rPr>
      </w:pPr>
      <w:r w:rsidRPr="005C0829">
        <w:rPr>
          <w:rFonts w:cs="Times New Roman"/>
          <w:b/>
          <w:color w:val="000000" w:themeColor="text1"/>
          <w:szCs w:val="24"/>
        </w:rPr>
        <w:t>EDITAL N°</w:t>
      </w:r>
      <w:r w:rsidR="003425F4" w:rsidRPr="005C0829">
        <w:rPr>
          <w:rFonts w:cs="Times New Roman"/>
          <w:b/>
          <w:color w:val="000000" w:themeColor="text1"/>
          <w:szCs w:val="24"/>
        </w:rPr>
        <w:t xml:space="preserve"> </w:t>
      </w:r>
      <w:r w:rsidR="00924B24">
        <w:rPr>
          <w:rFonts w:cs="Times New Roman"/>
          <w:b/>
          <w:color w:val="000000" w:themeColor="text1"/>
          <w:szCs w:val="24"/>
        </w:rPr>
        <w:t>027</w:t>
      </w:r>
      <w:r w:rsidRPr="005C0829">
        <w:rPr>
          <w:rFonts w:cs="Times New Roman"/>
          <w:b/>
          <w:color w:val="000000" w:themeColor="text1"/>
          <w:szCs w:val="24"/>
        </w:rPr>
        <w:t>/20</w:t>
      </w:r>
      <w:r w:rsidR="00914A11" w:rsidRPr="005C0829">
        <w:rPr>
          <w:rFonts w:cs="Times New Roman"/>
          <w:b/>
          <w:color w:val="000000" w:themeColor="text1"/>
          <w:szCs w:val="24"/>
        </w:rPr>
        <w:t>2</w:t>
      </w:r>
      <w:r w:rsidR="0025771A">
        <w:rPr>
          <w:rFonts w:cs="Times New Roman"/>
          <w:b/>
          <w:color w:val="000000" w:themeColor="text1"/>
          <w:szCs w:val="24"/>
        </w:rPr>
        <w:t>5</w:t>
      </w:r>
    </w:p>
    <w:p w14:paraId="63C20496" w14:textId="20B0FB25" w:rsidR="001216E9" w:rsidRPr="005C0829" w:rsidRDefault="00DB1FD4" w:rsidP="00015AE0">
      <w:pPr>
        <w:spacing w:line="278" w:lineRule="auto"/>
        <w:jc w:val="both"/>
        <w:outlineLvl w:val="0"/>
        <w:rPr>
          <w:b/>
          <w:color w:val="000000" w:themeColor="text1"/>
          <w:sz w:val="24"/>
          <w:szCs w:val="24"/>
        </w:rPr>
      </w:pPr>
      <w:r w:rsidRPr="005C0829">
        <w:rPr>
          <w:b/>
          <w:bCs/>
          <w:color w:val="000000" w:themeColor="text1"/>
          <w:sz w:val="24"/>
          <w:szCs w:val="24"/>
        </w:rPr>
        <w:t>PROCESSO</w:t>
      </w:r>
      <w:r w:rsidRPr="005C0829">
        <w:rPr>
          <w:b/>
          <w:bCs/>
          <w:color w:val="000000" w:themeColor="text1"/>
          <w:spacing w:val="-6"/>
          <w:sz w:val="24"/>
          <w:szCs w:val="24"/>
        </w:rPr>
        <w:t xml:space="preserve"> </w:t>
      </w:r>
      <w:r w:rsidRPr="005C0829">
        <w:rPr>
          <w:b/>
          <w:bCs/>
          <w:color w:val="000000" w:themeColor="text1"/>
          <w:sz w:val="24"/>
          <w:szCs w:val="24"/>
        </w:rPr>
        <w:t>LICITATÓRIO</w:t>
      </w:r>
      <w:r w:rsidRPr="005C0829">
        <w:rPr>
          <w:b/>
          <w:bCs/>
          <w:color w:val="000000" w:themeColor="text1"/>
          <w:spacing w:val="-5"/>
          <w:sz w:val="24"/>
          <w:szCs w:val="24"/>
        </w:rPr>
        <w:t xml:space="preserve"> </w:t>
      </w:r>
      <w:r w:rsidRPr="005C0829">
        <w:rPr>
          <w:b/>
          <w:bCs/>
          <w:color w:val="000000" w:themeColor="text1"/>
          <w:sz w:val="24"/>
          <w:szCs w:val="24"/>
        </w:rPr>
        <w:t>Nº</w:t>
      </w:r>
      <w:r w:rsidRPr="005C0829">
        <w:rPr>
          <w:b/>
          <w:bCs/>
          <w:color w:val="000000" w:themeColor="text1"/>
          <w:spacing w:val="-5"/>
          <w:sz w:val="24"/>
          <w:szCs w:val="24"/>
        </w:rPr>
        <w:t xml:space="preserve"> </w:t>
      </w:r>
      <w:r w:rsidR="00D56466">
        <w:rPr>
          <w:b/>
          <w:bCs/>
          <w:color w:val="000000" w:themeColor="text1"/>
          <w:spacing w:val="-5"/>
          <w:sz w:val="24"/>
          <w:szCs w:val="24"/>
        </w:rPr>
        <w:t>4397</w:t>
      </w:r>
      <w:r w:rsidR="00015AE0" w:rsidRPr="00015AE0">
        <w:rPr>
          <w:b/>
          <w:color w:val="000000" w:themeColor="text1"/>
          <w:sz w:val="24"/>
          <w:szCs w:val="24"/>
        </w:rPr>
        <w:t>/2</w:t>
      </w:r>
      <w:r w:rsidR="00A83D7E">
        <w:rPr>
          <w:b/>
          <w:color w:val="000000" w:themeColor="text1"/>
          <w:sz w:val="24"/>
          <w:szCs w:val="24"/>
        </w:rPr>
        <w:t>5</w:t>
      </w:r>
    </w:p>
    <w:p w14:paraId="2536E255" w14:textId="1C658800" w:rsidR="00DB1FD4" w:rsidRPr="005C0829" w:rsidRDefault="00DB1FD4" w:rsidP="00015AE0">
      <w:pPr>
        <w:spacing w:line="278" w:lineRule="auto"/>
        <w:jc w:val="both"/>
        <w:outlineLvl w:val="0"/>
        <w:rPr>
          <w:b/>
          <w:color w:val="000000" w:themeColor="text1"/>
          <w:spacing w:val="-57"/>
          <w:sz w:val="24"/>
          <w:szCs w:val="24"/>
        </w:rPr>
      </w:pPr>
      <w:r w:rsidRPr="005C0829">
        <w:rPr>
          <w:b/>
          <w:color w:val="000000" w:themeColor="text1"/>
          <w:sz w:val="24"/>
          <w:szCs w:val="24"/>
        </w:rPr>
        <w:t>MODALIDADE: PREGÃ</w:t>
      </w:r>
      <w:r w:rsidR="00CB3A18" w:rsidRPr="005C0829">
        <w:rPr>
          <w:b/>
          <w:color w:val="000000" w:themeColor="text1"/>
          <w:sz w:val="24"/>
          <w:szCs w:val="24"/>
        </w:rPr>
        <w:t>O</w:t>
      </w:r>
      <w:r w:rsidRPr="005C0829">
        <w:rPr>
          <w:b/>
          <w:color w:val="000000" w:themeColor="text1"/>
          <w:sz w:val="24"/>
          <w:szCs w:val="24"/>
        </w:rPr>
        <w:t xml:space="preserve"> ELETRÔNICO</w:t>
      </w:r>
    </w:p>
    <w:p w14:paraId="4595A9AD" w14:textId="6840294E" w:rsidR="00DB1FD4" w:rsidRPr="005C0829" w:rsidRDefault="00280E5C" w:rsidP="00AC57BE">
      <w:pPr>
        <w:spacing w:line="276" w:lineRule="auto"/>
        <w:jc w:val="both"/>
        <w:rPr>
          <w:b/>
          <w:color w:val="000000" w:themeColor="text1"/>
          <w:spacing w:val="1"/>
          <w:sz w:val="24"/>
          <w:szCs w:val="24"/>
        </w:rPr>
      </w:pPr>
      <w:r w:rsidRPr="005C0829">
        <w:rPr>
          <w:b/>
          <w:color w:val="000000" w:themeColor="text1"/>
          <w:sz w:val="24"/>
          <w:szCs w:val="24"/>
        </w:rPr>
        <w:t>T</w:t>
      </w:r>
      <w:r w:rsidR="00DB1FD4" w:rsidRPr="005C0829">
        <w:rPr>
          <w:b/>
          <w:color w:val="000000" w:themeColor="text1"/>
          <w:sz w:val="24"/>
          <w:szCs w:val="24"/>
        </w:rPr>
        <w:t>IPO:</w:t>
      </w:r>
      <w:r w:rsidR="00DB1FD4" w:rsidRPr="005C0829">
        <w:rPr>
          <w:b/>
          <w:color w:val="000000" w:themeColor="text1"/>
          <w:spacing w:val="-1"/>
          <w:sz w:val="24"/>
          <w:szCs w:val="24"/>
        </w:rPr>
        <w:t xml:space="preserve"> </w:t>
      </w:r>
      <w:r w:rsidR="003867EC" w:rsidRPr="00924B24">
        <w:rPr>
          <w:b/>
          <w:color w:val="000000" w:themeColor="text1"/>
          <w:sz w:val="24"/>
          <w:szCs w:val="24"/>
        </w:rPr>
        <w:t>MENOR PREÇO UNITÁRIO</w:t>
      </w:r>
    </w:p>
    <w:p w14:paraId="199B20AD" w14:textId="77777777" w:rsidR="00DB1FD4" w:rsidRDefault="00DB1FD4" w:rsidP="00AC57BE">
      <w:pPr>
        <w:spacing w:line="276" w:lineRule="auto"/>
        <w:jc w:val="both"/>
        <w:rPr>
          <w:b/>
          <w:color w:val="000000" w:themeColor="text1"/>
          <w:sz w:val="24"/>
          <w:szCs w:val="24"/>
        </w:rPr>
      </w:pPr>
      <w:r w:rsidRPr="005C0829">
        <w:rPr>
          <w:b/>
          <w:color w:val="000000" w:themeColor="text1"/>
          <w:sz w:val="24"/>
          <w:szCs w:val="24"/>
        </w:rPr>
        <w:t>REGISTRO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PREÇOS</w:t>
      </w:r>
    </w:p>
    <w:p w14:paraId="1020CF60" w14:textId="77777777" w:rsidR="00AD339F" w:rsidRDefault="00AD339F" w:rsidP="00B313BF">
      <w:pPr>
        <w:spacing w:line="276" w:lineRule="auto"/>
        <w:jc w:val="both"/>
        <w:rPr>
          <w:b/>
          <w:color w:val="FF0066"/>
          <w:sz w:val="24"/>
          <w:szCs w:val="24"/>
        </w:rPr>
      </w:pPr>
    </w:p>
    <w:p w14:paraId="35CBFC23" w14:textId="30243126" w:rsidR="00DB1FD4" w:rsidRPr="006260AE" w:rsidRDefault="00DB1FD4" w:rsidP="00B313BF">
      <w:pPr>
        <w:spacing w:line="276" w:lineRule="auto"/>
        <w:jc w:val="both"/>
        <w:rPr>
          <w:color w:val="000000" w:themeColor="text1"/>
          <w:sz w:val="24"/>
          <w:szCs w:val="24"/>
        </w:rPr>
      </w:pPr>
      <w:r w:rsidRPr="005C0829">
        <w:rPr>
          <w:color w:val="000000" w:themeColor="text1"/>
          <w:sz w:val="24"/>
          <w:szCs w:val="24"/>
        </w:rPr>
        <w:t>O</w:t>
      </w:r>
      <w:r w:rsidR="00616964" w:rsidRPr="005C0829">
        <w:rPr>
          <w:color w:val="000000" w:themeColor="text1"/>
          <w:sz w:val="24"/>
          <w:szCs w:val="24"/>
        </w:rPr>
        <w:t xml:space="preserve"> Município de B</w:t>
      </w:r>
      <w:r w:rsidRPr="005C0829">
        <w:rPr>
          <w:color w:val="000000" w:themeColor="text1"/>
          <w:sz w:val="24"/>
          <w:szCs w:val="24"/>
        </w:rPr>
        <w:t>om Jardim, Estado do Rio de Janeiro/RJ, torna público, para conhecimento dos</w:t>
      </w:r>
      <w:r w:rsidRPr="005C0829">
        <w:rPr>
          <w:color w:val="000000" w:themeColor="text1"/>
          <w:spacing w:val="1"/>
          <w:sz w:val="24"/>
          <w:szCs w:val="24"/>
        </w:rPr>
        <w:t xml:space="preserve"> </w:t>
      </w:r>
      <w:r w:rsidRPr="005C0829">
        <w:rPr>
          <w:color w:val="000000" w:themeColor="text1"/>
          <w:sz w:val="24"/>
          <w:szCs w:val="24"/>
        </w:rPr>
        <w:t xml:space="preserve">interessados, que fará licitação </w:t>
      </w:r>
      <w:r w:rsidR="000D445C" w:rsidRPr="005C0829">
        <w:rPr>
          <w:color w:val="000000" w:themeColor="text1"/>
          <w:sz w:val="24"/>
          <w:szCs w:val="24"/>
        </w:rPr>
        <w:t xml:space="preserve">para registro de preços, </w:t>
      </w:r>
      <w:r w:rsidRPr="005C0829">
        <w:rPr>
          <w:color w:val="000000" w:themeColor="text1"/>
          <w:sz w:val="24"/>
          <w:szCs w:val="24"/>
        </w:rPr>
        <w:t xml:space="preserve">na modalidade </w:t>
      </w:r>
      <w:r w:rsidRPr="005C0829">
        <w:rPr>
          <w:b/>
          <w:color w:val="000000" w:themeColor="text1"/>
          <w:sz w:val="24"/>
          <w:szCs w:val="24"/>
        </w:rPr>
        <w:t>PREGÃO</w:t>
      </w:r>
      <w:r w:rsidR="000D445C" w:rsidRPr="005C0829">
        <w:rPr>
          <w:b/>
          <w:color w:val="000000" w:themeColor="text1"/>
          <w:sz w:val="24"/>
          <w:szCs w:val="24"/>
        </w:rPr>
        <w:t>,</w:t>
      </w:r>
      <w:r w:rsidRPr="005C0829">
        <w:rPr>
          <w:b/>
          <w:color w:val="000000" w:themeColor="text1"/>
          <w:sz w:val="24"/>
          <w:szCs w:val="24"/>
        </w:rPr>
        <w:t xml:space="preserve"> </w:t>
      </w:r>
      <w:r w:rsidRPr="005C0829">
        <w:rPr>
          <w:color w:val="000000" w:themeColor="text1"/>
          <w:sz w:val="24"/>
          <w:szCs w:val="24"/>
        </w:rPr>
        <w:t xml:space="preserve">na forma </w:t>
      </w:r>
      <w:r w:rsidRPr="005C0829">
        <w:rPr>
          <w:b/>
          <w:color w:val="000000" w:themeColor="text1"/>
          <w:sz w:val="24"/>
          <w:szCs w:val="24"/>
        </w:rPr>
        <w:t>ELETRÔNICA</w:t>
      </w:r>
      <w:r w:rsidRPr="005C0829">
        <w:rPr>
          <w:color w:val="000000" w:themeColor="text1"/>
          <w:sz w:val="24"/>
          <w:szCs w:val="24"/>
        </w:rPr>
        <w:t>, tipo</w:t>
      </w:r>
      <w:r w:rsidRPr="005C0829">
        <w:rPr>
          <w:color w:val="000000" w:themeColor="text1"/>
          <w:spacing w:val="1"/>
          <w:sz w:val="24"/>
          <w:szCs w:val="24"/>
        </w:rPr>
        <w:t xml:space="preserve"> </w:t>
      </w:r>
      <w:r w:rsidR="003867EC" w:rsidRPr="005C0829">
        <w:rPr>
          <w:b/>
          <w:color w:val="000000" w:themeColor="text1"/>
          <w:sz w:val="24"/>
          <w:szCs w:val="24"/>
        </w:rPr>
        <w:t xml:space="preserve">MENOR PREÇO </w:t>
      </w:r>
      <w:proofErr w:type="gramStart"/>
      <w:r w:rsidR="003867EC" w:rsidRPr="005C0829">
        <w:rPr>
          <w:b/>
          <w:color w:val="000000" w:themeColor="text1"/>
          <w:sz w:val="24"/>
          <w:szCs w:val="24"/>
        </w:rPr>
        <w:t>UNITÁRIO</w:t>
      </w:r>
      <w:r w:rsidRPr="005C0829">
        <w:rPr>
          <w:color w:val="000000" w:themeColor="text1"/>
          <w:sz w:val="24"/>
          <w:szCs w:val="24"/>
        </w:rPr>
        <w:t xml:space="preserve">, nos termos da </w:t>
      </w:r>
      <w:r w:rsidRPr="005C0829">
        <w:rPr>
          <w:b/>
          <w:color w:val="000000" w:themeColor="text1"/>
          <w:sz w:val="24"/>
          <w:szCs w:val="24"/>
          <w:u w:val="thick"/>
        </w:rPr>
        <w:t>Lei nº</w:t>
      </w:r>
      <w:proofErr w:type="gramEnd"/>
      <w:r w:rsidRPr="005C0829">
        <w:rPr>
          <w:b/>
          <w:color w:val="000000" w:themeColor="text1"/>
          <w:sz w:val="24"/>
          <w:szCs w:val="24"/>
          <w:u w:val="thick"/>
        </w:rPr>
        <w:t xml:space="preserve"> 14.133, de 1º de abril 2021</w:t>
      </w:r>
      <w:r w:rsidRPr="005C0829">
        <w:rPr>
          <w:color w:val="000000" w:themeColor="text1"/>
          <w:sz w:val="24"/>
          <w:szCs w:val="24"/>
        </w:rPr>
        <w:t xml:space="preserve">, </w:t>
      </w:r>
      <w:r w:rsidR="000D445C" w:rsidRPr="005C0829">
        <w:rPr>
          <w:color w:val="000000" w:themeColor="text1"/>
          <w:sz w:val="24"/>
          <w:szCs w:val="24"/>
        </w:rPr>
        <w:t>Decreto nº 11.462, de 31 de março de 2023</w:t>
      </w:r>
      <w:r w:rsidR="000F29FE" w:rsidRPr="005C0829">
        <w:rPr>
          <w:color w:val="000000" w:themeColor="text1"/>
          <w:sz w:val="24"/>
          <w:szCs w:val="24"/>
        </w:rPr>
        <w:t xml:space="preserve"> (que regulamenta o Sistema de Registro de Preços)</w:t>
      </w:r>
      <w:r w:rsidR="000D445C" w:rsidRPr="005C0829">
        <w:rPr>
          <w:color w:val="000000" w:themeColor="text1"/>
          <w:sz w:val="24"/>
          <w:szCs w:val="24"/>
        </w:rPr>
        <w:t xml:space="preserve">, </w:t>
      </w:r>
      <w:r w:rsidRPr="005C0829">
        <w:rPr>
          <w:color w:val="000000" w:themeColor="text1"/>
          <w:sz w:val="24"/>
          <w:szCs w:val="24"/>
        </w:rPr>
        <w:t>e demais</w:t>
      </w:r>
      <w:r w:rsidRPr="005C0829">
        <w:rPr>
          <w:color w:val="000000" w:themeColor="text1"/>
          <w:spacing w:val="1"/>
          <w:sz w:val="24"/>
          <w:szCs w:val="24"/>
        </w:rPr>
        <w:t xml:space="preserve"> </w:t>
      </w:r>
      <w:r w:rsidRPr="005C0829">
        <w:rPr>
          <w:color w:val="000000" w:themeColor="text1"/>
          <w:sz w:val="24"/>
          <w:szCs w:val="24"/>
        </w:rPr>
        <w:t>legislaç</w:t>
      </w:r>
      <w:r w:rsidR="008F65AE" w:rsidRPr="005C0829">
        <w:rPr>
          <w:color w:val="000000" w:themeColor="text1"/>
          <w:sz w:val="24"/>
          <w:szCs w:val="24"/>
        </w:rPr>
        <w:t>ões</w:t>
      </w:r>
      <w:r w:rsidRPr="005C0829">
        <w:rPr>
          <w:color w:val="000000" w:themeColor="text1"/>
          <w:spacing w:val="1"/>
          <w:sz w:val="24"/>
          <w:szCs w:val="24"/>
        </w:rPr>
        <w:t xml:space="preserve"> </w:t>
      </w:r>
      <w:r w:rsidRPr="005C0829">
        <w:rPr>
          <w:color w:val="000000" w:themeColor="text1"/>
          <w:sz w:val="24"/>
          <w:szCs w:val="24"/>
        </w:rPr>
        <w:t>aplicáve</w:t>
      </w:r>
      <w:r w:rsidR="008F65AE" w:rsidRPr="005C0829">
        <w:rPr>
          <w:color w:val="000000" w:themeColor="text1"/>
          <w:sz w:val="24"/>
          <w:szCs w:val="24"/>
        </w:rPr>
        <w:t>is</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 acordo</w:t>
      </w:r>
      <w:r w:rsidRPr="005C0829">
        <w:rPr>
          <w:color w:val="000000" w:themeColor="text1"/>
          <w:spacing w:val="1"/>
          <w:sz w:val="24"/>
          <w:szCs w:val="24"/>
        </w:rPr>
        <w:t xml:space="preserve"> </w:t>
      </w:r>
      <w:r w:rsidRPr="005C0829">
        <w:rPr>
          <w:color w:val="000000" w:themeColor="text1"/>
          <w:sz w:val="24"/>
          <w:szCs w:val="24"/>
        </w:rPr>
        <w:t>com</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normas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fixadas</w:t>
      </w:r>
      <w:r w:rsidRPr="005C0829">
        <w:rPr>
          <w:color w:val="000000" w:themeColor="text1"/>
          <w:spacing w:val="1"/>
          <w:sz w:val="24"/>
          <w:szCs w:val="24"/>
        </w:rPr>
        <w:t xml:space="preserve"> </w:t>
      </w:r>
      <w:r w:rsidRPr="005C0829">
        <w:rPr>
          <w:color w:val="000000" w:themeColor="text1"/>
          <w:sz w:val="24"/>
          <w:szCs w:val="24"/>
        </w:rPr>
        <w:t>neste</w:t>
      </w:r>
      <w:r w:rsidRPr="005C0829">
        <w:rPr>
          <w:color w:val="000000" w:themeColor="text1"/>
          <w:spacing w:val="1"/>
          <w:sz w:val="24"/>
          <w:szCs w:val="24"/>
        </w:rPr>
        <w:t xml:space="preserve"> </w:t>
      </w:r>
      <w:r w:rsidRPr="005C0829">
        <w:rPr>
          <w:color w:val="000000" w:themeColor="text1"/>
          <w:sz w:val="24"/>
          <w:szCs w:val="24"/>
        </w:rPr>
        <w:t>instrumento,</w:t>
      </w:r>
      <w:r w:rsidRPr="005C0829">
        <w:rPr>
          <w:color w:val="000000" w:themeColor="text1"/>
          <w:spacing w:val="-57"/>
          <w:sz w:val="24"/>
          <w:szCs w:val="24"/>
        </w:rPr>
        <w:t xml:space="preserve"> </w:t>
      </w:r>
      <w:r w:rsidRPr="005C0829">
        <w:rPr>
          <w:color w:val="000000" w:themeColor="text1"/>
          <w:sz w:val="24"/>
          <w:szCs w:val="24"/>
        </w:rPr>
        <w:t xml:space="preserve">destinado à </w:t>
      </w:r>
      <w:r w:rsidR="00D56466" w:rsidRPr="00D56466">
        <w:rPr>
          <w:b/>
          <w:color w:val="000000" w:themeColor="text1"/>
          <w:sz w:val="24"/>
          <w:szCs w:val="24"/>
        </w:rPr>
        <w:t>EVENTUAL E FUTURA AQUISIÇÃO DE GÊNEROS ALIMENTÍCIOS PARA CONSUMO DIÁRIO DE CAFÉ DA MANHÃ DOS FUNCINÁRIOS da Secretaria Municipal de Obras e Infraestrutura</w:t>
      </w:r>
      <w:r w:rsidRPr="005C0829">
        <w:rPr>
          <w:b/>
          <w:color w:val="000000" w:themeColor="text1"/>
          <w:sz w:val="24"/>
          <w:szCs w:val="24"/>
        </w:rPr>
        <w:t>,</w:t>
      </w:r>
      <w:r w:rsidRPr="005C0829">
        <w:rPr>
          <w:b/>
          <w:color w:val="000000" w:themeColor="text1"/>
          <w:spacing w:val="1"/>
          <w:sz w:val="24"/>
          <w:szCs w:val="24"/>
        </w:rPr>
        <w:t xml:space="preserve"> </w:t>
      </w:r>
      <w:r w:rsidR="001216E9" w:rsidRPr="005C0829">
        <w:rPr>
          <w:color w:val="000000" w:themeColor="text1"/>
          <w:spacing w:val="1"/>
          <w:sz w:val="24"/>
          <w:szCs w:val="24"/>
        </w:rPr>
        <w:t>conforme</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especificações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demais</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b/>
          <w:color w:val="000000" w:themeColor="text1"/>
          <w:sz w:val="24"/>
          <w:szCs w:val="24"/>
        </w:rPr>
        <w:t xml:space="preserve">ANEXO </w:t>
      </w:r>
      <w:r w:rsidRPr="006260AE">
        <w:rPr>
          <w:b/>
          <w:color w:val="000000" w:themeColor="text1"/>
          <w:sz w:val="24"/>
          <w:szCs w:val="24"/>
        </w:rPr>
        <w:t>I</w:t>
      </w:r>
      <w:r w:rsidRPr="006260AE">
        <w:rPr>
          <w:b/>
          <w:color w:val="000000" w:themeColor="text1"/>
          <w:spacing w:val="2"/>
          <w:sz w:val="24"/>
          <w:szCs w:val="24"/>
        </w:rPr>
        <w:t xml:space="preserve"> </w:t>
      </w:r>
      <w:r w:rsidRPr="006260AE">
        <w:rPr>
          <w:color w:val="000000" w:themeColor="text1"/>
          <w:sz w:val="24"/>
          <w:szCs w:val="24"/>
        </w:rPr>
        <w:t>deste edital</w:t>
      </w:r>
      <w:r w:rsidRPr="006260AE">
        <w:rPr>
          <w:color w:val="000000" w:themeColor="text1"/>
          <w:spacing w:val="-1"/>
          <w:sz w:val="24"/>
          <w:szCs w:val="24"/>
        </w:rPr>
        <w:t xml:space="preserve"> </w:t>
      </w:r>
      <w:r w:rsidR="006D0C80" w:rsidRPr="006260AE">
        <w:rPr>
          <w:color w:val="000000" w:themeColor="text1"/>
          <w:spacing w:val="-1"/>
          <w:sz w:val="24"/>
          <w:szCs w:val="24"/>
        </w:rPr>
        <w:t xml:space="preserve">e </w:t>
      </w:r>
      <w:r w:rsidRPr="006260AE">
        <w:rPr>
          <w:color w:val="000000" w:themeColor="text1"/>
          <w:sz w:val="24"/>
          <w:szCs w:val="24"/>
        </w:rPr>
        <w:t>os seus</w:t>
      </w:r>
      <w:r w:rsidRPr="006260AE">
        <w:rPr>
          <w:color w:val="000000" w:themeColor="text1"/>
          <w:spacing w:val="-1"/>
          <w:sz w:val="24"/>
          <w:szCs w:val="24"/>
        </w:rPr>
        <w:t xml:space="preserve"> </w:t>
      </w:r>
      <w:r w:rsidRPr="006260AE">
        <w:rPr>
          <w:color w:val="000000" w:themeColor="text1"/>
          <w:sz w:val="24"/>
          <w:szCs w:val="24"/>
        </w:rPr>
        <w:t>Anexos, conforme cronograma</w:t>
      </w:r>
      <w:r w:rsidRPr="006260AE">
        <w:rPr>
          <w:color w:val="000000" w:themeColor="text1"/>
          <w:spacing w:val="-1"/>
          <w:sz w:val="24"/>
          <w:szCs w:val="24"/>
        </w:rPr>
        <w:t xml:space="preserve"> </w:t>
      </w:r>
      <w:r w:rsidRPr="006260AE">
        <w:rPr>
          <w:color w:val="000000" w:themeColor="text1"/>
          <w:sz w:val="24"/>
          <w:szCs w:val="24"/>
        </w:rPr>
        <w:t>abaixo:</w:t>
      </w:r>
    </w:p>
    <w:p w14:paraId="44DC0B76" w14:textId="77777777" w:rsidR="00447A48" w:rsidRPr="006260AE"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5C0829" w:rsidRPr="006260AE" w14:paraId="7E0159F0" w14:textId="77777777" w:rsidTr="003425F4">
        <w:trPr>
          <w:trHeight w:val="839"/>
        </w:trPr>
        <w:tc>
          <w:tcPr>
            <w:tcW w:w="4750" w:type="dxa"/>
            <w:vAlign w:val="center"/>
          </w:tcPr>
          <w:p w14:paraId="318D0FA1" w14:textId="2988292D" w:rsidR="00DB1FD4" w:rsidRPr="006260AE" w:rsidRDefault="00924B24" w:rsidP="00F30EF9">
            <w:pPr>
              <w:tabs>
                <w:tab w:val="left" w:pos="1463"/>
                <w:tab w:val="left" w:pos="1944"/>
              </w:tabs>
              <w:ind w:left="9"/>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thick"/>
              </w:rPr>
              <w:t>DATA 04/07/2025 ÀS 10 H E 00 MIN</w:t>
            </w:r>
          </w:p>
        </w:tc>
        <w:tc>
          <w:tcPr>
            <w:tcW w:w="4705" w:type="dxa"/>
          </w:tcPr>
          <w:p w14:paraId="0B9D55F4" w14:textId="77777777" w:rsidR="00DB1FD4" w:rsidRPr="006260AE" w:rsidRDefault="00DB1FD4" w:rsidP="00F30EF9">
            <w:pPr>
              <w:ind w:left="132" w:right="125"/>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INÍCIO</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DO</w:t>
            </w:r>
            <w:r w:rsidRPr="006260AE">
              <w:rPr>
                <w:rFonts w:ascii="Times New Roman" w:hAnsi="Times New Roman" w:cs="Times New Roman"/>
                <w:color w:val="000000" w:themeColor="text1"/>
                <w:spacing w:val="-5"/>
                <w:sz w:val="24"/>
                <w:szCs w:val="24"/>
              </w:rPr>
              <w:t xml:space="preserve"> </w:t>
            </w:r>
            <w:r w:rsidRPr="006260AE">
              <w:rPr>
                <w:rFonts w:ascii="Times New Roman" w:hAnsi="Times New Roman" w:cs="Times New Roman"/>
                <w:color w:val="000000" w:themeColor="text1"/>
                <w:sz w:val="24"/>
                <w:szCs w:val="24"/>
              </w:rPr>
              <w:t>RECEBIMENTO</w:t>
            </w:r>
            <w:r w:rsidRPr="006260AE">
              <w:rPr>
                <w:rFonts w:ascii="Times New Roman" w:hAnsi="Times New Roman" w:cs="Times New Roman"/>
                <w:color w:val="000000" w:themeColor="text1"/>
                <w:spacing w:val="-8"/>
                <w:sz w:val="24"/>
                <w:szCs w:val="24"/>
              </w:rPr>
              <w:t xml:space="preserve"> </w:t>
            </w:r>
            <w:r w:rsidRPr="006260AE">
              <w:rPr>
                <w:rFonts w:ascii="Times New Roman" w:hAnsi="Times New Roman" w:cs="Times New Roman"/>
                <w:color w:val="000000" w:themeColor="text1"/>
                <w:sz w:val="24"/>
                <w:szCs w:val="24"/>
              </w:rPr>
              <w:t>DAS</w:t>
            </w:r>
            <w:r w:rsidRPr="006260AE">
              <w:rPr>
                <w:rFonts w:ascii="Times New Roman" w:hAnsi="Times New Roman" w:cs="Times New Roman"/>
                <w:color w:val="000000" w:themeColor="text1"/>
                <w:spacing w:val="-57"/>
                <w:sz w:val="24"/>
                <w:szCs w:val="24"/>
              </w:rPr>
              <w:t xml:space="preserve"> </w:t>
            </w:r>
            <w:r w:rsidRPr="006260AE">
              <w:rPr>
                <w:rFonts w:ascii="Times New Roman" w:hAnsi="Times New Roman" w:cs="Times New Roman"/>
                <w:color w:val="000000" w:themeColor="text1"/>
                <w:sz w:val="24"/>
                <w:szCs w:val="24"/>
              </w:rPr>
              <w:t>PROPOSTAS</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NO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SITE</w:t>
            </w:r>
          </w:p>
          <w:p w14:paraId="2DF7298A" w14:textId="3841259F"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057C514B" w14:textId="77777777" w:rsidTr="003425F4">
        <w:trPr>
          <w:trHeight w:val="695"/>
        </w:trPr>
        <w:tc>
          <w:tcPr>
            <w:tcW w:w="4750" w:type="dxa"/>
            <w:vAlign w:val="center"/>
          </w:tcPr>
          <w:p w14:paraId="1350E127" w14:textId="33DBF83D" w:rsidR="00DB1FD4" w:rsidRPr="006260AE" w:rsidRDefault="00924B24" w:rsidP="003867EC">
            <w:pPr>
              <w:tabs>
                <w:tab w:val="left" w:pos="1340"/>
                <w:tab w:val="left" w:pos="2034"/>
              </w:tabs>
              <w:ind w:left="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thick"/>
              </w:rPr>
              <w:t>DATA 11/08/225 ÀS 09 H E 30 MIN</w:t>
            </w:r>
          </w:p>
        </w:tc>
        <w:tc>
          <w:tcPr>
            <w:tcW w:w="4705" w:type="dxa"/>
          </w:tcPr>
          <w:p w14:paraId="20DA50F7" w14:textId="77777777"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FIM</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RECEBIMENTO</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DAS</w:t>
            </w:r>
          </w:p>
          <w:p w14:paraId="7260C541" w14:textId="1454124C" w:rsidR="00DB1FD4" w:rsidRPr="006260AE" w:rsidRDefault="00DB1FD4" w:rsidP="00F30EF9">
            <w:pPr>
              <w:ind w:left="132" w:right="126"/>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PROPOSTAS</w:t>
            </w:r>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11424FC2" w14:textId="77777777" w:rsidTr="003425F4">
        <w:trPr>
          <w:trHeight w:val="988"/>
        </w:trPr>
        <w:tc>
          <w:tcPr>
            <w:tcW w:w="4750" w:type="dxa"/>
            <w:vAlign w:val="center"/>
          </w:tcPr>
          <w:p w14:paraId="3E476460" w14:textId="29A6D053" w:rsidR="00DB1FD4" w:rsidRPr="006260AE" w:rsidRDefault="00924B24" w:rsidP="003867EC">
            <w:pPr>
              <w:tabs>
                <w:tab w:val="left" w:pos="1462"/>
                <w:tab w:val="left" w:pos="1976"/>
              </w:tabs>
              <w:ind w:left="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thick"/>
              </w:rPr>
              <w:t xml:space="preserve">DATA 11/08/225 ÀS 09 H E </w:t>
            </w:r>
            <w:r>
              <w:rPr>
                <w:rFonts w:ascii="Times New Roman" w:hAnsi="Times New Roman" w:cs="Times New Roman"/>
                <w:b/>
                <w:color w:val="000000" w:themeColor="text1"/>
                <w:sz w:val="24"/>
                <w:szCs w:val="24"/>
                <w:u w:val="thick"/>
              </w:rPr>
              <w:t>31</w:t>
            </w:r>
            <w:r>
              <w:rPr>
                <w:rFonts w:ascii="Times New Roman" w:hAnsi="Times New Roman" w:cs="Times New Roman"/>
                <w:b/>
                <w:color w:val="000000" w:themeColor="text1"/>
                <w:sz w:val="24"/>
                <w:szCs w:val="24"/>
                <w:u w:val="thick"/>
              </w:rPr>
              <w:t xml:space="preserve"> MIN</w:t>
            </w:r>
          </w:p>
        </w:tc>
        <w:tc>
          <w:tcPr>
            <w:tcW w:w="4705" w:type="dxa"/>
          </w:tcPr>
          <w:p w14:paraId="53E28181" w14:textId="77777777"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ABERTURA</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E</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AVALIAÇÃO</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DAS</w:t>
            </w:r>
            <w:r w:rsidRPr="006260AE">
              <w:rPr>
                <w:rFonts w:ascii="Times New Roman" w:hAnsi="Times New Roman" w:cs="Times New Roman"/>
                <w:color w:val="000000" w:themeColor="text1"/>
                <w:spacing w:val="-57"/>
                <w:sz w:val="24"/>
                <w:szCs w:val="24"/>
              </w:rPr>
              <w:t xml:space="preserve"> </w:t>
            </w:r>
            <w:r w:rsidRPr="006260AE">
              <w:rPr>
                <w:rFonts w:ascii="Times New Roman" w:hAnsi="Times New Roman" w:cs="Times New Roman"/>
                <w:color w:val="000000" w:themeColor="text1"/>
                <w:sz w:val="24"/>
                <w:szCs w:val="24"/>
              </w:rPr>
              <w:t>PROPOSTAS</w:t>
            </w:r>
          </w:p>
          <w:p w14:paraId="338F0868" w14:textId="12C3024C"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5C267AC3" w14:textId="77777777" w:rsidTr="003425F4">
        <w:trPr>
          <w:trHeight w:val="705"/>
        </w:trPr>
        <w:tc>
          <w:tcPr>
            <w:tcW w:w="4750" w:type="dxa"/>
            <w:vAlign w:val="center"/>
          </w:tcPr>
          <w:p w14:paraId="37FA6E03" w14:textId="68F75FDE" w:rsidR="00DB1FD4" w:rsidRPr="006260AE" w:rsidRDefault="00DB1FD4" w:rsidP="00924B24">
            <w:pPr>
              <w:ind w:left="32" w:right="177"/>
              <w:rPr>
                <w:rFonts w:ascii="Times New Roman" w:hAnsi="Times New Roman" w:cs="Times New Roman"/>
                <w:color w:val="000000" w:themeColor="text1"/>
                <w:sz w:val="24"/>
                <w:szCs w:val="24"/>
              </w:rPr>
            </w:pPr>
            <w:proofErr w:type="spellStart"/>
            <w:r w:rsidRPr="006260AE">
              <w:rPr>
                <w:rFonts w:ascii="Times New Roman" w:hAnsi="Times New Roman" w:cs="Times New Roman"/>
                <w:color w:val="000000" w:themeColor="text1"/>
                <w:sz w:val="24"/>
                <w:szCs w:val="24"/>
              </w:rPr>
              <w:t>Tão</w:t>
            </w:r>
            <w:proofErr w:type="spellEnd"/>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logo</w:t>
            </w:r>
            <w:r w:rsidRPr="006260AE">
              <w:rPr>
                <w:rFonts w:ascii="Times New Roman" w:hAnsi="Times New Roman" w:cs="Times New Roman"/>
                <w:color w:val="000000" w:themeColor="text1"/>
                <w:spacing w:val="-1"/>
                <w:sz w:val="24"/>
                <w:szCs w:val="24"/>
              </w:rPr>
              <w:t xml:space="preserve"> </w:t>
            </w:r>
            <w:proofErr w:type="spellStart"/>
            <w:r w:rsidRPr="006260AE">
              <w:rPr>
                <w:rFonts w:ascii="Times New Roman" w:hAnsi="Times New Roman" w:cs="Times New Roman"/>
                <w:color w:val="000000" w:themeColor="text1"/>
                <w:sz w:val="24"/>
                <w:szCs w:val="24"/>
              </w:rPr>
              <w:t>encerrada</w:t>
            </w:r>
            <w:proofErr w:type="spellEnd"/>
            <w:r w:rsidR="00924B24">
              <w:rPr>
                <w:rFonts w:ascii="Times New Roman" w:hAnsi="Times New Roman" w:cs="Times New Roman"/>
                <w:color w:val="000000" w:themeColor="text1"/>
                <w:sz w:val="24"/>
                <w:szCs w:val="24"/>
              </w:rPr>
              <w:t xml:space="preserve"> a </w:t>
            </w:r>
            <w:proofErr w:type="spellStart"/>
            <w:r w:rsidR="00924B24">
              <w:rPr>
                <w:rFonts w:ascii="Times New Roman" w:hAnsi="Times New Roman" w:cs="Times New Roman"/>
                <w:color w:val="000000" w:themeColor="text1"/>
                <w:sz w:val="24"/>
                <w:szCs w:val="24"/>
              </w:rPr>
              <w:t>A</w:t>
            </w:r>
            <w:r w:rsidR="00924F42" w:rsidRPr="006260AE">
              <w:rPr>
                <w:rFonts w:ascii="Times New Roman" w:hAnsi="Times New Roman" w:cs="Times New Roman"/>
                <w:color w:val="000000" w:themeColor="text1"/>
                <w:sz w:val="24"/>
                <w:szCs w:val="24"/>
              </w:rPr>
              <w:t>nálise</w:t>
            </w:r>
            <w:proofErr w:type="spellEnd"/>
            <w:r w:rsidR="00924F42" w:rsidRPr="006260AE">
              <w:rPr>
                <w:rFonts w:ascii="Times New Roman" w:hAnsi="Times New Roman" w:cs="Times New Roman"/>
                <w:color w:val="000000" w:themeColor="text1"/>
                <w:sz w:val="24"/>
                <w:szCs w:val="24"/>
              </w:rPr>
              <w:t xml:space="preserve"> </w:t>
            </w:r>
            <w:proofErr w:type="spellStart"/>
            <w:r w:rsidR="00924B24">
              <w:rPr>
                <w:rFonts w:ascii="Times New Roman" w:hAnsi="Times New Roman" w:cs="Times New Roman"/>
                <w:color w:val="000000" w:themeColor="text1"/>
                <w:sz w:val="24"/>
                <w:szCs w:val="24"/>
              </w:rPr>
              <w:t>premiliminar</w:t>
            </w:r>
            <w:proofErr w:type="spellEnd"/>
            <w:r w:rsidR="00924B24">
              <w:rPr>
                <w:rFonts w:ascii="Times New Roman" w:hAnsi="Times New Roman" w:cs="Times New Roman"/>
                <w:color w:val="000000" w:themeColor="text1"/>
                <w:sz w:val="24"/>
                <w:szCs w:val="24"/>
              </w:rPr>
              <w:t xml:space="preserve"> </w:t>
            </w:r>
            <w:r w:rsidR="00924F42" w:rsidRPr="006260AE">
              <w:rPr>
                <w:rFonts w:ascii="Times New Roman" w:hAnsi="Times New Roman" w:cs="Times New Roman"/>
                <w:color w:val="000000" w:themeColor="text1"/>
                <w:sz w:val="24"/>
                <w:szCs w:val="24"/>
              </w:rPr>
              <w:t xml:space="preserve"> das </w:t>
            </w:r>
            <w:proofErr w:type="spellStart"/>
            <w:r w:rsidR="00924F42" w:rsidRPr="006260AE">
              <w:rPr>
                <w:rFonts w:ascii="Times New Roman" w:hAnsi="Times New Roman" w:cs="Times New Roman"/>
                <w:color w:val="000000" w:themeColor="text1"/>
                <w:sz w:val="24"/>
                <w:szCs w:val="24"/>
              </w:rPr>
              <w:t>Propostas</w:t>
            </w:r>
            <w:proofErr w:type="spellEnd"/>
            <w:r w:rsidR="00653A90" w:rsidRPr="006260AE">
              <w:rPr>
                <w:rFonts w:ascii="Times New Roman" w:hAnsi="Times New Roman" w:cs="Times New Roman"/>
                <w:color w:val="000000" w:themeColor="text1"/>
                <w:sz w:val="24"/>
                <w:szCs w:val="24"/>
              </w:rPr>
              <w:t xml:space="preserve"> </w:t>
            </w:r>
          </w:p>
        </w:tc>
        <w:tc>
          <w:tcPr>
            <w:tcW w:w="4705" w:type="dxa"/>
          </w:tcPr>
          <w:p w14:paraId="1D5B4D32" w14:textId="77777777" w:rsidR="00DB1FD4" w:rsidRPr="006260AE" w:rsidRDefault="00DB1FD4" w:rsidP="00F30EF9">
            <w:pPr>
              <w:ind w:left="132" w:right="125"/>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ABERTURA</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E</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DISPUTA</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DE</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LANCES</w:t>
            </w:r>
          </w:p>
          <w:p w14:paraId="52AD446A" w14:textId="3643572D"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bl>
    <w:p w14:paraId="0096F68F" w14:textId="5F79F6E5" w:rsidR="00DB1FD4" w:rsidRPr="006260AE" w:rsidRDefault="00DB1FD4" w:rsidP="00B313BF">
      <w:pPr>
        <w:spacing w:before="120" w:after="120" w:line="276" w:lineRule="auto"/>
        <w:jc w:val="both"/>
        <w:outlineLvl w:val="0"/>
        <w:rPr>
          <w:b/>
          <w:bCs/>
          <w:color w:val="000000" w:themeColor="text1"/>
          <w:sz w:val="24"/>
          <w:szCs w:val="24"/>
        </w:rPr>
      </w:pPr>
      <w:r w:rsidRPr="006260AE">
        <w:rPr>
          <w:b/>
          <w:bCs/>
          <w:color w:val="000000" w:themeColor="text1"/>
          <w:sz w:val="24"/>
          <w:szCs w:val="24"/>
        </w:rPr>
        <w:t>DISPOSIÇÕES</w:t>
      </w:r>
      <w:r w:rsidRPr="006260AE">
        <w:rPr>
          <w:b/>
          <w:bCs/>
          <w:color w:val="000000" w:themeColor="text1"/>
          <w:spacing w:val="-3"/>
          <w:sz w:val="24"/>
          <w:szCs w:val="24"/>
        </w:rPr>
        <w:t xml:space="preserve"> </w:t>
      </w:r>
      <w:r w:rsidRPr="006260AE">
        <w:rPr>
          <w:b/>
          <w:bCs/>
          <w:color w:val="000000" w:themeColor="text1"/>
          <w:sz w:val="24"/>
          <w:szCs w:val="24"/>
        </w:rPr>
        <w:t>PRELIMINARES:</w:t>
      </w:r>
    </w:p>
    <w:p w14:paraId="3A7D8186" w14:textId="232FB231" w:rsidR="00DB1FD4" w:rsidRPr="005C0829" w:rsidRDefault="00DB1FD4" w:rsidP="00B313BF">
      <w:pPr>
        <w:spacing w:before="120" w:after="120" w:line="276" w:lineRule="auto"/>
        <w:jc w:val="both"/>
        <w:rPr>
          <w:color w:val="000000" w:themeColor="text1"/>
          <w:sz w:val="24"/>
          <w:szCs w:val="24"/>
        </w:rPr>
      </w:pPr>
      <w:r w:rsidRPr="006260AE">
        <w:rPr>
          <w:b/>
          <w:color w:val="000000" w:themeColor="text1"/>
          <w:sz w:val="24"/>
          <w:szCs w:val="24"/>
        </w:rPr>
        <w:t>LOCAL D</w:t>
      </w:r>
      <w:r w:rsidR="003264D5" w:rsidRPr="006260AE">
        <w:rPr>
          <w:b/>
          <w:color w:val="000000" w:themeColor="text1"/>
          <w:sz w:val="24"/>
          <w:szCs w:val="24"/>
        </w:rPr>
        <w:t>A</w:t>
      </w:r>
      <w:r w:rsidR="009E3E87" w:rsidRPr="006260AE">
        <w:rPr>
          <w:b/>
          <w:color w:val="000000" w:themeColor="text1"/>
          <w:sz w:val="24"/>
          <w:szCs w:val="24"/>
        </w:rPr>
        <w:t xml:space="preserve"> SESSÃO DO CERTAME</w:t>
      </w:r>
      <w:r w:rsidR="009E3E87" w:rsidRPr="006260AE">
        <w:rPr>
          <w:color w:val="000000" w:themeColor="text1"/>
          <w:sz w:val="24"/>
          <w:szCs w:val="24"/>
        </w:rPr>
        <w:t>:</w:t>
      </w:r>
      <w:r w:rsidRPr="006260AE">
        <w:rPr>
          <w:color w:val="000000" w:themeColor="text1"/>
          <w:sz w:val="24"/>
          <w:szCs w:val="24"/>
        </w:rPr>
        <w:t xml:space="preserve"> </w:t>
      </w:r>
      <w:r w:rsidRPr="006260AE">
        <w:rPr>
          <w:b/>
          <w:color w:val="000000" w:themeColor="text1"/>
          <w:sz w:val="24"/>
          <w:szCs w:val="24"/>
        </w:rPr>
        <w:t xml:space="preserve">A LICITANET – Licitações On-line </w:t>
      </w:r>
      <w:r w:rsidRPr="006260AE">
        <w:rPr>
          <w:color w:val="000000" w:themeColor="text1"/>
          <w:sz w:val="24"/>
          <w:szCs w:val="24"/>
        </w:rPr>
        <w:t>atua como Órgão</w:t>
      </w:r>
      <w:r w:rsidRPr="006260AE">
        <w:rPr>
          <w:color w:val="000000" w:themeColor="text1"/>
          <w:spacing w:val="1"/>
          <w:sz w:val="24"/>
          <w:szCs w:val="24"/>
        </w:rPr>
        <w:t xml:space="preserve"> </w:t>
      </w:r>
      <w:r w:rsidRPr="006260AE">
        <w:rPr>
          <w:color w:val="000000" w:themeColor="text1"/>
          <w:sz w:val="24"/>
          <w:szCs w:val="24"/>
        </w:rPr>
        <w:t>provedor do Sistema Eletrônico. Para todas as</w:t>
      </w:r>
      <w:r w:rsidRPr="005C0829">
        <w:rPr>
          <w:color w:val="000000" w:themeColor="text1"/>
          <w:sz w:val="24"/>
          <w:szCs w:val="24"/>
        </w:rPr>
        <w:t xml:space="preserve"> referências de tempo será observado o horário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Brasília/DF.</w:t>
      </w:r>
    </w:p>
    <w:p w14:paraId="2C77B2DC" w14:textId="77777777"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Modo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Disputa:</w:t>
      </w:r>
      <w:r w:rsidRPr="005C0829">
        <w:rPr>
          <w:b/>
          <w:color w:val="000000" w:themeColor="text1"/>
          <w:spacing w:val="-1"/>
          <w:sz w:val="24"/>
          <w:szCs w:val="24"/>
        </w:rPr>
        <w:t xml:space="preserve"> </w:t>
      </w:r>
      <w:r w:rsidRPr="005C0829">
        <w:rPr>
          <w:b/>
          <w:color w:val="000000" w:themeColor="text1"/>
          <w:sz w:val="24"/>
          <w:szCs w:val="24"/>
        </w:rPr>
        <w:t>Aberto</w:t>
      </w:r>
    </w:p>
    <w:p w14:paraId="5CE0C908" w14:textId="20A82183" w:rsidR="00DB1FD4" w:rsidRPr="00A564E0" w:rsidRDefault="00924F42" w:rsidP="00B313BF">
      <w:pPr>
        <w:spacing w:before="120" w:after="120" w:line="276" w:lineRule="auto"/>
        <w:jc w:val="both"/>
        <w:rPr>
          <w:color w:val="000000" w:themeColor="text1"/>
          <w:sz w:val="24"/>
          <w:szCs w:val="24"/>
        </w:rPr>
      </w:pPr>
      <w:r w:rsidRPr="005C0829">
        <w:rPr>
          <w:color w:val="000000" w:themeColor="text1"/>
          <w:sz w:val="24"/>
          <w:szCs w:val="24"/>
        </w:rPr>
        <w:t>O</w:t>
      </w:r>
      <w:r w:rsidR="00DB1FD4" w:rsidRPr="005C0829">
        <w:rPr>
          <w:color w:val="000000" w:themeColor="text1"/>
          <w:sz w:val="24"/>
          <w:szCs w:val="24"/>
        </w:rPr>
        <w:t xml:space="preserve"> Pregão Eletrônico será realizado em sessão pública, por meio da </w:t>
      </w:r>
      <w:r w:rsidR="00DB1FD4" w:rsidRPr="005C0829">
        <w:rPr>
          <w:b/>
          <w:i/>
          <w:color w:val="000000" w:themeColor="text1"/>
          <w:sz w:val="24"/>
          <w:szCs w:val="24"/>
        </w:rPr>
        <w:t>INTERNET</w:t>
      </w:r>
      <w:r w:rsidR="00DB1FD4" w:rsidRPr="005C0829">
        <w:rPr>
          <w:b/>
          <w:color w:val="000000" w:themeColor="text1"/>
          <w:sz w:val="24"/>
          <w:szCs w:val="24"/>
        </w:rPr>
        <w:t xml:space="preserve">, </w:t>
      </w:r>
      <w:r w:rsidR="00DB1FD4" w:rsidRPr="005C0829">
        <w:rPr>
          <w:color w:val="000000" w:themeColor="text1"/>
          <w:sz w:val="24"/>
          <w:szCs w:val="24"/>
        </w:rPr>
        <w:t>mediante</w:t>
      </w:r>
      <w:r w:rsidR="00DB1FD4" w:rsidRPr="005C0829">
        <w:rPr>
          <w:color w:val="000000" w:themeColor="text1"/>
          <w:spacing w:val="1"/>
          <w:sz w:val="24"/>
          <w:szCs w:val="24"/>
        </w:rPr>
        <w:t xml:space="preserve"> </w:t>
      </w:r>
      <w:r w:rsidR="00DB1FD4" w:rsidRPr="005C0829">
        <w:rPr>
          <w:color w:val="000000" w:themeColor="text1"/>
          <w:sz w:val="24"/>
          <w:szCs w:val="24"/>
        </w:rPr>
        <w:t xml:space="preserve">condições de segurança - criptografia </w:t>
      </w:r>
      <w:r w:rsidR="00DB1FD4" w:rsidRPr="00A564E0">
        <w:rPr>
          <w:color w:val="000000" w:themeColor="text1"/>
          <w:sz w:val="24"/>
          <w:szCs w:val="24"/>
        </w:rPr>
        <w:t>e autenticação - em todas as suas fases através do</w:t>
      </w:r>
      <w:r w:rsidR="00DB1FD4" w:rsidRPr="00A564E0">
        <w:rPr>
          <w:color w:val="000000" w:themeColor="text1"/>
          <w:spacing w:val="1"/>
          <w:sz w:val="24"/>
          <w:szCs w:val="24"/>
        </w:rPr>
        <w:t xml:space="preserve"> </w:t>
      </w:r>
      <w:r w:rsidR="00DB1FD4" w:rsidRPr="00A564E0">
        <w:rPr>
          <w:b/>
          <w:color w:val="000000" w:themeColor="text1"/>
          <w:sz w:val="24"/>
          <w:szCs w:val="24"/>
        </w:rPr>
        <w:t>Sistema</w:t>
      </w:r>
      <w:r w:rsidR="00DB1FD4" w:rsidRPr="00A564E0">
        <w:rPr>
          <w:b/>
          <w:color w:val="000000" w:themeColor="text1"/>
          <w:spacing w:val="1"/>
          <w:sz w:val="24"/>
          <w:szCs w:val="24"/>
        </w:rPr>
        <w:t xml:space="preserve"> </w:t>
      </w:r>
      <w:r w:rsidR="00DB1FD4" w:rsidRPr="00A564E0">
        <w:rPr>
          <w:b/>
          <w:color w:val="000000" w:themeColor="text1"/>
          <w:sz w:val="24"/>
          <w:szCs w:val="24"/>
        </w:rPr>
        <w:t>de</w:t>
      </w:r>
      <w:r w:rsidR="00DB1FD4" w:rsidRPr="00A564E0">
        <w:rPr>
          <w:b/>
          <w:color w:val="000000" w:themeColor="text1"/>
          <w:spacing w:val="1"/>
          <w:sz w:val="24"/>
          <w:szCs w:val="24"/>
        </w:rPr>
        <w:t xml:space="preserve"> </w:t>
      </w:r>
      <w:r w:rsidR="00DB1FD4" w:rsidRPr="00A564E0">
        <w:rPr>
          <w:b/>
          <w:color w:val="000000" w:themeColor="text1"/>
          <w:sz w:val="24"/>
          <w:szCs w:val="24"/>
        </w:rPr>
        <w:t>Pregão</w:t>
      </w:r>
      <w:r w:rsidR="00DB1FD4" w:rsidRPr="00A564E0">
        <w:rPr>
          <w:b/>
          <w:color w:val="000000" w:themeColor="text1"/>
          <w:spacing w:val="1"/>
          <w:sz w:val="24"/>
          <w:szCs w:val="24"/>
        </w:rPr>
        <w:t xml:space="preserve"> </w:t>
      </w:r>
      <w:r w:rsidR="00DB1FD4" w:rsidRPr="00A564E0">
        <w:rPr>
          <w:b/>
          <w:color w:val="000000" w:themeColor="text1"/>
          <w:sz w:val="24"/>
          <w:szCs w:val="24"/>
        </w:rPr>
        <w:t>Eletrônico</w:t>
      </w:r>
      <w:r w:rsidR="00DB1FD4" w:rsidRPr="00A564E0">
        <w:rPr>
          <w:b/>
          <w:color w:val="000000" w:themeColor="text1"/>
          <w:spacing w:val="1"/>
          <w:sz w:val="24"/>
          <w:szCs w:val="24"/>
        </w:rPr>
        <w:t xml:space="preserve"> </w:t>
      </w:r>
      <w:r w:rsidR="00DB1FD4" w:rsidRPr="00A564E0">
        <w:rPr>
          <w:b/>
          <w:color w:val="000000" w:themeColor="text1"/>
          <w:sz w:val="24"/>
          <w:szCs w:val="24"/>
        </w:rPr>
        <w:t>(licitações)</w:t>
      </w:r>
      <w:r w:rsidR="00DB1FD4" w:rsidRPr="00A564E0">
        <w:rPr>
          <w:b/>
          <w:color w:val="000000" w:themeColor="text1"/>
          <w:spacing w:val="1"/>
          <w:sz w:val="24"/>
          <w:szCs w:val="24"/>
        </w:rPr>
        <w:t xml:space="preserve"> </w:t>
      </w:r>
      <w:r w:rsidR="00DB1FD4" w:rsidRPr="00A564E0">
        <w:rPr>
          <w:b/>
          <w:color w:val="000000" w:themeColor="text1"/>
          <w:sz w:val="24"/>
          <w:szCs w:val="24"/>
        </w:rPr>
        <w:t>da</w:t>
      </w:r>
      <w:r w:rsidR="00DB1FD4" w:rsidRPr="00A564E0">
        <w:rPr>
          <w:b/>
          <w:color w:val="000000" w:themeColor="text1"/>
          <w:spacing w:val="1"/>
          <w:sz w:val="24"/>
          <w:szCs w:val="24"/>
        </w:rPr>
        <w:t xml:space="preserve"> </w:t>
      </w:r>
      <w:r w:rsidR="00DB1FD4" w:rsidRPr="00A564E0">
        <w:rPr>
          <w:b/>
          <w:color w:val="000000" w:themeColor="text1"/>
          <w:sz w:val="24"/>
          <w:szCs w:val="24"/>
        </w:rPr>
        <w:t>LICITANET</w:t>
      </w:r>
      <w:r w:rsidR="00DB1FD4" w:rsidRPr="00A564E0">
        <w:rPr>
          <w:b/>
          <w:color w:val="000000" w:themeColor="text1"/>
          <w:spacing w:val="1"/>
          <w:sz w:val="24"/>
          <w:szCs w:val="24"/>
        </w:rPr>
        <w:t xml:space="preserve"> </w:t>
      </w:r>
      <w:r w:rsidR="00DB1FD4" w:rsidRPr="00A564E0">
        <w:rPr>
          <w:b/>
          <w:color w:val="000000" w:themeColor="text1"/>
          <w:sz w:val="24"/>
          <w:szCs w:val="24"/>
        </w:rPr>
        <w:t>–</w:t>
      </w:r>
      <w:r w:rsidR="00DB1FD4" w:rsidRPr="00A564E0">
        <w:rPr>
          <w:b/>
          <w:color w:val="000000" w:themeColor="text1"/>
          <w:spacing w:val="1"/>
          <w:sz w:val="24"/>
          <w:szCs w:val="24"/>
        </w:rPr>
        <w:t xml:space="preserve"> </w:t>
      </w:r>
      <w:r w:rsidR="00DB1FD4" w:rsidRPr="00A564E0">
        <w:rPr>
          <w:b/>
          <w:color w:val="000000" w:themeColor="text1"/>
          <w:sz w:val="24"/>
          <w:szCs w:val="24"/>
        </w:rPr>
        <w:t>Licitações</w:t>
      </w:r>
      <w:r w:rsidR="00DB1FD4" w:rsidRPr="00A564E0">
        <w:rPr>
          <w:b/>
          <w:color w:val="000000" w:themeColor="text1"/>
          <w:spacing w:val="1"/>
          <w:sz w:val="24"/>
          <w:szCs w:val="24"/>
        </w:rPr>
        <w:t xml:space="preserve"> </w:t>
      </w:r>
      <w:r w:rsidR="00DB1FD4" w:rsidRPr="00A564E0">
        <w:rPr>
          <w:b/>
          <w:color w:val="000000" w:themeColor="text1"/>
          <w:sz w:val="24"/>
          <w:szCs w:val="24"/>
        </w:rPr>
        <w:t>On-line</w:t>
      </w:r>
      <w:r w:rsidR="00DB1FD4" w:rsidRPr="00A564E0">
        <w:rPr>
          <w:color w:val="000000" w:themeColor="text1"/>
          <w:sz w:val="24"/>
          <w:szCs w:val="24"/>
        </w:rPr>
        <w:t>.</w:t>
      </w:r>
      <w:r w:rsidR="00DB1FD4" w:rsidRPr="00A564E0">
        <w:rPr>
          <w:color w:val="000000" w:themeColor="text1"/>
          <w:spacing w:val="1"/>
          <w:sz w:val="24"/>
          <w:szCs w:val="24"/>
        </w:rPr>
        <w:t xml:space="preserve"> </w:t>
      </w:r>
    </w:p>
    <w:p w14:paraId="368D0D1A" w14:textId="4B3AE730" w:rsidR="00DB1FD4" w:rsidRPr="00A564E0" w:rsidRDefault="00DB1FD4" w:rsidP="00B313BF">
      <w:pPr>
        <w:spacing w:before="120" w:after="120" w:line="276" w:lineRule="auto"/>
        <w:jc w:val="both"/>
        <w:rPr>
          <w:color w:val="000000" w:themeColor="text1"/>
          <w:sz w:val="24"/>
          <w:szCs w:val="24"/>
        </w:rPr>
      </w:pPr>
      <w:r w:rsidRPr="00A564E0">
        <w:rPr>
          <w:color w:val="000000" w:themeColor="text1"/>
          <w:sz w:val="24"/>
          <w:szCs w:val="24"/>
        </w:rPr>
        <w:t>Os trabalhos serão conduzidos pel</w:t>
      </w:r>
      <w:r w:rsidR="009175E4" w:rsidRPr="00A564E0">
        <w:rPr>
          <w:color w:val="000000" w:themeColor="text1"/>
          <w:sz w:val="24"/>
          <w:szCs w:val="24"/>
        </w:rPr>
        <w:t>o (a)</w:t>
      </w:r>
      <w:r w:rsidRPr="00A564E0">
        <w:rPr>
          <w:color w:val="000000" w:themeColor="text1"/>
          <w:sz w:val="24"/>
          <w:szCs w:val="24"/>
        </w:rPr>
        <w:t xml:space="preserve"> Pregoeir</w:t>
      </w:r>
      <w:r w:rsidR="009175E4" w:rsidRPr="00A564E0">
        <w:rPr>
          <w:color w:val="000000" w:themeColor="text1"/>
          <w:sz w:val="24"/>
          <w:szCs w:val="24"/>
        </w:rPr>
        <w:t>o (a)</w:t>
      </w:r>
      <w:r w:rsidRPr="00A564E0">
        <w:rPr>
          <w:color w:val="000000" w:themeColor="text1"/>
          <w:sz w:val="24"/>
          <w:szCs w:val="24"/>
        </w:rPr>
        <w:t xml:space="preserve"> mediante a inserção e monitoramento de dados</w:t>
      </w:r>
      <w:r w:rsidRPr="00A564E0">
        <w:rPr>
          <w:color w:val="000000" w:themeColor="text1"/>
          <w:spacing w:val="1"/>
          <w:sz w:val="24"/>
          <w:szCs w:val="24"/>
        </w:rPr>
        <w:t xml:space="preserve"> </w:t>
      </w:r>
      <w:r w:rsidRPr="00A564E0">
        <w:rPr>
          <w:color w:val="000000" w:themeColor="text1"/>
          <w:sz w:val="24"/>
          <w:szCs w:val="24"/>
        </w:rPr>
        <w:t>gerados ou transferidos para o aplicativo “LICITANET – Licitações On-line” constante na</w:t>
      </w:r>
      <w:r w:rsidRPr="00A564E0">
        <w:rPr>
          <w:color w:val="000000" w:themeColor="text1"/>
          <w:spacing w:val="1"/>
          <w:sz w:val="24"/>
          <w:szCs w:val="24"/>
        </w:rPr>
        <w:t xml:space="preserve"> </w:t>
      </w:r>
      <w:r w:rsidRPr="00A564E0">
        <w:rPr>
          <w:color w:val="000000" w:themeColor="text1"/>
          <w:sz w:val="24"/>
          <w:szCs w:val="24"/>
        </w:rPr>
        <w:t>página</w:t>
      </w:r>
      <w:r w:rsidRPr="00A564E0">
        <w:rPr>
          <w:color w:val="000000" w:themeColor="text1"/>
          <w:spacing w:val="-2"/>
          <w:sz w:val="24"/>
          <w:szCs w:val="24"/>
        </w:rPr>
        <w:t xml:space="preserve"> </w:t>
      </w:r>
      <w:r w:rsidRPr="00A564E0">
        <w:rPr>
          <w:color w:val="000000" w:themeColor="text1"/>
          <w:sz w:val="24"/>
          <w:szCs w:val="24"/>
        </w:rPr>
        <w:t>da</w:t>
      </w:r>
      <w:r w:rsidRPr="00A564E0">
        <w:rPr>
          <w:color w:val="000000" w:themeColor="text1"/>
          <w:spacing w:val="-1"/>
          <w:sz w:val="24"/>
          <w:szCs w:val="24"/>
        </w:rPr>
        <w:t xml:space="preserve"> </w:t>
      </w:r>
      <w:r w:rsidRPr="00A564E0">
        <w:rPr>
          <w:color w:val="000000" w:themeColor="text1"/>
          <w:sz w:val="24"/>
          <w:szCs w:val="24"/>
        </w:rPr>
        <w:t>internet.</w:t>
      </w:r>
      <w:r w:rsidRPr="00A564E0">
        <w:rPr>
          <w:color w:val="000000" w:themeColor="text1"/>
          <w:spacing w:val="1"/>
          <w:sz w:val="24"/>
          <w:szCs w:val="24"/>
        </w:rPr>
        <w:t xml:space="preserve"> </w:t>
      </w:r>
      <w:r w:rsidRPr="00A564E0">
        <w:rPr>
          <w:color w:val="000000" w:themeColor="text1"/>
          <w:sz w:val="24"/>
          <w:szCs w:val="24"/>
        </w:rPr>
        <w:t>(</w:t>
      </w:r>
      <w:proofErr w:type="gramStart"/>
      <w:r w:rsidRPr="00A564E0">
        <w:rPr>
          <w:color w:val="000000" w:themeColor="text1"/>
          <w:sz w:val="24"/>
          <w:szCs w:val="24"/>
          <w:u w:val="single" w:color="0000FF"/>
        </w:rPr>
        <w:t>https</w:t>
      </w:r>
      <w:proofErr w:type="gramEnd"/>
      <w:r w:rsidRPr="00A564E0">
        <w:rPr>
          <w:color w:val="000000" w:themeColor="text1"/>
          <w:sz w:val="24"/>
          <w:szCs w:val="24"/>
          <w:u w:val="single" w:color="0000FF"/>
        </w:rPr>
        <w:t>://www.licitanet.com.br/</w:t>
      </w:r>
      <w:r w:rsidRPr="00A564E0">
        <w:rPr>
          <w:color w:val="000000" w:themeColor="text1"/>
          <w:sz w:val="24"/>
          <w:szCs w:val="24"/>
        </w:rPr>
        <w:t>).</w:t>
      </w:r>
    </w:p>
    <w:p w14:paraId="5C3C6613" w14:textId="77777777" w:rsidR="00DB1FD4" w:rsidRPr="005C0829" w:rsidRDefault="00DB1FD4" w:rsidP="00B313BF">
      <w:pPr>
        <w:spacing w:before="120" w:after="120" w:line="276" w:lineRule="auto"/>
        <w:jc w:val="both"/>
        <w:rPr>
          <w:color w:val="000000" w:themeColor="text1"/>
          <w:spacing w:val="-57"/>
          <w:sz w:val="24"/>
          <w:szCs w:val="24"/>
        </w:rPr>
      </w:pPr>
      <w:r w:rsidRPr="005C0829">
        <w:rPr>
          <w:color w:val="000000" w:themeColor="text1"/>
          <w:sz w:val="24"/>
          <w:szCs w:val="24"/>
        </w:rPr>
        <w:t>Os</w:t>
      </w:r>
      <w:r w:rsidRPr="005C0829">
        <w:rPr>
          <w:color w:val="000000" w:themeColor="text1"/>
          <w:spacing w:val="16"/>
          <w:sz w:val="24"/>
          <w:szCs w:val="24"/>
        </w:rPr>
        <w:t xml:space="preserve"> </w:t>
      </w:r>
      <w:r w:rsidRPr="005C0829">
        <w:rPr>
          <w:color w:val="000000" w:themeColor="text1"/>
          <w:sz w:val="24"/>
          <w:szCs w:val="24"/>
        </w:rPr>
        <w:t>esclarecimentos</w:t>
      </w:r>
      <w:r w:rsidRPr="005C0829">
        <w:rPr>
          <w:color w:val="000000" w:themeColor="text1"/>
          <w:spacing w:val="17"/>
          <w:sz w:val="24"/>
          <w:szCs w:val="24"/>
        </w:rPr>
        <w:t xml:space="preserve"> </w:t>
      </w:r>
      <w:r w:rsidRPr="005C0829">
        <w:rPr>
          <w:color w:val="000000" w:themeColor="text1"/>
          <w:sz w:val="24"/>
          <w:szCs w:val="24"/>
        </w:rPr>
        <w:t>e</w:t>
      </w:r>
      <w:r w:rsidRPr="005C0829">
        <w:rPr>
          <w:color w:val="000000" w:themeColor="text1"/>
          <w:spacing w:val="18"/>
          <w:sz w:val="24"/>
          <w:szCs w:val="24"/>
        </w:rPr>
        <w:t xml:space="preserve"> </w:t>
      </w:r>
      <w:r w:rsidRPr="005C0829">
        <w:rPr>
          <w:color w:val="000000" w:themeColor="text1"/>
          <w:sz w:val="24"/>
          <w:szCs w:val="24"/>
        </w:rPr>
        <w:t>as</w:t>
      </w:r>
      <w:r w:rsidRPr="005C0829">
        <w:rPr>
          <w:color w:val="000000" w:themeColor="text1"/>
          <w:spacing w:val="20"/>
          <w:sz w:val="24"/>
          <w:szCs w:val="24"/>
        </w:rPr>
        <w:t xml:space="preserve"> </w:t>
      </w:r>
      <w:r w:rsidRPr="005C0829">
        <w:rPr>
          <w:color w:val="000000" w:themeColor="text1"/>
          <w:sz w:val="24"/>
          <w:szCs w:val="24"/>
        </w:rPr>
        <w:t>informações</w:t>
      </w:r>
      <w:r w:rsidRPr="005C0829">
        <w:rPr>
          <w:color w:val="000000" w:themeColor="text1"/>
          <w:spacing w:val="17"/>
          <w:sz w:val="24"/>
          <w:szCs w:val="24"/>
        </w:rPr>
        <w:t xml:space="preserve"> </w:t>
      </w:r>
      <w:r w:rsidRPr="005C0829">
        <w:rPr>
          <w:color w:val="000000" w:themeColor="text1"/>
          <w:sz w:val="24"/>
          <w:szCs w:val="24"/>
        </w:rPr>
        <w:t>necessárias</w:t>
      </w:r>
      <w:r w:rsidRPr="005C0829">
        <w:rPr>
          <w:color w:val="000000" w:themeColor="text1"/>
          <w:spacing w:val="19"/>
          <w:sz w:val="24"/>
          <w:szCs w:val="24"/>
        </w:rPr>
        <w:t xml:space="preserve"> </w:t>
      </w:r>
      <w:r w:rsidRPr="005C0829">
        <w:rPr>
          <w:color w:val="000000" w:themeColor="text1"/>
          <w:sz w:val="24"/>
          <w:szCs w:val="24"/>
        </w:rPr>
        <w:t>aos</w:t>
      </w:r>
      <w:r w:rsidRPr="005C0829">
        <w:rPr>
          <w:color w:val="000000" w:themeColor="text1"/>
          <w:spacing w:val="17"/>
          <w:sz w:val="24"/>
          <w:szCs w:val="24"/>
        </w:rPr>
        <w:t xml:space="preserve"> </w:t>
      </w:r>
      <w:r w:rsidRPr="005C0829">
        <w:rPr>
          <w:color w:val="000000" w:themeColor="text1"/>
          <w:sz w:val="24"/>
          <w:szCs w:val="24"/>
        </w:rPr>
        <w:t>licitantes</w:t>
      </w:r>
      <w:r w:rsidRPr="005C0829">
        <w:rPr>
          <w:color w:val="000000" w:themeColor="text1"/>
          <w:spacing w:val="17"/>
          <w:sz w:val="24"/>
          <w:szCs w:val="24"/>
        </w:rPr>
        <w:t xml:space="preserve"> </w:t>
      </w:r>
      <w:r w:rsidRPr="005C0829">
        <w:rPr>
          <w:color w:val="000000" w:themeColor="text1"/>
          <w:sz w:val="24"/>
          <w:szCs w:val="24"/>
        </w:rPr>
        <w:t>serão</w:t>
      </w:r>
      <w:r w:rsidRPr="005C0829">
        <w:rPr>
          <w:color w:val="000000" w:themeColor="text1"/>
          <w:spacing w:val="16"/>
          <w:sz w:val="24"/>
          <w:szCs w:val="24"/>
        </w:rPr>
        <w:t xml:space="preserve"> </w:t>
      </w:r>
      <w:r w:rsidRPr="005C0829">
        <w:rPr>
          <w:color w:val="000000" w:themeColor="text1"/>
          <w:sz w:val="24"/>
          <w:szCs w:val="24"/>
        </w:rPr>
        <w:t>prestados</w:t>
      </w:r>
      <w:r w:rsidRPr="005C0829">
        <w:rPr>
          <w:color w:val="000000" w:themeColor="text1"/>
          <w:spacing w:val="23"/>
          <w:sz w:val="24"/>
          <w:szCs w:val="24"/>
        </w:rPr>
        <w:t xml:space="preserve"> </w:t>
      </w:r>
      <w:r w:rsidRPr="005C0829">
        <w:rPr>
          <w:color w:val="000000" w:themeColor="text1"/>
          <w:sz w:val="24"/>
          <w:szCs w:val="24"/>
        </w:rPr>
        <w:t>nos</w:t>
      </w:r>
      <w:r w:rsidRPr="005C0829">
        <w:rPr>
          <w:color w:val="000000" w:themeColor="text1"/>
          <w:spacing w:val="17"/>
          <w:sz w:val="24"/>
          <w:szCs w:val="24"/>
        </w:rPr>
        <w:t xml:space="preserve"> </w:t>
      </w:r>
      <w:r w:rsidRPr="005C0829">
        <w:rPr>
          <w:color w:val="000000" w:themeColor="text1"/>
          <w:sz w:val="24"/>
          <w:szCs w:val="24"/>
        </w:rPr>
        <w:t>seguintes</w:t>
      </w:r>
      <w:r w:rsidRPr="005C0829">
        <w:rPr>
          <w:color w:val="000000" w:themeColor="text1"/>
          <w:spacing w:val="-57"/>
          <w:sz w:val="24"/>
          <w:szCs w:val="24"/>
        </w:rPr>
        <w:t xml:space="preserve"> </w:t>
      </w:r>
      <w:r w:rsidR="000D445C" w:rsidRPr="005C0829">
        <w:rPr>
          <w:color w:val="000000" w:themeColor="text1"/>
          <w:spacing w:val="-57"/>
          <w:sz w:val="24"/>
          <w:szCs w:val="24"/>
        </w:rPr>
        <w:t xml:space="preserve">                         </w:t>
      </w:r>
      <w:r w:rsidRPr="005C0829">
        <w:rPr>
          <w:color w:val="000000" w:themeColor="text1"/>
          <w:sz w:val="24"/>
          <w:szCs w:val="24"/>
        </w:rPr>
        <w:t>endereços</w:t>
      </w:r>
      <w:r w:rsidRPr="005C0829">
        <w:rPr>
          <w:color w:val="000000" w:themeColor="text1"/>
          <w:spacing w:val="-1"/>
          <w:sz w:val="24"/>
          <w:szCs w:val="24"/>
        </w:rPr>
        <w:t xml:space="preserve"> </w:t>
      </w:r>
      <w:r w:rsidRPr="005C0829">
        <w:rPr>
          <w:color w:val="000000" w:themeColor="text1"/>
          <w:sz w:val="24"/>
          <w:szCs w:val="24"/>
        </w:rPr>
        <w:t>eletrônicos:</w:t>
      </w:r>
    </w:p>
    <w:p w14:paraId="1424D99F" w14:textId="0EDC3609"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proofErr w:type="gramStart"/>
      <w:r w:rsidRPr="005C0829">
        <w:rPr>
          <w:color w:val="000000" w:themeColor="text1"/>
          <w:sz w:val="24"/>
          <w:szCs w:val="24"/>
        </w:rPr>
        <w:t>no</w:t>
      </w:r>
      <w:proofErr w:type="gramEnd"/>
      <w:r w:rsidRPr="005C0829">
        <w:rPr>
          <w:color w:val="000000" w:themeColor="text1"/>
          <w:spacing w:val="-3"/>
          <w:sz w:val="24"/>
          <w:szCs w:val="24"/>
        </w:rPr>
        <w:t xml:space="preserve"> </w:t>
      </w:r>
      <w:r w:rsidRPr="005C0829">
        <w:rPr>
          <w:i/>
          <w:color w:val="000000" w:themeColor="text1"/>
          <w:sz w:val="24"/>
          <w:szCs w:val="24"/>
        </w:rPr>
        <w:t>site</w:t>
      </w:r>
      <w:r w:rsidRPr="005C0829">
        <w:rPr>
          <w:i/>
          <w:color w:val="000000" w:themeColor="text1"/>
          <w:spacing w:val="-3"/>
          <w:sz w:val="24"/>
          <w:szCs w:val="24"/>
        </w:rPr>
        <w:t xml:space="preserve"> </w:t>
      </w:r>
      <w:r w:rsidR="00376B2B" w:rsidRPr="00D30E63">
        <w:rPr>
          <w:sz w:val="24"/>
          <w:szCs w:val="24"/>
        </w:rPr>
        <w:t>https://www.licitanet.com.br/</w:t>
      </w:r>
      <w:r w:rsidR="00376B2B" w:rsidRPr="005C0829">
        <w:rPr>
          <w:color w:val="000000" w:themeColor="text1"/>
          <w:sz w:val="24"/>
          <w:szCs w:val="24"/>
          <w:u w:val="single"/>
        </w:rPr>
        <w:t xml:space="preserve"> </w:t>
      </w:r>
    </w:p>
    <w:p w14:paraId="64BD5FC2" w14:textId="7A58136D"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proofErr w:type="gramStart"/>
      <w:r w:rsidRPr="005C0829">
        <w:rPr>
          <w:color w:val="000000" w:themeColor="text1"/>
          <w:sz w:val="24"/>
          <w:szCs w:val="24"/>
        </w:rPr>
        <w:t>no</w:t>
      </w:r>
      <w:proofErr w:type="gramEnd"/>
      <w:r w:rsidRPr="005C0829">
        <w:rPr>
          <w:color w:val="000000" w:themeColor="text1"/>
          <w:spacing w:val="-3"/>
          <w:sz w:val="24"/>
          <w:szCs w:val="24"/>
        </w:rPr>
        <w:t xml:space="preserve"> </w:t>
      </w:r>
      <w:r w:rsidR="003264D5" w:rsidRPr="005C0829">
        <w:rPr>
          <w:i/>
          <w:color w:val="000000" w:themeColor="text1"/>
          <w:sz w:val="24"/>
          <w:szCs w:val="24"/>
        </w:rPr>
        <w:t>site</w:t>
      </w:r>
      <w:r w:rsidR="003264D5" w:rsidRPr="005C0829">
        <w:rPr>
          <w:color w:val="000000" w:themeColor="text1"/>
          <w:sz w:val="24"/>
          <w:szCs w:val="24"/>
        </w:rPr>
        <w:t xml:space="preserve"> </w:t>
      </w:r>
      <w:r w:rsidR="00D740D1" w:rsidRPr="00D30E63">
        <w:rPr>
          <w:sz w:val="24"/>
          <w:szCs w:val="24"/>
        </w:rPr>
        <w:t>https://www</w:t>
      </w:r>
      <w:r w:rsidR="00D740D1" w:rsidRPr="005C0829">
        <w:rPr>
          <w:rStyle w:val="Hyperlink"/>
          <w:color w:val="000000" w:themeColor="text1"/>
          <w:sz w:val="24"/>
          <w:szCs w:val="24"/>
        </w:rPr>
        <w:t>.bomjardim.rj.gov.br</w:t>
      </w:r>
    </w:p>
    <w:p w14:paraId="500F7BC1" w14:textId="5EE22FE3"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proofErr w:type="gramStart"/>
      <w:r w:rsidRPr="005C0829">
        <w:rPr>
          <w:color w:val="000000" w:themeColor="text1"/>
          <w:sz w:val="24"/>
          <w:szCs w:val="24"/>
        </w:rPr>
        <w:lastRenderedPageBreak/>
        <w:t>no</w:t>
      </w:r>
      <w:proofErr w:type="gramEnd"/>
      <w:r w:rsidRPr="005C0829">
        <w:rPr>
          <w:color w:val="000000" w:themeColor="text1"/>
          <w:spacing w:val="-2"/>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de e-mail</w:t>
      </w:r>
      <w:r w:rsidRPr="005C0829">
        <w:rPr>
          <w:color w:val="000000" w:themeColor="text1"/>
          <w:spacing w:val="-2"/>
          <w:sz w:val="24"/>
          <w:szCs w:val="24"/>
        </w:rPr>
        <w:t xml:space="preserve"> </w:t>
      </w:r>
      <w:r w:rsidR="00924B24">
        <w:rPr>
          <w:sz w:val="24"/>
          <w:szCs w:val="24"/>
        </w:rPr>
        <w:t>licitacaopmbj2025</w:t>
      </w:r>
      <w:r w:rsidR="00A003CE" w:rsidRPr="00D30E63">
        <w:rPr>
          <w:sz w:val="24"/>
          <w:szCs w:val="24"/>
        </w:rPr>
        <w:t>@gmail.com</w:t>
      </w:r>
      <w:r w:rsidR="00B45394" w:rsidRPr="005C0829">
        <w:rPr>
          <w:rStyle w:val="Hyperlink"/>
          <w:color w:val="000000" w:themeColor="text1"/>
          <w:sz w:val="24"/>
          <w:szCs w:val="24"/>
        </w:rPr>
        <w:t xml:space="preserve"> </w:t>
      </w:r>
    </w:p>
    <w:p w14:paraId="3B396A52" w14:textId="3449781F"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O fornecedor deverá observar as datas e os horários limites previstos no presente edital para o</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junto</w:t>
      </w:r>
      <w:r w:rsidRPr="005C0829">
        <w:rPr>
          <w:color w:val="000000" w:themeColor="text1"/>
          <w:spacing w:val="1"/>
          <w:sz w:val="24"/>
          <w:szCs w:val="24"/>
        </w:rPr>
        <w:t xml:space="preserve"> </w:t>
      </w:r>
      <w:r w:rsidRPr="005C0829">
        <w:rPr>
          <w:color w:val="000000" w:themeColor="text1"/>
          <w:sz w:val="24"/>
          <w:szCs w:val="24"/>
        </w:rPr>
        <w:t>ao</w:t>
      </w:r>
      <w:r w:rsidRPr="005C0829">
        <w:rPr>
          <w:color w:val="000000" w:themeColor="text1"/>
          <w:spacing w:val="1"/>
          <w:sz w:val="24"/>
          <w:szCs w:val="24"/>
        </w:rPr>
        <w:t xml:space="preserve"> </w:t>
      </w:r>
      <w:r w:rsidRPr="005C0829">
        <w:rPr>
          <w:color w:val="000000" w:themeColor="text1"/>
          <w:sz w:val="24"/>
          <w:szCs w:val="24"/>
        </w:rPr>
        <w:t>provedor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sistema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participação</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licitação,</w:t>
      </w:r>
      <w:r w:rsidRPr="005C0829">
        <w:rPr>
          <w:color w:val="000000" w:themeColor="text1"/>
          <w:spacing w:val="1"/>
          <w:sz w:val="24"/>
          <w:szCs w:val="24"/>
        </w:rPr>
        <w:t xml:space="preserve"> </w:t>
      </w:r>
      <w:r w:rsidRPr="005C0829">
        <w:rPr>
          <w:color w:val="000000" w:themeColor="text1"/>
          <w:sz w:val="24"/>
          <w:szCs w:val="24"/>
        </w:rPr>
        <w:t>bem</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57"/>
          <w:sz w:val="24"/>
          <w:szCs w:val="24"/>
        </w:rPr>
        <w:t xml:space="preserve"> </w:t>
      </w:r>
      <w:r w:rsidR="006C0E9E">
        <w:rPr>
          <w:color w:val="000000" w:themeColor="text1"/>
          <w:spacing w:val="-57"/>
          <w:sz w:val="24"/>
          <w:szCs w:val="24"/>
        </w:rPr>
        <w:t xml:space="preserve">                       </w:t>
      </w:r>
      <w:r w:rsidRPr="005C0829">
        <w:rPr>
          <w:color w:val="000000" w:themeColor="text1"/>
          <w:sz w:val="24"/>
          <w:szCs w:val="24"/>
        </w:rPr>
        <w:t>cadastramento e a abertura da proposta, atentando também para a data e horário para início da</w:t>
      </w:r>
      <w:r w:rsidRPr="005C0829">
        <w:rPr>
          <w:color w:val="000000" w:themeColor="text1"/>
          <w:spacing w:val="1"/>
          <w:sz w:val="24"/>
          <w:szCs w:val="24"/>
        </w:rPr>
        <w:t xml:space="preserve"> </w:t>
      </w:r>
      <w:r w:rsidRPr="005C0829">
        <w:rPr>
          <w:color w:val="000000" w:themeColor="text1"/>
          <w:sz w:val="24"/>
          <w:szCs w:val="24"/>
        </w:rPr>
        <w:t>disputa.</w:t>
      </w:r>
    </w:p>
    <w:p w14:paraId="24B0B1EB" w14:textId="1A89ED9F"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O</w:t>
      </w:r>
      <w:r w:rsidRPr="005C0829">
        <w:rPr>
          <w:b/>
          <w:color w:val="000000" w:themeColor="text1"/>
          <w:spacing w:val="1"/>
          <w:sz w:val="24"/>
          <w:szCs w:val="24"/>
        </w:rPr>
        <w:t xml:space="preserve"> </w:t>
      </w:r>
      <w:r w:rsidRPr="005C0829">
        <w:rPr>
          <w:b/>
          <w:color w:val="000000" w:themeColor="text1"/>
          <w:sz w:val="24"/>
          <w:szCs w:val="24"/>
        </w:rPr>
        <w:t>fornecimento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edital</w:t>
      </w:r>
      <w:r w:rsidRPr="005C0829">
        <w:rPr>
          <w:b/>
          <w:color w:val="000000" w:themeColor="text1"/>
          <w:spacing w:val="1"/>
          <w:sz w:val="24"/>
          <w:szCs w:val="24"/>
        </w:rPr>
        <w:t xml:space="preserve"> </w:t>
      </w:r>
      <w:r w:rsidRPr="005C0829">
        <w:rPr>
          <w:b/>
          <w:color w:val="000000" w:themeColor="text1"/>
          <w:sz w:val="24"/>
          <w:szCs w:val="24"/>
        </w:rPr>
        <w:t>será</w:t>
      </w:r>
      <w:r w:rsidRPr="005C0829">
        <w:rPr>
          <w:b/>
          <w:color w:val="000000" w:themeColor="text1"/>
          <w:spacing w:val="1"/>
          <w:sz w:val="24"/>
          <w:szCs w:val="24"/>
        </w:rPr>
        <w:t xml:space="preserve"> </w:t>
      </w:r>
      <w:r w:rsidRPr="005C0829">
        <w:rPr>
          <w:b/>
          <w:color w:val="000000" w:themeColor="text1"/>
          <w:sz w:val="24"/>
          <w:szCs w:val="24"/>
        </w:rPr>
        <w:t>preferencialmente</w:t>
      </w:r>
      <w:r w:rsidRPr="005C0829">
        <w:rPr>
          <w:b/>
          <w:color w:val="000000" w:themeColor="text1"/>
          <w:spacing w:val="1"/>
          <w:sz w:val="24"/>
          <w:szCs w:val="24"/>
        </w:rPr>
        <w:t xml:space="preserve"> </w:t>
      </w:r>
      <w:r w:rsidRPr="005C0829">
        <w:rPr>
          <w:b/>
          <w:color w:val="000000" w:themeColor="text1"/>
          <w:sz w:val="24"/>
          <w:szCs w:val="24"/>
        </w:rPr>
        <w:t>através</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003264D5" w:rsidRPr="005C0829">
        <w:rPr>
          <w:b/>
          <w:i/>
          <w:color w:val="000000" w:themeColor="text1"/>
          <w:sz w:val="24"/>
          <w:szCs w:val="24"/>
        </w:rPr>
        <w:t>sí</w:t>
      </w:r>
      <w:r w:rsidRPr="005C0829">
        <w:rPr>
          <w:b/>
          <w:i/>
          <w:color w:val="000000" w:themeColor="text1"/>
          <w:sz w:val="24"/>
          <w:szCs w:val="24"/>
        </w:rPr>
        <w:t>tio</w:t>
      </w:r>
      <w:r w:rsidRPr="005C0829">
        <w:rPr>
          <w:b/>
          <w:i/>
          <w:color w:val="000000" w:themeColor="text1"/>
          <w:spacing w:val="1"/>
          <w:sz w:val="24"/>
          <w:szCs w:val="24"/>
        </w:rPr>
        <w:t xml:space="preserve"> </w:t>
      </w:r>
      <w:proofErr w:type="gramStart"/>
      <w:r w:rsidRPr="005C0829">
        <w:rPr>
          <w:color w:val="000000" w:themeColor="text1"/>
          <w:sz w:val="24"/>
          <w:szCs w:val="24"/>
          <w:u w:val="single" w:color="0000FF"/>
        </w:rPr>
        <w:t>https</w:t>
      </w:r>
      <w:proofErr w:type="gramEnd"/>
      <w:r w:rsidRPr="005C0829">
        <w:rPr>
          <w:color w:val="000000" w:themeColor="text1"/>
          <w:sz w:val="24"/>
          <w:szCs w:val="24"/>
          <w:u w:val="single" w:color="0000FF"/>
        </w:rPr>
        <w:t>://www.licitanet.com.br/</w:t>
      </w:r>
      <w:r w:rsidRPr="005C0829">
        <w:rPr>
          <w:color w:val="000000" w:themeColor="text1"/>
          <w:sz w:val="24"/>
          <w:szCs w:val="24"/>
        </w:rPr>
        <w:t xml:space="preserve"> </w:t>
      </w:r>
      <w:r w:rsidRPr="005C0829">
        <w:rPr>
          <w:b/>
          <w:color w:val="000000" w:themeColor="text1"/>
          <w:sz w:val="24"/>
          <w:szCs w:val="24"/>
        </w:rPr>
        <w:t xml:space="preserve">e no </w:t>
      </w:r>
      <w:r w:rsidR="00D740D1" w:rsidRPr="00D30E63">
        <w:rPr>
          <w:sz w:val="24"/>
          <w:szCs w:val="24"/>
        </w:rPr>
        <w:t>https://www</w:t>
      </w:r>
      <w:r w:rsidR="00D740D1" w:rsidRPr="005C0829">
        <w:rPr>
          <w:rStyle w:val="Hyperlink"/>
          <w:color w:val="000000" w:themeColor="text1"/>
          <w:sz w:val="24"/>
          <w:szCs w:val="24"/>
        </w:rPr>
        <w:t>.bomjardim.rj.gov.br</w:t>
      </w:r>
      <w:r w:rsidR="00D740D1" w:rsidRPr="005C0829">
        <w:rPr>
          <w:b/>
          <w:color w:val="000000" w:themeColor="text1"/>
          <w:sz w:val="24"/>
          <w:szCs w:val="24"/>
        </w:rPr>
        <w:t xml:space="preserve"> </w:t>
      </w:r>
      <w:r w:rsidRPr="005C0829">
        <w:rPr>
          <w:b/>
          <w:color w:val="000000" w:themeColor="text1"/>
          <w:sz w:val="24"/>
          <w:szCs w:val="24"/>
        </w:rPr>
        <w:t>independentemente</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2"/>
          <w:sz w:val="24"/>
          <w:szCs w:val="24"/>
        </w:rPr>
        <w:t xml:space="preserve"> </w:t>
      </w:r>
      <w:r w:rsidRPr="005C0829">
        <w:rPr>
          <w:b/>
          <w:color w:val="000000" w:themeColor="text1"/>
          <w:sz w:val="24"/>
          <w:szCs w:val="24"/>
        </w:rPr>
        <w:t>qualquer</w:t>
      </w:r>
      <w:r w:rsidRPr="005C0829">
        <w:rPr>
          <w:b/>
          <w:color w:val="000000" w:themeColor="text1"/>
          <w:spacing w:val="-1"/>
          <w:sz w:val="24"/>
          <w:szCs w:val="24"/>
        </w:rPr>
        <w:t xml:space="preserve"> </w:t>
      </w:r>
      <w:r w:rsidRPr="005C0829">
        <w:rPr>
          <w:b/>
          <w:color w:val="000000" w:themeColor="text1"/>
          <w:sz w:val="24"/>
          <w:szCs w:val="24"/>
        </w:rPr>
        <w:t>pagamento.</w:t>
      </w:r>
      <w:r w:rsidR="00635D1D" w:rsidRPr="005C0829">
        <w:rPr>
          <w:b/>
          <w:color w:val="000000" w:themeColor="text1"/>
          <w:sz w:val="24"/>
          <w:szCs w:val="24"/>
        </w:rPr>
        <w:t xml:space="preserve"> </w:t>
      </w:r>
    </w:p>
    <w:p w14:paraId="29A64DF4" w14:textId="2A642AFE"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A apresentação</w:t>
      </w:r>
      <w:r w:rsidRPr="005C0829">
        <w:rPr>
          <w:color w:val="000000" w:themeColor="text1"/>
          <w:spacing w:val="1"/>
          <w:sz w:val="24"/>
          <w:szCs w:val="24"/>
        </w:rPr>
        <w:t xml:space="preserve"> </w:t>
      </w:r>
      <w:r w:rsidRPr="005C0829">
        <w:rPr>
          <w:color w:val="000000" w:themeColor="text1"/>
          <w:sz w:val="24"/>
          <w:szCs w:val="24"/>
        </w:rPr>
        <w:t>das</w:t>
      </w:r>
      <w:r w:rsidRPr="005C0829">
        <w:rPr>
          <w:color w:val="000000" w:themeColor="text1"/>
          <w:spacing w:val="1"/>
          <w:sz w:val="24"/>
          <w:szCs w:val="24"/>
        </w:rPr>
        <w:t xml:space="preserve"> </w:t>
      </w:r>
      <w:r w:rsidRPr="005C0829">
        <w:rPr>
          <w:color w:val="000000" w:themeColor="text1"/>
          <w:sz w:val="24"/>
          <w:szCs w:val="24"/>
        </w:rPr>
        <w:t>propostas</w:t>
      </w:r>
      <w:r w:rsidRPr="005C0829">
        <w:rPr>
          <w:color w:val="000000" w:themeColor="text1"/>
          <w:spacing w:val="1"/>
          <w:sz w:val="24"/>
          <w:szCs w:val="24"/>
        </w:rPr>
        <w:t xml:space="preserve"> </w:t>
      </w:r>
      <w:r w:rsidRPr="005C0829">
        <w:rPr>
          <w:color w:val="000000" w:themeColor="text1"/>
          <w:sz w:val="24"/>
          <w:szCs w:val="24"/>
        </w:rPr>
        <w:t>pressupõe</w:t>
      </w:r>
      <w:r w:rsidRPr="005C0829">
        <w:rPr>
          <w:color w:val="000000" w:themeColor="text1"/>
          <w:spacing w:val="1"/>
          <w:sz w:val="24"/>
          <w:szCs w:val="24"/>
        </w:rPr>
        <w:t xml:space="preserve"> </w:t>
      </w:r>
      <w:r w:rsidRPr="005C0829">
        <w:rPr>
          <w:color w:val="000000" w:themeColor="text1"/>
          <w:sz w:val="24"/>
          <w:szCs w:val="24"/>
        </w:rPr>
        <w:t>conhecimento</w:t>
      </w:r>
      <w:r w:rsidRPr="005C0829">
        <w:rPr>
          <w:color w:val="000000" w:themeColor="text1"/>
          <w:spacing w:val="1"/>
          <w:sz w:val="24"/>
          <w:szCs w:val="24"/>
        </w:rPr>
        <w:t xml:space="preserve"> </w:t>
      </w:r>
      <w:r w:rsidRPr="005C0829">
        <w:rPr>
          <w:color w:val="000000" w:themeColor="text1"/>
          <w:sz w:val="24"/>
          <w:szCs w:val="24"/>
        </w:rPr>
        <w:t>de todos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dados</w:t>
      </w:r>
      <w:r w:rsidRPr="005C0829">
        <w:rPr>
          <w:color w:val="000000" w:themeColor="text1"/>
          <w:spacing w:val="1"/>
          <w:sz w:val="24"/>
          <w:szCs w:val="24"/>
        </w:rPr>
        <w:t xml:space="preserve"> </w:t>
      </w:r>
      <w:r w:rsidRPr="005C0829">
        <w:rPr>
          <w:color w:val="000000" w:themeColor="text1"/>
          <w:sz w:val="24"/>
          <w:szCs w:val="24"/>
        </w:rPr>
        <w:t>e informações</w:t>
      </w:r>
      <w:r w:rsidRPr="005C0829">
        <w:rPr>
          <w:color w:val="000000" w:themeColor="text1"/>
          <w:spacing w:val="1"/>
          <w:sz w:val="24"/>
          <w:szCs w:val="24"/>
        </w:rPr>
        <w:t xml:space="preserve"> </w:t>
      </w:r>
      <w:r w:rsidRPr="005C0829">
        <w:rPr>
          <w:color w:val="000000" w:themeColor="text1"/>
          <w:sz w:val="24"/>
          <w:szCs w:val="24"/>
        </w:rPr>
        <w:t>necessári</w:t>
      </w:r>
      <w:r w:rsidR="007400ED" w:rsidRPr="005C0829">
        <w:rPr>
          <w:color w:val="000000" w:themeColor="text1"/>
          <w:sz w:val="24"/>
          <w:szCs w:val="24"/>
        </w:rPr>
        <w:t>a</w:t>
      </w:r>
      <w:r w:rsidRPr="005C0829">
        <w:rPr>
          <w:color w:val="000000" w:themeColor="text1"/>
          <w:sz w:val="24"/>
          <w:szCs w:val="24"/>
        </w:rPr>
        <w:t>s</w:t>
      </w:r>
      <w:r w:rsidRPr="005C0829">
        <w:rPr>
          <w:color w:val="000000" w:themeColor="text1"/>
          <w:spacing w:val="-1"/>
          <w:sz w:val="24"/>
          <w:szCs w:val="24"/>
        </w:rPr>
        <w:t xml:space="preserve"> </w:t>
      </w:r>
      <w:r w:rsidRPr="005C0829">
        <w:rPr>
          <w:color w:val="000000" w:themeColor="text1"/>
          <w:sz w:val="24"/>
          <w:szCs w:val="24"/>
        </w:rPr>
        <w:t>ao seu</w:t>
      </w:r>
      <w:r w:rsidRPr="005C0829">
        <w:rPr>
          <w:color w:val="000000" w:themeColor="text1"/>
          <w:spacing w:val="-2"/>
          <w:sz w:val="24"/>
          <w:szCs w:val="24"/>
        </w:rPr>
        <w:t xml:space="preserve"> </w:t>
      </w:r>
      <w:r w:rsidRPr="005C0829">
        <w:rPr>
          <w:color w:val="000000" w:themeColor="text1"/>
          <w:sz w:val="24"/>
          <w:szCs w:val="24"/>
        </w:rPr>
        <w:t>preparo e</w:t>
      </w:r>
      <w:r w:rsidRPr="005C0829">
        <w:rPr>
          <w:color w:val="000000" w:themeColor="text1"/>
          <w:spacing w:val="-2"/>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aceitação</w:t>
      </w:r>
      <w:r w:rsidRPr="005C0829">
        <w:rPr>
          <w:color w:val="000000" w:themeColor="text1"/>
          <w:spacing w:val="-1"/>
          <w:sz w:val="24"/>
          <w:szCs w:val="24"/>
        </w:rPr>
        <w:t xml:space="preserve"> </w:t>
      </w:r>
      <w:r w:rsidRPr="005C0829">
        <w:rPr>
          <w:color w:val="000000" w:themeColor="text1"/>
          <w:sz w:val="24"/>
          <w:szCs w:val="24"/>
        </w:rPr>
        <w:t>das condições estipuladas</w:t>
      </w:r>
      <w:r w:rsidRPr="005C0829">
        <w:rPr>
          <w:color w:val="000000" w:themeColor="text1"/>
          <w:spacing w:val="-1"/>
          <w:sz w:val="24"/>
          <w:szCs w:val="24"/>
        </w:rPr>
        <w:t xml:space="preserve"> </w:t>
      </w:r>
      <w:r w:rsidRPr="005C0829">
        <w:rPr>
          <w:color w:val="000000" w:themeColor="text1"/>
          <w:sz w:val="24"/>
          <w:szCs w:val="24"/>
        </w:rPr>
        <w:t>nesta</w:t>
      </w:r>
      <w:r w:rsidRPr="005C0829">
        <w:rPr>
          <w:color w:val="000000" w:themeColor="text1"/>
          <w:spacing w:val="1"/>
          <w:sz w:val="24"/>
          <w:szCs w:val="24"/>
        </w:rPr>
        <w:t xml:space="preserve"> </w:t>
      </w:r>
      <w:r w:rsidRPr="005C0829">
        <w:rPr>
          <w:color w:val="000000" w:themeColor="text1"/>
          <w:sz w:val="24"/>
          <w:szCs w:val="24"/>
        </w:rPr>
        <w:t>Licitação.</w:t>
      </w:r>
    </w:p>
    <w:p w14:paraId="6C094B5A" w14:textId="2DA5F2C1"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 xml:space="preserve">O </w:t>
      </w:r>
      <w:r w:rsidRPr="005C0829">
        <w:rPr>
          <w:color w:val="000000" w:themeColor="text1"/>
          <w:sz w:val="24"/>
          <w:szCs w:val="24"/>
          <w:u w:val="single"/>
        </w:rPr>
        <w:t>intervalo mínimo</w:t>
      </w:r>
      <w:r w:rsidRPr="005C0829">
        <w:rPr>
          <w:color w:val="000000" w:themeColor="text1"/>
          <w:sz w:val="24"/>
          <w:szCs w:val="24"/>
        </w:rPr>
        <w:t xml:space="preserve"> de diferença de valores entre os lances, que incidirá tanto em relação aos</w:t>
      </w:r>
      <w:r w:rsidRPr="005C0829">
        <w:rPr>
          <w:color w:val="000000" w:themeColor="text1"/>
          <w:spacing w:val="1"/>
          <w:sz w:val="24"/>
          <w:szCs w:val="24"/>
        </w:rPr>
        <w:t xml:space="preserve"> </w:t>
      </w:r>
      <w:r w:rsidRPr="005C0829">
        <w:rPr>
          <w:color w:val="000000" w:themeColor="text1"/>
          <w:sz w:val="24"/>
          <w:szCs w:val="24"/>
        </w:rPr>
        <w:t>lances intermediários quanto em relação à proposta que cobrir a melhor oferta deverá ser</w:t>
      </w:r>
      <w:r w:rsidRPr="005C0829">
        <w:rPr>
          <w:color w:val="000000" w:themeColor="text1"/>
          <w:spacing w:val="1"/>
          <w:sz w:val="24"/>
          <w:szCs w:val="24"/>
        </w:rPr>
        <w:t xml:space="preserve"> </w:t>
      </w:r>
      <w:r w:rsidRPr="00924B24">
        <w:rPr>
          <w:color w:val="000000" w:themeColor="text1"/>
          <w:sz w:val="24"/>
          <w:szCs w:val="24"/>
          <w:u w:val="single"/>
        </w:rPr>
        <w:t>R$</w:t>
      </w:r>
      <w:r w:rsidR="003425F4" w:rsidRPr="00924B24">
        <w:rPr>
          <w:color w:val="000000" w:themeColor="text1"/>
          <w:sz w:val="24"/>
          <w:szCs w:val="24"/>
          <w:u w:val="single"/>
        </w:rPr>
        <w:t xml:space="preserve"> </w:t>
      </w:r>
      <w:r w:rsidR="0076349E" w:rsidRPr="00924B24">
        <w:rPr>
          <w:color w:val="000000" w:themeColor="text1"/>
          <w:sz w:val="24"/>
          <w:szCs w:val="24"/>
          <w:u w:val="single"/>
        </w:rPr>
        <w:t>0</w:t>
      </w:r>
      <w:r w:rsidR="00267233" w:rsidRPr="00924B24">
        <w:rPr>
          <w:color w:val="000000" w:themeColor="text1"/>
          <w:sz w:val="24"/>
          <w:szCs w:val="24"/>
          <w:u w:val="single"/>
        </w:rPr>
        <w:t>,</w:t>
      </w:r>
      <w:r w:rsidR="00DE3027" w:rsidRPr="00924B24">
        <w:rPr>
          <w:color w:val="000000" w:themeColor="text1"/>
          <w:sz w:val="24"/>
          <w:szCs w:val="24"/>
          <w:u w:val="single"/>
        </w:rPr>
        <w:t>0</w:t>
      </w:r>
      <w:r w:rsidR="0076349E" w:rsidRPr="00924B24">
        <w:rPr>
          <w:color w:val="000000" w:themeColor="text1"/>
          <w:sz w:val="24"/>
          <w:szCs w:val="24"/>
          <w:u w:val="single"/>
        </w:rPr>
        <w:t>1</w:t>
      </w:r>
      <w:r w:rsidR="000320E1" w:rsidRPr="00924B24">
        <w:rPr>
          <w:color w:val="000000" w:themeColor="text1"/>
          <w:sz w:val="24"/>
          <w:szCs w:val="24"/>
          <w:u w:val="single"/>
        </w:rPr>
        <w:t>.</w:t>
      </w:r>
    </w:p>
    <w:p w14:paraId="02D946A9" w14:textId="27052E45" w:rsidR="00DB1FD4" w:rsidRPr="006552CE" w:rsidRDefault="00DB1FD4" w:rsidP="00B313BF">
      <w:pPr>
        <w:spacing w:before="120" w:after="120" w:line="276" w:lineRule="auto"/>
        <w:jc w:val="both"/>
        <w:rPr>
          <w:color w:val="000000" w:themeColor="text1"/>
          <w:spacing w:val="-58"/>
          <w:sz w:val="24"/>
          <w:szCs w:val="24"/>
        </w:rPr>
      </w:pPr>
      <w:r w:rsidRPr="005C0829">
        <w:rPr>
          <w:color w:val="000000" w:themeColor="text1"/>
          <w:sz w:val="24"/>
          <w:szCs w:val="24"/>
        </w:rPr>
        <w:t xml:space="preserve">O encaminhamento da proposta poderá ocorrer até o dia </w:t>
      </w:r>
      <w:r w:rsidR="00924B24">
        <w:rPr>
          <w:color w:val="000000" w:themeColor="text1"/>
          <w:sz w:val="24"/>
          <w:szCs w:val="24"/>
        </w:rPr>
        <w:t>11/08/2025</w:t>
      </w:r>
      <w:r w:rsidR="00A003CE" w:rsidRPr="005C0829">
        <w:rPr>
          <w:color w:val="000000" w:themeColor="text1"/>
          <w:sz w:val="24"/>
          <w:szCs w:val="24"/>
        </w:rPr>
        <w:t xml:space="preserve"> </w:t>
      </w:r>
      <w:r w:rsidRPr="005C0829">
        <w:rPr>
          <w:color w:val="000000" w:themeColor="text1"/>
          <w:sz w:val="24"/>
          <w:szCs w:val="24"/>
        </w:rPr>
        <w:t>no horário limite de</w:t>
      </w:r>
      <w:r w:rsidRPr="005C0829">
        <w:rPr>
          <w:color w:val="000000" w:themeColor="text1"/>
          <w:spacing w:val="1"/>
          <w:sz w:val="24"/>
          <w:szCs w:val="24"/>
        </w:rPr>
        <w:t xml:space="preserve"> </w:t>
      </w:r>
      <w:r w:rsidRPr="005C0829">
        <w:rPr>
          <w:color w:val="000000" w:themeColor="text1"/>
          <w:sz w:val="24"/>
          <w:szCs w:val="24"/>
        </w:rPr>
        <w:t>início</w:t>
      </w:r>
      <w:r w:rsidRPr="005C0829">
        <w:rPr>
          <w:color w:val="000000" w:themeColor="text1"/>
          <w:spacing w:val="59"/>
          <w:sz w:val="24"/>
          <w:szCs w:val="24"/>
        </w:rPr>
        <w:t xml:space="preserve"> </w:t>
      </w:r>
      <w:r w:rsidRPr="005C0829">
        <w:rPr>
          <w:color w:val="000000" w:themeColor="text1"/>
          <w:sz w:val="24"/>
          <w:szCs w:val="24"/>
        </w:rPr>
        <w:t>da</w:t>
      </w:r>
      <w:r w:rsidRPr="005C0829">
        <w:rPr>
          <w:color w:val="000000" w:themeColor="text1"/>
          <w:spacing w:val="57"/>
          <w:sz w:val="24"/>
          <w:szCs w:val="24"/>
        </w:rPr>
        <w:t xml:space="preserve"> </w:t>
      </w:r>
      <w:r w:rsidRPr="005C0829">
        <w:rPr>
          <w:color w:val="000000" w:themeColor="text1"/>
          <w:sz w:val="24"/>
          <w:szCs w:val="24"/>
        </w:rPr>
        <w:t>sessão</w:t>
      </w:r>
      <w:r w:rsidRPr="005C0829">
        <w:rPr>
          <w:color w:val="000000" w:themeColor="text1"/>
          <w:spacing w:val="58"/>
          <w:sz w:val="24"/>
          <w:szCs w:val="24"/>
        </w:rPr>
        <w:t xml:space="preserve"> </w:t>
      </w:r>
      <w:r w:rsidRPr="005C0829">
        <w:rPr>
          <w:color w:val="000000" w:themeColor="text1"/>
          <w:sz w:val="24"/>
          <w:szCs w:val="24"/>
        </w:rPr>
        <w:t>pública.</w:t>
      </w:r>
      <w:r w:rsidRPr="005C0829">
        <w:rPr>
          <w:color w:val="000000" w:themeColor="text1"/>
          <w:spacing w:val="58"/>
          <w:sz w:val="24"/>
          <w:szCs w:val="24"/>
        </w:rPr>
        <w:t xml:space="preserve"> </w:t>
      </w:r>
      <w:r w:rsidRPr="006552CE">
        <w:rPr>
          <w:color w:val="000000" w:themeColor="text1"/>
          <w:sz w:val="24"/>
          <w:szCs w:val="24"/>
        </w:rPr>
        <w:t>Durante</w:t>
      </w:r>
      <w:r w:rsidRPr="006552CE">
        <w:rPr>
          <w:color w:val="000000" w:themeColor="text1"/>
          <w:spacing w:val="59"/>
          <w:sz w:val="24"/>
          <w:szCs w:val="24"/>
        </w:rPr>
        <w:t xml:space="preserve"> </w:t>
      </w:r>
      <w:r w:rsidRPr="006552CE">
        <w:rPr>
          <w:color w:val="000000" w:themeColor="text1"/>
          <w:sz w:val="24"/>
          <w:szCs w:val="24"/>
        </w:rPr>
        <w:t>esse</w:t>
      </w:r>
      <w:r w:rsidRPr="006552CE">
        <w:rPr>
          <w:color w:val="000000" w:themeColor="text1"/>
          <w:spacing w:val="58"/>
          <w:sz w:val="24"/>
          <w:szCs w:val="24"/>
        </w:rPr>
        <w:t xml:space="preserve"> </w:t>
      </w:r>
      <w:r w:rsidRPr="006552CE">
        <w:rPr>
          <w:color w:val="000000" w:themeColor="text1"/>
          <w:sz w:val="24"/>
          <w:szCs w:val="24"/>
        </w:rPr>
        <w:t>período,</w:t>
      </w:r>
      <w:r w:rsidRPr="006552CE">
        <w:rPr>
          <w:color w:val="000000" w:themeColor="text1"/>
          <w:spacing w:val="1"/>
          <w:sz w:val="24"/>
          <w:szCs w:val="24"/>
        </w:rPr>
        <w:t xml:space="preserve"> </w:t>
      </w:r>
      <w:r w:rsidRPr="006552CE">
        <w:rPr>
          <w:color w:val="000000" w:themeColor="text1"/>
          <w:sz w:val="24"/>
          <w:szCs w:val="24"/>
        </w:rPr>
        <w:t>o</w:t>
      </w:r>
      <w:r w:rsidRPr="006552CE">
        <w:rPr>
          <w:color w:val="000000" w:themeColor="text1"/>
          <w:spacing w:val="58"/>
          <w:sz w:val="24"/>
          <w:szCs w:val="24"/>
        </w:rPr>
        <w:t xml:space="preserve"> </w:t>
      </w:r>
      <w:r w:rsidRPr="006552CE">
        <w:rPr>
          <w:color w:val="000000" w:themeColor="text1"/>
          <w:sz w:val="24"/>
          <w:szCs w:val="24"/>
        </w:rPr>
        <w:t>licitante</w:t>
      </w:r>
      <w:r w:rsidRPr="006552CE">
        <w:rPr>
          <w:color w:val="000000" w:themeColor="text1"/>
          <w:spacing w:val="58"/>
          <w:sz w:val="24"/>
          <w:szCs w:val="24"/>
        </w:rPr>
        <w:t xml:space="preserve"> </w:t>
      </w:r>
      <w:r w:rsidRPr="006552CE">
        <w:rPr>
          <w:color w:val="000000" w:themeColor="text1"/>
          <w:sz w:val="24"/>
          <w:szCs w:val="24"/>
        </w:rPr>
        <w:t>poderá</w:t>
      </w:r>
      <w:r w:rsidRPr="006552CE">
        <w:rPr>
          <w:color w:val="000000" w:themeColor="text1"/>
          <w:spacing w:val="58"/>
          <w:sz w:val="24"/>
          <w:szCs w:val="24"/>
        </w:rPr>
        <w:t xml:space="preserve"> </w:t>
      </w:r>
      <w:r w:rsidRPr="006552CE">
        <w:rPr>
          <w:color w:val="000000" w:themeColor="text1"/>
          <w:sz w:val="24"/>
          <w:szCs w:val="24"/>
        </w:rPr>
        <w:t>incluir</w:t>
      </w:r>
      <w:r w:rsidRPr="006552CE">
        <w:rPr>
          <w:color w:val="000000" w:themeColor="text1"/>
          <w:spacing w:val="58"/>
          <w:sz w:val="24"/>
          <w:szCs w:val="24"/>
        </w:rPr>
        <w:t xml:space="preserve"> </w:t>
      </w:r>
      <w:r w:rsidRPr="006552CE">
        <w:rPr>
          <w:color w:val="000000" w:themeColor="text1"/>
          <w:sz w:val="24"/>
          <w:szCs w:val="24"/>
        </w:rPr>
        <w:t>ou</w:t>
      </w:r>
      <w:r w:rsidRPr="006552CE">
        <w:rPr>
          <w:color w:val="000000" w:themeColor="text1"/>
          <w:spacing w:val="58"/>
          <w:sz w:val="24"/>
          <w:szCs w:val="24"/>
        </w:rPr>
        <w:t xml:space="preserve"> </w:t>
      </w:r>
      <w:r w:rsidRPr="006552CE">
        <w:rPr>
          <w:color w:val="000000" w:themeColor="text1"/>
          <w:sz w:val="24"/>
          <w:szCs w:val="24"/>
        </w:rPr>
        <w:t>excluir</w:t>
      </w:r>
      <w:r w:rsidRPr="006552CE">
        <w:rPr>
          <w:color w:val="000000" w:themeColor="text1"/>
          <w:spacing w:val="58"/>
          <w:sz w:val="24"/>
          <w:szCs w:val="24"/>
        </w:rPr>
        <w:t xml:space="preserve"> </w:t>
      </w:r>
      <w:r w:rsidRPr="006552CE">
        <w:rPr>
          <w:color w:val="000000" w:themeColor="text1"/>
          <w:sz w:val="24"/>
          <w:szCs w:val="24"/>
        </w:rPr>
        <w:t>sua</w:t>
      </w:r>
      <w:r w:rsidRPr="006552CE">
        <w:rPr>
          <w:color w:val="000000" w:themeColor="text1"/>
          <w:spacing w:val="-58"/>
          <w:sz w:val="24"/>
          <w:szCs w:val="24"/>
        </w:rPr>
        <w:t xml:space="preserve"> </w:t>
      </w:r>
      <w:r w:rsidR="00376B2B" w:rsidRPr="006552CE">
        <w:rPr>
          <w:color w:val="000000" w:themeColor="text1"/>
          <w:spacing w:val="-58"/>
          <w:sz w:val="24"/>
          <w:szCs w:val="24"/>
        </w:rPr>
        <w:t xml:space="preserve">       </w:t>
      </w:r>
      <w:r w:rsidR="006C0E9E" w:rsidRPr="006552CE">
        <w:rPr>
          <w:color w:val="000000" w:themeColor="text1"/>
          <w:spacing w:val="-58"/>
          <w:sz w:val="24"/>
          <w:szCs w:val="24"/>
        </w:rPr>
        <w:t xml:space="preserve">                    </w:t>
      </w:r>
      <w:r w:rsidRPr="006552CE">
        <w:rPr>
          <w:color w:val="000000" w:themeColor="text1"/>
          <w:sz w:val="24"/>
          <w:szCs w:val="24"/>
        </w:rPr>
        <w:t>proposta.</w:t>
      </w:r>
    </w:p>
    <w:p w14:paraId="47770FB3" w14:textId="77777777" w:rsidR="003A5D5F" w:rsidRPr="006552CE" w:rsidRDefault="003A5D5F" w:rsidP="003A5D5F">
      <w:pPr>
        <w:pStyle w:val="Nivel2"/>
        <w:ind w:left="0" w:firstLine="0"/>
        <w:rPr>
          <w:rFonts w:ascii="Times New Roman" w:hAnsi="Times New Roman" w:cs="Times New Roman"/>
          <w:b/>
          <w:color w:val="000000" w:themeColor="text1"/>
          <w:sz w:val="24"/>
          <w:szCs w:val="24"/>
        </w:rPr>
      </w:pPr>
      <w:r w:rsidRPr="006552CE">
        <w:rPr>
          <w:rFonts w:ascii="Times New Roman" w:hAnsi="Times New Roman" w:cs="Times New Roman"/>
          <w:b/>
          <w:color w:val="000000" w:themeColor="text1"/>
          <w:sz w:val="24"/>
          <w:szCs w:val="24"/>
        </w:rPr>
        <w:t xml:space="preserve">ADEQUAÇÃO ORÇAMENTÁRIA </w:t>
      </w:r>
    </w:p>
    <w:p w14:paraId="3DA228A2" w14:textId="7A756BBD" w:rsidR="003A5D5F" w:rsidRPr="006552CE" w:rsidRDefault="003A5D5F" w:rsidP="003A5D5F">
      <w:pPr>
        <w:pStyle w:val="Nivel2"/>
        <w:ind w:left="0" w:firstLine="0"/>
        <w:rPr>
          <w:rFonts w:ascii="Times New Roman" w:hAnsi="Times New Roman" w:cs="Times New Roman"/>
          <w:color w:val="000000" w:themeColor="text1"/>
          <w:kern w:val="1"/>
          <w:sz w:val="24"/>
          <w:szCs w:val="24"/>
          <w:lang w:eastAsia="zh-CN"/>
        </w:rPr>
      </w:pPr>
      <w:r w:rsidRPr="006552CE">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Geral do Município, através </w:t>
      </w:r>
      <w:r w:rsidR="0061671F" w:rsidRPr="006552CE">
        <w:rPr>
          <w:rFonts w:ascii="Times New Roman" w:hAnsi="Times New Roman" w:cs="Times New Roman"/>
          <w:color w:val="000000" w:themeColor="text1"/>
          <w:kern w:val="1"/>
          <w:sz w:val="24"/>
          <w:szCs w:val="24"/>
          <w:lang w:eastAsia="zh-CN"/>
        </w:rPr>
        <w:t>da Secretaria Municipal de Obras e Infraestrutura</w:t>
      </w:r>
      <w:r w:rsidRPr="006552CE">
        <w:rPr>
          <w:rFonts w:ascii="Times New Roman" w:hAnsi="Times New Roman" w:cs="Times New Roman"/>
          <w:color w:val="000000" w:themeColor="text1"/>
          <w:kern w:val="1"/>
          <w:sz w:val="24"/>
          <w:szCs w:val="24"/>
          <w:lang w:eastAsia="zh-CN"/>
        </w:rPr>
        <w:t xml:space="preserve">, sendo: </w:t>
      </w:r>
      <w:r w:rsidR="00A83D7E" w:rsidRPr="006552CE">
        <w:rPr>
          <w:rFonts w:ascii="Times New Roman" w:hAnsi="Times New Roman" w:cs="Times New Roman"/>
          <w:color w:val="000000" w:themeColor="text1"/>
          <w:kern w:val="1"/>
          <w:sz w:val="24"/>
          <w:szCs w:val="24"/>
          <w:lang w:eastAsia="zh-CN"/>
        </w:rPr>
        <w:t>PT. 02.60</w:t>
      </w:r>
      <w:r w:rsidR="00D56466" w:rsidRPr="006552CE">
        <w:rPr>
          <w:rFonts w:ascii="Times New Roman" w:hAnsi="Times New Roman" w:cs="Times New Roman"/>
          <w:color w:val="000000" w:themeColor="text1"/>
          <w:kern w:val="1"/>
          <w:sz w:val="24"/>
          <w:szCs w:val="24"/>
          <w:lang w:eastAsia="zh-CN"/>
        </w:rPr>
        <w:t>0</w:t>
      </w:r>
      <w:r w:rsidR="00A83D7E" w:rsidRPr="006552CE">
        <w:rPr>
          <w:rFonts w:ascii="Times New Roman" w:hAnsi="Times New Roman" w:cs="Times New Roman"/>
          <w:color w:val="000000" w:themeColor="text1"/>
          <w:kern w:val="1"/>
          <w:sz w:val="24"/>
          <w:szCs w:val="24"/>
          <w:lang w:eastAsia="zh-CN"/>
        </w:rPr>
        <w:t>.</w:t>
      </w:r>
      <w:r w:rsidR="00D56466" w:rsidRPr="006552CE">
        <w:rPr>
          <w:rFonts w:ascii="Times New Roman" w:hAnsi="Times New Roman" w:cs="Times New Roman"/>
          <w:color w:val="000000" w:themeColor="text1"/>
          <w:kern w:val="1"/>
          <w:sz w:val="24"/>
          <w:szCs w:val="24"/>
          <w:lang w:eastAsia="zh-CN"/>
        </w:rPr>
        <w:t>15</w:t>
      </w:r>
      <w:r w:rsidR="00A83D7E" w:rsidRPr="006552CE">
        <w:rPr>
          <w:rFonts w:ascii="Times New Roman" w:hAnsi="Times New Roman" w:cs="Times New Roman"/>
          <w:color w:val="000000" w:themeColor="text1"/>
          <w:kern w:val="1"/>
          <w:sz w:val="24"/>
          <w:szCs w:val="24"/>
          <w:lang w:eastAsia="zh-CN"/>
        </w:rPr>
        <w:t>.</w:t>
      </w:r>
      <w:r w:rsidR="00D56466" w:rsidRPr="006552CE">
        <w:rPr>
          <w:rFonts w:ascii="Times New Roman" w:hAnsi="Times New Roman" w:cs="Times New Roman"/>
          <w:color w:val="000000" w:themeColor="text1"/>
          <w:kern w:val="1"/>
          <w:sz w:val="24"/>
          <w:szCs w:val="24"/>
          <w:lang w:eastAsia="zh-CN"/>
        </w:rPr>
        <w:t>452</w:t>
      </w:r>
      <w:r w:rsidR="00A83D7E" w:rsidRPr="006552CE">
        <w:rPr>
          <w:rFonts w:ascii="Times New Roman" w:hAnsi="Times New Roman" w:cs="Times New Roman"/>
          <w:color w:val="000000" w:themeColor="text1"/>
          <w:kern w:val="1"/>
          <w:sz w:val="24"/>
          <w:szCs w:val="24"/>
          <w:lang w:eastAsia="zh-CN"/>
        </w:rPr>
        <w:t>.</w:t>
      </w:r>
      <w:r w:rsidR="00D56466" w:rsidRPr="006552CE">
        <w:rPr>
          <w:rFonts w:ascii="Times New Roman" w:hAnsi="Times New Roman" w:cs="Times New Roman"/>
          <w:color w:val="000000" w:themeColor="text1"/>
          <w:kern w:val="1"/>
          <w:sz w:val="24"/>
          <w:szCs w:val="24"/>
          <w:lang w:eastAsia="zh-CN"/>
        </w:rPr>
        <w:t>0033</w:t>
      </w:r>
      <w:r w:rsidR="00A83D7E" w:rsidRPr="006552CE">
        <w:rPr>
          <w:rFonts w:ascii="Times New Roman" w:hAnsi="Times New Roman" w:cs="Times New Roman"/>
          <w:color w:val="000000" w:themeColor="text1"/>
          <w:kern w:val="1"/>
          <w:sz w:val="24"/>
          <w:szCs w:val="24"/>
          <w:lang w:eastAsia="zh-CN"/>
        </w:rPr>
        <w:t>.2.0</w:t>
      </w:r>
      <w:r w:rsidR="00D56466" w:rsidRPr="006552CE">
        <w:rPr>
          <w:rFonts w:ascii="Times New Roman" w:hAnsi="Times New Roman" w:cs="Times New Roman"/>
          <w:color w:val="000000" w:themeColor="text1"/>
          <w:kern w:val="1"/>
          <w:sz w:val="24"/>
          <w:szCs w:val="24"/>
          <w:lang w:eastAsia="zh-CN"/>
        </w:rPr>
        <w:t>47</w:t>
      </w:r>
      <w:r w:rsidR="00A83D7E" w:rsidRPr="006552CE">
        <w:rPr>
          <w:rFonts w:ascii="Times New Roman" w:hAnsi="Times New Roman" w:cs="Times New Roman"/>
          <w:color w:val="000000" w:themeColor="text1"/>
          <w:kern w:val="1"/>
          <w:sz w:val="24"/>
          <w:szCs w:val="24"/>
          <w:lang w:eastAsia="zh-CN"/>
        </w:rPr>
        <w:t>, ND. 339030</w:t>
      </w:r>
    </w:p>
    <w:p w14:paraId="79961E4C" w14:textId="77777777" w:rsidR="00DB1FD4" w:rsidRPr="006552CE" w:rsidRDefault="00280E5C" w:rsidP="00B313BF">
      <w:pPr>
        <w:spacing w:before="120" w:after="120" w:line="276" w:lineRule="auto"/>
        <w:jc w:val="both"/>
        <w:rPr>
          <w:color w:val="000000" w:themeColor="text1"/>
          <w:sz w:val="24"/>
          <w:szCs w:val="24"/>
        </w:rPr>
      </w:pPr>
      <w:r w:rsidRPr="006552CE">
        <w:rPr>
          <w:b/>
          <w:color w:val="000000" w:themeColor="text1"/>
          <w:sz w:val="24"/>
          <w:szCs w:val="24"/>
        </w:rPr>
        <w:t>D</w:t>
      </w:r>
      <w:r w:rsidR="005E113F" w:rsidRPr="006552CE">
        <w:rPr>
          <w:b/>
          <w:color w:val="000000" w:themeColor="text1"/>
          <w:sz w:val="24"/>
          <w:szCs w:val="24"/>
        </w:rPr>
        <w:t>O</w:t>
      </w:r>
      <w:r w:rsidR="005E113F" w:rsidRPr="006552CE">
        <w:rPr>
          <w:b/>
          <w:color w:val="000000" w:themeColor="text1"/>
          <w:spacing w:val="1"/>
          <w:sz w:val="24"/>
          <w:szCs w:val="24"/>
        </w:rPr>
        <w:t xml:space="preserve"> </w:t>
      </w:r>
      <w:r w:rsidR="005E113F" w:rsidRPr="006552CE">
        <w:rPr>
          <w:b/>
          <w:color w:val="000000" w:themeColor="text1"/>
          <w:sz w:val="24"/>
          <w:szCs w:val="24"/>
        </w:rPr>
        <w:t>OBJETO</w:t>
      </w:r>
    </w:p>
    <w:p w14:paraId="3FD175E5" w14:textId="5C8FA176" w:rsidR="006D0C80" w:rsidRPr="006552CE" w:rsidRDefault="00C60551" w:rsidP="00B313BF">
      <w:pPr>
        <w:tabs>
          <w:tab w:val="left" w:pos="426"/>
        </w:tabs>
        <w:spacing w:before="120" w:after="120" w:line="276" w:lineRule="auto"/>
        <w:jc w:val="both"/>
        <w:rPr>
          <w:b/>
          <w:color w:val="000000" w:themeColor="text1"/>
          <w:sz w:val="24"/>
          <w:szCs w:val="24"/>
        </w:rPr>
      </w:pPr>
      <w:r w:rsidRPr="006552CE">
        <w:rPr>
          <w:color w:val="000000" w:themeColor="text1"/>
          <w:sz w:val="24"/>
          <w:szCs w:val="24"/>
        </w:rPr>
        <w:t xml:space="preserve">1 </w:t>
      </w:r>
      <w:r w:rsidR="006D0C80" w:rsidRPr="006552CE">
        <w:rPr>
          <w:color w:val="000000" w:themeColor="text1"/>
          <w:sz w:val="24"/>
          <w:szCs w:val="24"/>
        </w:rPr>
        <w:t xml:space="preserve">– </w:t>
      </w:r>
      <w:r w:rsidR="006D0C80" w:rsidRPr="006552CE">
        <w:rPr>
          <w:b/>
          <w:color w:val="000000" w:themeColor="text1"/>
          <w:sz w:val="24"/>
          <w:szCs w:val="24"/>
        </w:rPr>
        <w:t>DEFINIÇÃO DO OBJETO</w:t>
      </w:r>
    </w:p>
    <w:p w14:paraId="61A4A68F" w14:textId="4AB44047" w:rsidR="0064143E" w:rsidRPr="00746C32"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5C0829">
        <w:rPr>
          <w:color w:val="000000" w:themeColor="text1"/>
        </w:rPr>
        <w:t xml:space="preserve">1.1 – </w:t>
      </w:r>
      <w:r w:rsidR="0064143E" w:rsidRPr="005C0829">
        <w:rPr>
          <w:color w:val="000000" w:themeColor="text1"/>
        </w:rPr>
        <w:t xml:space="preserve">O objeto desta licitação é o Registro de Preços </w:t>
      </w:r>
      <w:r w:rsidR="00E51483" w:rsidRPr="005C0829">
        <w:rPr>
          <w:color w:val="000000" w:themeColor="text1"/>
        </w:rPr>
        <w:t xml:space="preserve">para </w:t>
      </w:r>
      <w:r w:rsidR="00D56466" w:rsidRPr="00D56466">
        <w:rPr>
          <w:b/>
          <w:color w:val="000000" w:themeColor="text1"/>
        </w:rPr>
        <w:t>EVENTUAL E FUTURA AQUISIÇÃO DE GÊNEROS ALIMENTÍCIOS PARA CONSUMO DIÁRIO DE CAFÉ DA MANHÃ DOS FUNCINÁRIOS da Secretaria Municipal de Obras e Infraestrutura</w:t>
      </w:r>
      <w:r w:rsidR="0064143E" w:rsidRPr="005C0829">
        <w:rPr>
          <w:color w:val="000000" w:themeColor="text1"/>
        </w:rPr>
        <w:t>, cujas especificações</w:t>
      </w:r>
      <w:r w:rsidR="0064143E" w:rsidRPr="005C0829">
        <w:rPr>
          <w:color w:val="000000" w:themeColor="text1"/>
          <w:spacing w:val="1"/>
        </w:rPr>
        <w:t xml:space="preserve"> </w:t>
      </w:r>
      <w:r w:rsidR="0064143E" w:rsidRPr="005C0829">
        <w:rPr>
          <w:color w:val="000000" w:themeColor="text1"/>
        </w:rPr>
        <w:t>encontram-se</w:t>
      </w:r>
      <w:r w:rsidR="0064143E" w:rsidRPr="005C0829">
        <w:rPr>
          <w:color w:val="000000" w:themeColor="text1"/>
          <w:spacing w:val="-2"/>
        </w:rPr>
        <w:t xml:space="preserve"> </w:t>
      </w:r>
      <w:r w:rsidR="0064143E" w:rsidRPr="005C0829">
        <w:rPr>
          <w:color w:val="000000" w:themeColor="text1"/>
        </w:rPr>
        <w:t>detalhadas</w:t>
      </w:r>
      <w:r w:rsidR="0064143E" w:rsidRPr="005C0829">
        <w:rPr>
          <w:color w:val="000000" w:themeColor="text1"/>
          <w:spacing w:val="2"/>
        </w:rPr>
        <w:t xml:space="preserve"> </w:t>
      </w:r>
      <w:r w:rsidR="0064143E" w:rsidRPr="005C0829">
        <w:rPr>
          <w:color w:val="000000" w:themeColor="text1"/>
        </w:rPr>
        <w:t>no Termo</w:t>
      </w:r>
      <w:r w:rsidR="0064143E" w:rsidRPr="005C0829">
        <w:rPr>
          <w:color w:val="000000" w:themeColor="text1"/>
          <w:spacing w:val="-1"/>
        </w:rPr>
        <w:t xml:space="preserve"> </w:t>
      </w:r>
      <w:r w:rsidR="0064143E" w:rsidRPr="005C0829">
        <w:rPr>
          <w:color w:val="000000" w:themeColor="text1"/>
        </w:rPr>
        <w:t>de</w:t>
      </w:r>
      <w:r w:rsidR="0064143E" w:rsidRPr="005C0829">
        <w:rPr>
          <w:color w:val="000000" w:themeColor="text1"/>
          <w:spacing w:val="-2"/>
        </w:rPr>
        <w:t xml:space="preserve"> </w:t>
      </w:r>
      <w:r w:rsidR="0064143E" w:rsidRPr="00746C32">
        <w:rPr>
          <w:color w:val="000000" w:themeColor="text1"/>
        </w:rPr>
        <w:t>Referência,</w:t>
      </w:r>
      <w:r w:rsidR="0064143E" w:rsidRPr="00746C32">
        <w:rPr>
          <w:color w:val="000000" w:themeColor="text1"/>
          <w:spacing w:val="1"/>
        </w:rPr>
        <w:t xml:space="preserve"> </w:t>
      </w:r>
      <w:r w:rsidR="0064143E" w:rsidRPr="00746C32">
        <w:rPr>
          <w:color w:val="000000" w:themeColor="text1"/>
        </w:rPr>
        <w:t>constante do</w:t>
      </w:r>
      <w:r w:rsidR="0064143E" w:rsidRPr="00746C32">
        <w:rPr>
          <w:color w:val="000000" w:themeColor="text1"/>
          <w:spacing w:val="1"/>
        </w:rPr>
        <w:t xml:space="preserve"> </w:t>
      </w:r>
      <w:r w:rsidR="0064143E" w:rsidRPr="00746C32">
        <w:rPr>
          <w:b/>
          <w:color w:val="000000" w:themeColor="text1"/>
        </w:rPr>
        <w:t>ANEXO I</w:t>
      </w:r>
      <w:r w:rsidR="0064143E" w:rsidRPr="00746C32">
        <w:rPr>
          <w:color w:val="000000" w:themeColor="text1"/>
        </w:rPr>
        <w:t>.</w:t>
      </w:r>
    </w:p>
    <w:p w14:paraId="0496AA06" w14:textId="32BE9EE3" w:rsidR="0064143E" w:rsidRPr="00F90D93"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746C32">
        <w:rPr>
          <w:color w:val="000000" w:themeColor="text1"/>
          <w:sz w:val="24"/>
          <w:szCs w:val="24"/>
        </w:rPr>
        <w:t xml:space="preserve">1.2 – </w:t>
      </w:r>
      <w:r w:rsidR="00A83D7E">
        <w:rPr>
          <w:color w:val="000000" w:themeColor="text1"/>
          <w:sz w:val="24"/>
          <w:szCs w:val="24"/>
        </w:rPr>
        <w:t xml:space="preserve">O Município de Bom </w:t>
      </w:r>
      <w:r w:rsidR="00A83D7E" w:rsidRPr="00EF1671">
        <w:rPr>
          <w:color w:val="000000" w:themeColor="text1"/>
          <w:sz w:val="24"/>
          <w:szCs w:val="24"/>
        </w:rPr>
        <w:t>Jardim</w:t>
      </w:r>
      <w:r w:rsidR="00D97012" w:rsidRPr="00EF1671">
        <w:rPr>
          <w:color w:val="000000" w:themeColor="text1"/>
          <w:sz w:val="24"/>
          <w:szCs w:val="24"/>
        </w:rPr>
        <w:t xml:space="preserve"> </w:t>
      </w:r>
      <w:r w:rsidR="0064143E" w:rsidRPr="00EF1671">
        <w:rPr>
          <w:color w:val="000000" w:themeColor="text1"/>
          <w:sz w:val="24"/>
          <w:szCs w:val="24"/>
        </w:rPr>
        <w:t>não estar</w:t>
      </w:r>
      <w:r w:rsidR="00B72D15" w:rsidRPr="00EF1671">
        <w:rPr>
          <w:color w:val="000000" w:themeColor="text1"/>
          <w:sz w:val="24"/>
          <w:szCs w:val="24"/>
        </w:rPr>
        <w:t>á</w:t>
      </w:r>
      <w:r w:rsidR="0064143E" w:rsidRPr="00EF1671">
        <w:rPr>
          <w:color w:val="000000" w:themeColor="text1"/>
          <w:sz w:val="24"/>
          <w:szCs w:val="24"/>
        </w:rPr>
        <w:t xml:space="preserve"> obrigado a adquirir </w:t>
      </w:r>
      <w:r w:rsidR="00A84ED8" w:rsidRPr="00EF1671">
        <w:rPr>
          <w:color w:val="000000" w:themeColor="text1"/>
          <w:sz w:val="24"/>
          <w:szCs w:val="24"/>
        </w:rPr>
        <w:t xml:space="preserve">o objeto constante deste Registro de Preços, podendo até realizar licitação específica </w:t>
      </w:r>
      <w:r w:rsidR="00A84ED8" w:rsidRPr="00F90D93">
        <w:rPr>
          <w:color w:val="000000" w:themeColor="text1"/>
          <w:sz w:val="24"/>
          <w:szCs w:val="24"/>
        </w:rPr>
        <w:t>para contratação</w:t>
      </w:r>
      <w:r w:rsidR="0064143E" w:rsidRPr="00F90D93">
        <w:rPr>
          <w:color w:val="000000" w:themeColor="text1"/>
          <w:sz w:val="24"/>
          <w:szCs w:val="24"/>
        </w:rPr>
        <w:t xml:space="preserve"> de um ou de mais itens</w:t>
      </w:r>
      <w:r w:rsidR="00ED146C" w:rsidRPr="00F90D93">
        <w:rPr>
          <w:color w:val="000000" w:themeColor="text1"/>
          <w:sz w:val="24"/>
          <w:szCs w:val="24"/>
        </w:rPr>
        <w:t>/lotes</w:t>
      </w:r>
      <w:r w:rsidR="0064143E" w:rsidRPr="00F90D93">
        <w:rPr>
          <w:color w:val="000000" w:themeColor="text1"/>
          <w:sz w:val="24"/>
          <w:szCs w:val="24"/>
        </w:rPr>
        <w:t>,</w:t>
      </w:r>
      <w:r w:rsidR="0064143E" w:rsidRPr="00F90D93">
        <w:rPr>
          <w:color w:val="000000" w:themeColor="text1"/>
          <w:spacing w:val="1"/>
          <w:sz w:val="24"/>
          <w:szCs w:val="24"/>
        </w:rPr>
        <w:t xml:space="preserve"> </w:t>
      </w:r>
      <w:r w:rsidR="0064143E" w:rsidRPr="00F90D93">
        <w:rPr>
          <w:color w:val="000000" w:themeColor="text1"/>
          <w:sz w:val="24"/>
          <w:szCs w:val="24"/>
        </w:rPr>
        <w:t>hipótese em que, em igualdade de condições, o beneficiário do registro terá preferência, nos</w:t>
      </w:r>
      <w:r w:rsidR="0064143E" w:rsidRPr="00F90D93">
        <w:rPr>
          <w:color w:val="000000" w:themeColor="text1"/>
          <w:spacing w:val="1"/>
          <w:sz w:val="24"/>
          <w:szCs w:val="24"/>
        </w:rPr>
        <w:t xml:space="preserve"> </w:t>
      </w:r>
      <w:r w:rsidR="0064143E" w:rsidRPr="00F90D93">
        <w:rPr>
          <w:color w:val="000000" w:themeColor="text1"/>
          <w:sz w:val="24"/>
          <w:szCs w:val="24"/>
        </w:rPr>
        <w:t>termos</w:t>
      </w:r>
      <w:r w:rsidR="0064143E" w:rsidRPr="00F90D93">
        <w:rPr>
          <w:color w:val="000000" w:themeColor="text1"/>
          <w:spacing w:val="-1"/>
          <w:sz w:val="24"/>
          <w:szCs w:val="24"/>
        </w:rPr>
        <w:t xml:space="preserve"> </w:t>
      </w:r>
      <w:r w:rsidR="0064143E" w:rsidRPr="00F90D93">
        <w:rPr>
          <w:color w:val="000000" w:themeColor="text1"/>
          <w:sz w:val="24"/>
          <w:szCs w:val="24"/>
        </w:rPr>
        <w:t>do art. 83</w:t>
      </w:r>
      <w:r w:rsidR="00E85247" w:rsidRPr="00F90D93">
        <w:rPr>
          <w:color w:val="000000" w:themeColor="text1"/>
          <w:sz w:val="24"/>
          <w:szCs w:val="24"/>
        </w:rPr>
        <w:t>,</w:t>
      </w:r>
      <w:r w:rsidR="0064143E" w:rsidRPr="00F90D93">
        <w:rPr>
          <w:color w:val="000000" w:themeColor="text1"/>
          <w:spacing w:val="-1"/>
          <w:sz w:val="24"/>
          <w:szCs w:val="24"/>
        </w:rPr>
        <w:t xml:space="preserve"> </w:t>
      </w:r>
      <w:r w:rsidR="0064143E" w:rsidRPr="00F90D93">
        <w:rPr>
          <w:color w:val="000000" w:themeColor="text1"/>
          <w:sz w:val="24"/>
          <w:szCs w:val="24"/>
        </w:rPr>
        <w:t>da</w:t>
      </w:r>
      <w:r w:rsidR="0064143E" w:rsidRPr="00F90D93">
        <w:rPr>
          <w:color w:val="000000" w:themeColor="text1"/>
          <w:spacing w:val="1"/>
          <w:sz w:val="24"/>
          <w:szCs w:val="24"/>
        </w:rPr>
        <w:t xml:space="preserve"> </w:t>
      </w:r>
      <w:r w:rsidR="0064143E" w:rsidRPr="00F90D93">
        <w:rPr>
          <w:color w:val="000000" w:themeColor="text1"/>
          <w:sz w:val="24"/>
          <w:szCs w:val="24"/>
        </w:rPr>
        <w:t>Lei</w:t>
      </w:r>
      <w:r w:rsidR="0064143E" w:rsidRPr="00F90D93">
        <w:rPr>
          <w:color w:val="000000" w:themeColor="text1"/>
          <w:spacing w:val="3"/>
          <w:sz w:val="24"/>
          <w:szCs w:val="24"/>
        </w:rPr>
        <w:t xml:space="preserve"> </w:t>
      </w:r>
      <w:r w:rsidR="0064143E" w:rsidRPr="00F90D93">
        <w:rPr>
          <w:color w:val="000000" w:themeColor="text1"/>
          <w:sz w:val="24"/>
          <w:szCs w:val="24"/>
        </w:rPr>
        <w:t>nº 14.133/2021.</w:t>
      </w:r>
    </w:p>
    <w:p w14:paraId="1E9FF8F5" w14:textId="6CA6D241" w:rsidR="00AB49EE" w:rsidRPr="00746C32"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F90D93">
        <w:rPr>
          <w:color w:val="000000" w:themeColor="text1"/>
        </w:rPr>
        <w:t xml:space="preserve">– </w:t>
      </w:r>
      <w:r w:rsidR="00AB49EE" w:rsidRPr="00F90D93">
        <w:rPr>
          <w:color w:val="000000" w:themeColor="text1"/>
        </w:rPr>
        <w:t xml:space="preserve">A licitação será </w:t>
      </w:r>
      <w:r w:rsidR="00CB26E8" w:rsidRPr="00F90D93">
        <w:rPr>
          <w:color w:val="000000" w:themeColor="text1"/>
        </w:rPr>
        <w:t xml:space="preserve">composta </w:t>
      </w:r>
      <w:r w:rsidR="00B72D15" w:rsidRPr="00F90D93">
        <w:rPr>
          <w:color w:val="000000" w:themeColor="text1"/>
        </w:rPr>
        <w:t xml:space="preserve">por </w:t>
      </w:r>
      <w:r w:rsidR="00B74D9D" w:rsidRPr="00F90D93">
        <w:rPr>
          <w:color w:val="000000" w:themeColor="text1"/>
        </w:rPr>
        <w:t>ite</w:t>
      </w:r>
      <w:r w:rsidR="00746C32" w:rsidRPr="00F90D93">
        <w:rPr>
          <w:color w:val="000000" w:themeColor="text1"/>
        </w:rPr>
        <w:t>ns</w:t>
      </w:r>
      <w:r w:rsidR="00AB49EE" w:rsidRPr="00F90D93">
        <w:rPr>
          <w:color w:val="000000" w:themeColor="text1"/>
        </w:rPr>
        <w:t xml:space="preserve">, conforme tabela </w:t>
      </w:r>
      <w:r w:rsidR="00AB49EE" w:rsidRPr="00746C32">
        <w:rPr>
          <w:color w:val="000000" w:themeColor="text1"/>
        </w:rPr>
        <w:t xml:space="preserve">constante no </w:t>
      </w:r>
      <w:r w:rsidR="00462E94" w:rsidRPr="00746C32">
        <w:rPr>
          <w:color w:val="000000" w:themeColor="text1"/>
        </w:rPr>
        <w:t>sub</w:t>
      </w:r>
      <w:r w:rsidR="00AB49EE" w:rsidRPr="00746C32">
        <w:rPr>
          <w:color w:val="000000" w:themeColor="text1"/>
        </w:rPr>
        <w:t xml:space="preserve">item </w:t>
      </w:r>
      <w:r w:rsidR="00460A08" w:rsidRPr="00746C32">
        <w:rPr>
          <w:color w:val="000000" w:themeColor="text1"/>
        </w:rPr>
        <w:t>1.5</w:t>
      </w:r>
      <w:r w:rsidR="00462E94" w:rsidRPr="00746C32">
        <w:rPr>
          <w:color w:val="000000" w:themeColor="text1"/>
        </w:rPr>
        <w:t>.</w:t>
      </w:r>
      <w:r w:rsidR="0061671F">
        <w:rPr>
          <w:color w:val="00B0F0"/>
        </w:rPr>
        <w:t>3</w:t>
      </w:r>
      <w:r w:rsidR="00D71E87" w:rsidRPr="00746C32">
        <w:rPr>
          <w:color w:val="000000" w:themeColor="text1"/>
        </w:rPr>
        <w:t>.</w:t>
      </w:r>
    </w:p>
    <w:p w14:paraId="016C043F" w14:textId="0BF9930D" w:rsidR="006D0C80" w:rsidRPr="00746C32" w:rsidRDefault="006D0C80" w:rsidP="00FD72A6">
      <w:pPr>
        <w:pStyle w:val="PargrafodaLista"/>
        <w:numPr>
          <w:ilvl w:val="1"/>
          <w:numId w:val="29"/>
        </w:numPr>
        <w:tabs>
          <w:tab w:val="left" w:pos="426"/>
        </w:tabs>
        <w:spacing w:before="120" w:after="120" w:line="276" w:lineRule="auto"/>
        <w:ind w:left="0" w:firstLine="0"/>
        <w:jc w:val="both"/>
        <w:rPr>
          <w:b/>
          <w:color w:val="000000" w:themeColor="text1"/>
        </w:rPr>
      </w:pPr>
      <w:r w:rsidRPr="00746C32">
        <w:rPr>
          <w:b/>
          <w:color w:val="000000" w:themeColor="text1"/>
        </w:rPr>
        <w:t>– DETALHAMENTO DO OBJETO</w:t>
      </w:r>
    </w:p>
    <w:p w14:paraId="27EB89D4" w14:textId="1D94B16B" w:rsidR="00584AFC" w:rsidRPr="005C0829" w:rsidRDefault="00CB26E8" w:rsidP="00862C31">
      <w:pPr>
        <w:spacing w:before="120" w:after="120" w:line="276" w:lineRule="auto"/>
        <w:jc w:val="both"/>
        <w:rPr>
          <w:b/>
          <w:color w:val="000000" w:themeColor="text1"/>
          <w:sz w:val="24"/>
          <w:szCs w:val="24"/>
          <w:u w:val="single"/>
        </w:rPr>
      </w:pPr>
      <w:r w:rsidRPr="005C0829">
        <w:rPr>
          <w:b/>
          <w:color w:val="000000" w:themeColor="text1"/>
          <w:sz w:val="24"/>
          <w:szCs w:val="24"/>
        </w:rPr>
        <w:t xml:space="preserve"> </w:t>
      </w:r>
      <w:r w:rsidR="000E59EE" w:rsidRPr="005C0829">
        <w:rPr>
          <w:b/>
          <w:color w:val="000000" w:themeColor="text1"/>
          <w:sz w:val="24"/>
          <w:szCs w:val="24"/>
          <w:u w:val="single"/>
        </w:rPr>
        <w:t>Vide Termo de Referência</w:t>
      </w:r>
    </w:p>
    <w:p w14:paraId="1213528D" w14:textId="5CC8A07B" w:rsidR="004A67C7" w:rsidRPr="005C0829"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5C0829">
        <w:rPr>
          <w:b/>
          <w:color w:val="000000" w:themeColor="text1"/>
        </w:rPr>
        <w:t>–</w:t>
      </w:r>
      <w:r w:rsidR="00584AFC" w:rsidRPr="005C0829">
        <w:rPr>
          <w:b/>
          <w:color w:val="000000" w:themeColor="text1"/>
        </w:rPr>
        <w:t xml:space="preserve"> DA PLANIL</w:t>
      </w:r>
      <w:r w:rsidR="00B61F85" w:rsidRPr="005C0829">
        <w:rPr>
          <w:b/>
          <w:color w:val="000000" w:themeColor="text1"/>
        </w:rPr>
        <w:t>H</w:t>
      </w:r>
      <w:r w:rsidR="00584AFC" w:rsidRPr="005C0829">
        <w:rPr>
          <w:b/>
          <w:color w:val="000000" w:themeColor="text1"/>
        </w:rPr>
        <w:t>A DE CUSTO ESTIMADO</w:t>
      </w:r>
      <w:r w:rsidR="008F65AE" w:rsidRPr="005C0829">
        <w:rPr>
          <w:b/>
          <w:color w:val="000000" w:themeColor="text1"/>
        </w:rPr>
        <w:t xml:space="preserve"> </w:t>
      </w:r>
    </w:p>
    <w:p w14:paraId="1F5B523B" w14:textId="4CBACA40" w:rsidR="00143A81" w:rsidRPr="005C0829"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w:t>
      </w:r>
      <w:r w:rsidR="00143A81" w:rsidRPr="005C0829">
        <w:rPr>
          <w:rFonts w:ascii="Times New Roman" w:hAnsi="Times New Roman" w:cs="Times New Roman"/>
          <w:color w:val="000000" w:themeColor="text1"/>
          <w:sz w:val="24"/>
          <w:szCs w:val="24"/>
        </w:rPr>
        <w:t xml:space="preserve"> O custo estimado total da contratação é </w:t>
      </w:r>
      <w:r w:rsidR="00DC30EA" w:rsidRPr="005C0829">
        <w:rPr>
          <w:rFonts w:ascii="Times New Roman" w:hAnsi="Times New Roman" w:cs="Times New Roman"/>
          <w:color w:val="000000" w:themeColor="text1"/>
          <w:sz w:val="24"/>
          <w:szCs w:val="24"/>
        </w:rPr>
        <w:t xml:space="preserve">de </w:t>
      </w:r>
      <w:r w:rsidR="00B5077F" w:rsidRPr="00B5077F">
        <w:rPr>
          <w:rFonts w:ascii="Times New Roman" w:hAnsi="Times New Roman" w:cs="Times New Roman"/>
          <w:b/>
          <w:i/>
          <w:color w:val="000000" w:themeColor="text1"/>
          <w:sz w:val="24"/>
          <w:szCs w:val="24"/>
        </w:rPr>
        <w:t>R$ 52.531,00 (cinquenta e dois mil e quinhentos e trinta e um reais)</w:t>
      </w:r>
      <w:r w:rsidR="00914A11" w:rsidRPr="005C0829">
        <w:rPr>
          <w:rFonts w:ascii="Times New Roman" w:hAnsi="Times New Roman" w:cs="Times New Roman"/>
          <w:b/>
          <w:i/>
          <w:color w:val="000000" w:themeColor="text1"/>
          <w:sz w:val="24"/>
          <w:szCs w:val="24"/>
        </w:rPr>
        <w:t>,</w:t>
      </w:r>
      <w:r w:rsidR="00914A11" w:rsidRPr="005C0829">
        <w:rPr>
          <w:rFonts w:ascii="Times New Roman" w:hAnsi="Times New Roman" w:cs="Times New Roman"/>
          <w:color w:val="000000" w:themeColor="text1"/>
          <w:sz w:val="24"/>
          <w:szCs w:val="24"/>
        </w:rPr>
        <w:t xml:space="preserve"> o val</w:t>
      </w:r>
      <w:r w:rsidR="00143A81" w:rsidRPr="005C0829">
        <w:rPr>
          <w:rFonts w:ascii="Times New Roman" w:hAnsi="Times New Roman" w:cs="Times New Roman"/>
          <w:color w:val="000000" w:themeColor="text1"/>
          <w:sz w:val="24"/>
          <w:szCs w:val="24"/>
        </w:rPr>
        <w:t xml:space="preserve">or descrito acima constitui mera estimativa, não obrigando </w:t>
      </w:r>
      <w:r w:rsidR="00A83D7E">
        <w:rPr>
          <w:rFonts w:ascii="Times New Roman" w:hAnsi="Times New Roman" w:cs="Times New Roman"/>
          <w:color w:val="000000" w:themeColor="text1"/>
          <w:sz w:val="24"/>
          <w:szCs w:val="24"/>
        </w:rPr>
        <w:t>o Município de Bom Jardim</w:t>
      </w:r>
      <w:r w:rsidR="00D97012" w:rsidRPr="005C0829">
        <w:rPr>
          <w:rFonts w:ascii="Times New Roman" w:hAnsi="Times New Roman" w:cs="Times New Roman"/>
          <w:color w:val="000000" w:themeColor="text1"/>
          <w:sz w:val="24"/>
          <w:szCs w:val="24"/>
        </w:rPr>
        <w:t xml:space="preserve"> </w:t>
      </w:r>
      <w:r w:rsidR="00143A81" w:rsidRPr="005C0829">
        <w:rPr>
          <w:rFonts w:ascii="Times New Roman" w:hAnsi="Times New Roman" w:cs="Times New Roman"/>
          <w:color w:val="000000" w:themeColor="text1"/>
          <w:sz w:val="24"/>
          <w:szCs w:val="24"/>
        </w:rPr>
        <w:t>a utilizá-lo integralmente.</w:t>
      </w:r>
    </w:p>
    <w:p w14:paraId="0D6E6642" w14:textId="3C518AF5" w:rsidR="00143A81" w:rsidRPr="005C0829"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5C0829">
        <w:rPr>
          <w:color w:val="000000" w:themeColor="text1"/>
        </w:rPr>
        <w:t xml:space="preserve">– </w:t>
      </w:r>
      <w:r w:rsidR="00B5077F">
        <w:rPr>
          <w:color w:val="000000" w:themeColor="text1"/>
        </w:rPr>
        <w:t>O</w:t>
      </w:r>
      <w:r w:rsidR="00143A81" w:rsidRPr="005C0829">
        <w:rPr>
          <w:color w:val="000000" w:themeColor="text1"/>
        </w:rPr>
        <w:t>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5C0829">
        <w:rPr>
          <w:color w:val="000000" w:themeColor="text1"/>
        </w:rPr>
        <w:t>)</w:t>
      </w:r>
      <w:r w:rsidR="00ED146C" w:rsidRPr="005C0829">
        <w:rPr>
          <w:color w:val="000000" w:themeColor="text1"/>
        </w:rPr>
        <w:t>:</w:t>
      </w:r>
    </w:p>
    <w:p w14:paraId="5F55B260" w14:textId="4339E350"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lastRenderedPageBreak/>
        <w:t>1.5</w:t>
      </w:r>
      <w:r w:rsidR="00143A81" w:rsidRPr="005C0829">
        <w:rPr>
          <w:color w:val="000000" w:themeColor="text1"/>
          <w:sz w:val="24"/>
          <w:szCs w:val="24"/>
        </w:rPr>
        <w:t>.</w:t>
      </w:r>
      <w:r w:rsidR="0061671F">
        <w:rPr>
          <w:color w:val="00B0F0"/>
          <w:sz w:val="24"/>
          <w:szCs w:val="24"/>
        </w:rPr>
        <w:t>2</w:t>
      </w:r>
      <w:r w:rsidR="00143A81" w:rsidRPr="005C0829">
        <w:rPr>
          <w:color w:val="000000" w:themeColor="text1"/>
          <w:sz w:val="24"/>
          <w:szCs w:val="24"/>
        </w:rPr>
        <w:t xml:space="preserve">.1 </w:t>
      </w:r>
      <w:r w:rsidR="00CB26E8" w:rsidRPr="005C0829">
        <w:rPr>
          <w:color w:val="000000" w:themeColor="text1"/>
          <w:sz w:val="24"/>
          <w:szCs w:val="24"/>
        </w:rPr>
        <w:t xml:space="preserve">– </w:t>
      </w:r>
      <w:r w:rsidR="00143A81" w:rsidRPr="005C0829">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04D28ACB"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w:t>
      </w:r>
      <w:r w:rsidR="0061671F">
        <w:rPr>
          <w:color w:val="00B0F0"/>
          <w:sz w:val="24"/>
          <w:szCs w:val="24"/>
        </w:rPr>
        <w:t>2</w:t>
      </w:r>
      <w:r w:rsidR="00143A81" w:rsidRPr="005C0829">
        <w:rPr>
          <w:color w:val="000000" w:themeColor="text1"/>
          <w:sz w:val="24"/>
          <w:szCs w:val="24"/>
        </w:rPr>
        <w:t xml:space="preserve">.2 </w:t>
      </w:r>
      <w:r w:rsidR="00CB26E8" w:rsidRPr="005C0829">
        <w:rPr>
          <w:color w:val="000000" w:themeColor="text1"/>
          <w:sz w:val="24"/>
          <w:szCs w:val="24"/>
        </w:rPr>
        <w:t xml:space="preserve">– </w:t>
      </w:r>
      <w:r w:rsidR="00143A81" w:rsidRPr="005C0829">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0E78E5AB"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w:t>
      </w:r>
      <w:r w:rsidR="0061671F">
        <w:rPr>
          <w:color w:val="00B0F0"/>
          <w:sz w:val="24"/>
          <w:szCs w:val="24"/>
        </w:rPr>
        <w:t>2</w:t>
      </w:r>
      <w:r w:rsidR="00143A81" w:rsidRPr="005C0829">
        <w:rPr>
          <w:color w:val="000000" w:themeColor="text1"/>
          <w:sz w:val="24"/>
          <w:szCs w:val="24"/>
        </w:rPr>
        <w:t xml:space="preserve">.3 </w:t>
      </w:r>
      <w:r w:rsidR="00CB26E8" w:rsidRPr="005C0829">
        <w:rPr>
          <w:color w:val="000000" w:themeColor="text1"/>
          <w:sz w:val="24"/>
          <w:szCs w:val="24"/>
        </w:rPr>
        <w:t xml:space="preserve">– </w:t>
      </w:r>
      <w:r w:rsidR="00143A81" w:rsidRPr="005C0829">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227B4674" w:rsidR="006D2C70"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w:t>
      </w:r>
      <w:r w:rsidR="0061671F">
        <w:rPr>
          <w:color w:val="00B0F0"/>
          <w:sz w:val="24"/>
          <w:szCs w:val="24"/>
        </w:rPr>
        <w:t>2</w:t>
      </w:r>
      <w:r w:rsidR="00143A81" w:rsidRPr="005C0829">
        <w:rPr>
          <w:color w:val="000000" w:themeColor="text1"/>
          <w:sz w:val="24"/>
          <w:szCs w:val="24"/>
        </w:rPr>
        <w:t xml:space="preserve">.4 </w:t>
      </w:r>
      <w:r w:rsidR="00CB26E8" w:rsidRPr="005C0829">
        <w:rPr>
          <w:color w:val="000000" w:themeColor="text1"/>
          <w:sz w:val="24"/>
          <w:szCs w:val="24"/>
        </w:rPr>
        <w:t xml:space="preserve">– </w:t>
      </w:r>
      <w:r w:rsidR="00143A81" w:rsidRPr="005C0829">
        <w:rPr>
          <w:color w:val="000000" w:themeColor="text1"/>
          <w:sz w:val="24"/>
          <w:szCs w:val="24"/>
        </w:rPr>
        <w:t xml:space="preserve">poderão ser repactuados, a pedido do interessado, conforme critérios definidos para a </w:t>
      </w:r>
      <w:r w:rsidR="007400ED" w:rsidRPr="005C0829">
        <w:rPr>
          <w:color w:val="000000" w:themeColor="text1"/>
          <w:sz w:val="24"/>
          <w:szCs w:val="24"/>
        </w:rPr>
        <w:t>contratação.</w:t>
      </w:r>
    </w:p>
    <w:p w14:paraId="61DC2250" w14:textId="3DB05EAA" w:rsidR="00AB49EE" w:rsidRPr="005C0829" w:rsidRDefault="00AB49EE" w:rsidP="00B313BF">
      <w:pPr>
        <w:spacing w:before="120" w:after="120" w:line="276" w:lineRule="auto"/>
        <w:jc w:val="both"/>
        <w:rPr>
          <w:b/>
          <w:color w:val="000000" w:themeColor="text1"/>
          <w:sz w:val="24"/>
          <w:szCs w:val="24"/>
        </w:rPr>
      </w:pPr>
      <w:r w:rsidRPr="005C0829">
        <w:rPr>
          <w:b/>
          <w:color w:val="000000" w:themeColor="text1"/>
          <w:sz w:val="24"/>
          <w:szCs w:val="24"/>
        </w:rPr>
        <w:t>1</w:t>
      </w:r>
      <w:r w:rsidR="00DB5321" w:rsidRPr="005C0829">
        <w:rPr>
          <w:b/>
          <w:color w:val="000000" w:themeColor="text1"/>
          <w:sz w:val="24"/>
          <w:szCs w:val="24"/>
        </w:rPr>
        <w:t>.5</w:t>
      </w:r>
      <w:r w:rsidR="00E51483" w:rsidRPr="005C0829">
        <w:rPr>
          <w:b/>
          <w:color w:val="000000" w:themeColor="text1"/>
          <w:sz w:val="24"/>
          <w:szCs w:val="24"/>
        </w:rPr>
        <w:t>.</w:t>
      </w:r>
      <w:r w:rsidR="0061671F">
        <w:rPr>
          <w:b/>
          <w:color w:val="00B0F0"/>
          <w:sz w:val="24"/>
          <w:szCs w:val="24"/>
        </w:rPr>
        <w:t>3</w:t>
      </w:r>
      <w:r w:rsidRPr="005C0829">
        <w:rPr>
          <w:b/>
          <w:color w:val="000000" w:themeColor="text1"/>
          <w:sz w:val="24"/>
          <w:szCs w:val="24"/>
        </w:rPr>
        <w:t xml:space="preserve"> – PLANILHA DE CUSTO ESTIMADO</w:t>
      </w:r>
      <w:r w:rsidR="00ED146C" w:rsidRPr="005C0829">
        <w:rPr>
          <w:b/>
          <w:color w:val="000000" w:themeColor="text1"/>
          <w:sz w:val="24"/>
          <w:szCs w:val="24"/>
        </w:rPr>
        <w:t xml:space="preserve">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417"/>
      </w:tblGrid>
      <w:tr w:rsidR="005C0829" w:rsidRPr="005C0829" w14:paraId="38BE531E" w14:textId="406B09B2" w:rsidTr="00F45AD9">
        <w:trPr>
          <w:cantSplit/>
          <w:trHeight w:val="57"/>
          <w:jc w:val="center"/>
        </w:trPr>
        <w:tc>
          <w:tcPr>
            <w:tcW w:w="709" w:type="dxa"/>
            <w:shd w:val="clear" w:color="auto" w:fill="B4C6E7"/>
            <w:vAlign w:val="center"/>
          </w:tcPr>
          <w:p w14:paraId="6687923C" w14:textId="77777777" w:rsidR="00BF2BDA" w:rsidRPr="005C0829" w:rsidRDefault="00BF2BDA" w:rsidP="00F30EF9">
            <w:pPr>
              <w:spacing w:line="360" w:lineRule="auto"/>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3827" w:type="dxa"/>
            <w:shd w:val="clear" w:color="auto" w:fill="B4C6E7"/>
            <w:vAlign w:val="center"/>
          </w:tcPr>
          <w:p w14:paraId="7A01FA49" w14:textId="77777777" w:rsidR="00BF2BDA" w:rsidRPr="00F45AD9" w:rsidRDefault="00BF2BDA" w:rsidP="00F45AD9">
            <w:pPr>
              <w:spacing w:line="360" w:lineRule="auto"/>
              <w:jc w:val="center"/>
              <w:rPr>
                <w:rFonts w:eastAsia="Calibri"/>
                <w:b/>
                <w:color w:val="000000" w:themeColor="text1"/>
                <w:sz w:val="22"/>
                <w:szCs w:val="22"/>
                <w:lang w:eastAsia="en-US"/>
              </w:rPr>
            </w:pPr>
            <w:r w:rsidRPr="00F45AD9">
              <w:rPr>
                <w:rFonts w:eastAsia="Calibri"/>
                <w:b/>
                <w:color w:val="000000" w:themeColor="text1"/>
                <w:sz w:val="22"/>
                <w:szCs w:val="22"/>
                <w:lang w:eastAsia="en-US"/>
              </w:rPr>
              <w:t>DESCRIÇÃO</w:t>
            </w:r>
          </w:p>
        </w:tc>
        <w:tc>
          <w:tcPr>
            <w:tcW w:w="1105" w:type="dxa"/>
            <w:shd w:val="clear" w:color="auto" w:fill="B4C6E7"/>
            <w:vAlign w:val="center"/>
          </w:tcPr>
          <w:p w14:paraId="44FF22F5" w14:textId="10DE02E9" w:rsidR="00BF2BDA" w:rsidRPr="005C0829" w:rsidRDefault="00B87ADA" w:rsidP="00F45AD9">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0AECEE5E" w14:textId="303C9334" w:rsidR="00BF2BDA" w:rsidRPr="005C0829" w:rsidRDefault="00B87ADA" w:rsidP="00F45AD9">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6F514B59" w14:textId="77777777" w:rsidR="00BF2BDA" w:rsidRPr="005C0829" w:rsidRDefault="00BF2BDA" w:rsidP="00F45AD9">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1CC47B63" w14:textId="77777777" w:rsidR="00BF2BDA" w:rsidRPr="005C0829" w:rsidRDefault="00BF2BDA" w:rsidP="00F45AD9">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62269336" w14:textId="77777777" w:rsidR="00BF2BDA" w:rsidRPr="005C0829" w:rsidRDefault="00BF2BDA" w:rsidP="00E81EB2">
            <w:pPr>
              <w:jc w:val="center"/>
              <w:rPr>
                <w:b/>
                <w:color w:val="000000" w:themeColor="text1"/>
                <w:sz w:val="16"/>
                <w:szCs w:val="18"/>
              </w:rPr>
            </w:pPr>
            <w:r w:rsidRPr="005C0829">
              <w:rPr>
                <w:b/>
                <w:color w:val="000000" w:themeColor="text1"/>
                <w:sz w:val="16"/>
                <w:szCs w:val="18"/>
              </w:rPr>
              <w:t>VALOR</w:t>
            </w:r>
          </w:p>
          <w:p w14:paraId="7CEA5C93" w14:textId="77777777" w:rsidR="00BF2BDA" w:rsidRPr="005C0829" w:rsidRDefault="00BF2BDA" w:rsidP="00E81EB2">
            <w:pPr>
              <w:jc w:val="center"/>
              <w:rPr>
                <w:b/>
                <w:color w:val="000000" w:themeColor="text1"/>
                <w:sz w:val="16"/>
                <w:szCs w:val="18"/>
              </w:rPr>
            </w:pPr>
            <w:r w:rsidRPr="005C0829">
              <w:rPr>
                <w:b/>
                <w:color w:val="000000" w:themeColor="text1"/>
                <w:sz w:val="16"/>
                <w:szCs w:val="18"/>
              </w:rPr>
              <w:t>UNITÁRIO ESTIMADO</w:t>
            </w:r>
          </w:p>
          <w:p w14:paraId="1D4854FC" w14:textId="45EE7687" w:rsidR="00BF2BDA" w:rsidRPr="005C0829" w:rsidRDefault="00BF2BDA" w:rsidP="00BF2BDA">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6845EDEF" w14:textId="77777777" w:rsidR="00BF2BDA" w:rsidRPr="005C0829" w:rsidRDefault="00BF2BDA" w:rsidP="00E81EB2">
            <w:pPr>
              <w:jc w:val="center"/>
              <w:rPr>
                <w:b/>
                <w:color w:val="000000" w:themeColor="text1"/>
                <w:sz w:val="16"/>
                <w:szCs w:val="18"/>
              </w:rPr>
            </w:pPr>
            <w:r w:rsidRPr="005C0829">
              <w:rPr>
                <w:b/>
                <w:color w:val="000000" w:themeColor="text1"/>
                <w:sz w:val="16"/>
                <w:szCs w:val="18"/>
              </w:rPr>
              <w:t>VALOR</w:t>
            </w:r>
          </w:p>
          <w:p w14:paraId="5DC5E24F" w14:textId="77777777" w:rsidR="00BF2BDA" w:rsidRPr="005C0829" w:rsidRDefault="00BF2BDA" w:rsidP="00E81EB2">
            <w:pPr>
              <w:jc w:val="center"/>
              <w:rPr>
                <w:b/>
                <w:color w:val="000000" w:themeColor="text1"/>
                <w:sz w:val="16"/>
                <w:szCs w:val="18"/>
              </w:rPr>
            </w:pPr>
            <w:r w:rsidRPr="005C0829">
              <w:rPr>
                <w:b/>
                <w:color w:val="000000" w:themeColor="text1"/>
                <w:sz w:val="16"/>
                <w:szCs w:val="18"/>
              </w:rPr>
              <w:t>TOTAL ESTIMADO</w:t>
            </w:r>
          </w:p>
          <w:p w14:paraId="655FD6AA" w14:textId="0B87CD8A" w:rsidR="00BF2BDA" w:rsidRPr="005C0829" w:rsidRDefault="00BF2BDA" w:rsidP="00BF2BDA">
            <w:pPr>
              <w:jc w:val="center"/>
              <w:rPr>
                <w:rFonts w:eastAsia="Calibri"/>
                <w:b/>
                <w:color w:val="000000" w:themeColor="text1"/>
                <w:sz w:val="16"/>
                <w:szCs w:val="18"/>
                <w:lang w:eastAsia="en-US"/>
              </w:rPr>
            </w:pPr>
            <w:r w:rsidRPr="005C0829">
              <w:rPr>
                <w:b/>
                <w:color w:val="000000" w:themeColor="text1"/>
                <w:sz w:val="16"/>
                <w:szCs w:val="18"/>
              </w:rPr>
              <w:t>R$</w:t>
            </w:r>
          </w:p>
        </w:tc>
      </w:tr>
      <w:tr w:rsidR="00B5077F" w:rsidRPr="005C0829" w14:paraId="6075B7C3" w14:textId="28BB3244" w:rsidTr="0061671F">
        <w:trPr>
          <w:cantSplit/>
          <w:trHeight w:val="57"/>
          <w:jc w:val="center"/>
        </w:trPr>
        <w:tc>
          <w:tcPr>
            <w:tcW w:w="709" w:type="dxa"/>
            <w:shd w:val="clear" w:color="auto" w:fill="auto"/>
            <w:vAlign w:val="center"/>
          </w:tcPr>
          <w:p w14:paraId="78876AAE" w14:textId="11BA887C" w:rsidR="00B5077F" w:rsidRPr="005C0829" w:rsidRDefault="00B5077F" w:rsidP="00B5077F">
            <w:pPr>
              <w:spacing w:line="360" w:lineRule="auto"/>
              <w:jc w:val="center"/>
              <w:rPr>
                <w:rFonts w:eastAsia="Calibri"/>
                <w:b/>
                <w:color w:val="000000" w:themeColor="text1"/>
                <w:sz w:val="22"/>
                <w:szCs w:val="22"/>
                <w:lang w:eastAsia="en-US"/>
              </w:rPr>
            </w:pPr>
            <w:r w:rsidRPr="005C0829">
              <w:rPr>
                <w:b/>
                <w:color w:val="000000" w:themeColor="text1"/>
                <w:sz w:val="22"/>
                <w:szCs w:val="22"/>
              </w:rPr>
              <w:t>01</w:t>
            </w:r>
          </w:p>
        </w:tc>
        <w:tc>
          <w:tcPr>
            <w:tcW w:w="3827" w:type="dxa"/>
            <w:shd w:val="clear" w:color="auto" w:fill="auto"/>
            <w:vAlign w:val="center"/>
          </w:tcPr>
          <w:p w14:paraId="7E148BAB" w14:textId="403B44C7" w:rsidR="00B5077F" w:rsidRPr="00B5077F" w:rsidRDefault="00B5077F" w:rsidP="00B5077F">
            <w:pPr>
              <w:jc w:val="both"/>
              <w:rPr>
                <w:color w:val="000000" w:themeColor="text1"/>
                <w:sz w:val="22"/>
                <w:szCs w:val="22"/>
              </w:rPr>
            </w:pPr>
            <w:r w:rsidRPr="00B5077F">
              <w:rPr>
                <w:b/>
                <w:color w:val="000000"/>
                <w:sz w:val="22"/>
                <w:szCs w:val="22"/>
              </w:rPr>
              <w:t>Leite Tipo UHT</w:t>
            </w:r>
            <w:r w:rsidRPr="00B5077F">
              <w:rPr>
                <w:color w:val="000000"/>
                <w:sz w:val="22"/>
                <w:szCs w:val="22"/>
              </w:rPr>
              <w:t xml:space="preserve"> - cor, aroma e odor característico, não rançoso, acondicionado em embalagem</w:t>
            </w:r>
            <w:proofErr w:type="gramStart"/>
            <w:r w:rsidRPr="00B5077F">
              <w:rPr>
                <w:color w:val="000000"/>
                <w:sz w:val="22"/>
                <w:szCs w:val="22"/>
              </w:rPr>
              <w:t xml:space="preserve">  </w:t>
            </w:r>
            <w:proofErr w:type="gramEnd"/>
            <w:r w:rsidRPr="00B5077F">
              <w:rPr>
                <w:color w:val="000000"/>
                <w:sz w:val="22"/>
                <w:szCs w:val="22"/>
              </w:rPr>
              <w:t xml:space="preserve">tipo  caixa, contendo </w:t>
            </w:r>
            <w:r w:rsidRPr="00B5077F">
              <w:rPr>
                <w:b/>
                <w:color w:val="000000"/>
                <w:sz w:val="22"/>
                <w:szCs w:val="22"/>
              </w:rPr>
              <w:t>1 litro</w:t>
            </w:r>
            <w:r w:rsidRPr="00B5077F">
              <w:rPr>
                <w:color w:val="000000"/>
                <w:sz w:val="22"/>
                <w:szCs w:val="22"/>
              </w:rPr>
              <w:t>, com identificação na embalagem (rótulo) dos ingredientes, valor nutricional, peso, fornecedor, data de fabricação e validade. O produto deverá possuir selo de inspeção do órgão competente. Validade mínima de 03 (três) meses a contar da data de entrega</w:t>
            </w:r>
          </w:p>
        </w:tc>
        <w:tc>
          <w:tcPr>
            <w:tcW w:w="1105" w:type="dxa"/>
            <w:shd w:val="clear" w:color="auto" w:fill="auto"/>
            <w:vAlign w:val="center"/>
          </w:tcPr>
          <w:p w14:paraId="14DF89D7" w14:textId="77777777" w:rsidR="00B5077F" w:rsidRPr="00B5077F" w:rsidRDefault="00B5077F" w:rsidP="00B5077F">
            <w:pPr>
              <w:jc w:val="center"/>
              <w:rPr>
                <w:color w:val="000000"/>
                <w:sz w:val="20"/>
              </w:rPr>
            </w:pPr>
            <w:r w:rsidRPr="00B5077F">
              <w:rPr>
                <w:color w:val="000000"/>
                <w:sz w:val="20"/>
              </w:rPr>
              <w:t>UND</w:t>
            </w:r>
          </w:p>
          <w:p w14:paraId="12A43943" w14:textId="5EB7BC0B" w:rsidR="00B5077F" w:rsidRPr="00B5077F" w:rsidRDefault="00B5077F" w:rsidP="00B5077F">
            <w:pPr>
              <w:ind w:right="-135" w:hanging="113"/>
              <w:jc w:val="center"/>
              <w:rPr>
                <w:color w:val="000000" w:themeColor="text1"/>
                <w:sz w:val="22"/>
                <w:szCs w:val="22"/>
              </w:rPr>
            </w:pPr>
            <w:r w:rsidRPr="00B5077F">
              <w:rPr>
                <w:color w:val="000000"/>
                <w:sz w:val="20"/>
              </w:rPr>
              <w:t>Litro</w:t>
            </w:r>
          </w:p>
        </w:tc>
        <w:tc>
          <w:tcPr>
            <w:tcW w:w="1134" w:type="dxa"/>
            <w:shd w:val="clear" w:color="auto" w:fill="auto"/>
            <w:vAlign w:val="center"/>
          </w:tcPr>
          <w:p w14:paraId="3D682C3B" w14:textId="12FA0942" w:rsidR="00B5077F" w:rsidRPr="00F45AD9" w:rsidRDefault="00B5077F" w:rsidP="00B5077F">
            <w:pPr>
              <w:jc w:val="center"/>
              <w:rPr>
                <w:color w:val="000000" w:themeColor="text1"/>
                <w:sz w:val="22"/>
                <w:szCs w:val="22"/>
              </w:rPr>
            </w:pPr>
            <w:r w:rsidRPr="00F45AD9">
              <w:rPr>
                <w:sz w:val="22"/>
                <w:szCs w:val="22"/>
                <w:lang w:eastAsia="en-US"/>
              </w:rPr>
              <w:t>2</w:t>
            </w:r>
            <w:r>
              <w:rPr>
                <w:sz w:val="22"/>
                <w:szCs w:val="22"/>
                <w:lang w:eastAsia="en-US"/>
              </w:rPr>
              <w:t>.5</w:t>
            </w:r>
            <w:r w:rsidRPr="00F45AD9">
              <w:rPr>
                <w:sz w:val="22"/>
                <w:szCs w:val="22"/>
                <w:lang w:eastAsia="en-US"/>
              </w:rPr>
              <w:t>00</w:t>
            </w:r>
          </w:p>
        </w:tc>
        <w:tc>
          <w:tcPr>
            <w:tcW w:w="1304" w:type="dxa"/>
            <w:vAlign w:val="center"/>
          </w:tcPr>
          <w:p w14:paraId="0E8C70CC" w14:textId="2AB302A3" w:rsidR="00B5077F" w:rsidRPr="00B87ADA" w:rsidRDefault="00B5077F" w:rsidP="00B5077F">
            <w:pPr>
              <w:jc w:val="center"/>
              <w:rPr>
                <w:b/>
                <w:bCs/>
                <w:color w:val="000000" w:themeColor="text1"/>
                <w:sz w:val="22"/>
                <w:szCs w:val="22"/>
              </w:rPr>
            </w:pPr>
            <w:r>
              <w:rPr>
                <w:b/>
                <w:bCs/>
                <w:color w:val="000000"/>
                <w:sz w:val="22"/>
                <w:szCs w:val="22"/>
              </w:rPr>
              <w:t>5,35</w:t>
            </w:r>
          </w:p>
        </w:tc>
        <w:tc>
          <w:tcPr>
            <w:tcW w:w="1417" w:type="dxa"/>
            <w:vAlign w:val="center"/>
          </w:tcPr>
          <w:p w14:paraId="308433DE" w14:textId="103A23CF" w:rsidR="00B5077F" w:rsidRPr="00B87ADA" w:rsidRDefault="00B5077F" w:rsidP="00B5077F">
            <w:pPr>
              <w:jc w:val="center"/>
              <w:rPr>
                <w:b/>
                <w:bCs/>
                <w:color w:val="000000" w:themeColor="text1"/>
                <w:sz w:val="22"/>
                <w:szCs w:val="22"/>
              </w:rPr>
            </w:pPr>
            <w:r>
              <w:rPr>
                <w:b/>
                <w:bCs/>
                <w:color w:val="000000"/>
                <w:sz w:val="22"/>
                <w:szCs w:val="22"/>
              </w:rPr>
              <w:t>13.375</w:t>
            </w:r>
            <w:r w:rsidRPr="00B87ADA">
              <w:rPr>
                <w:b/>
                <w:bCs/>
                <w:color w:val="000000"/>
                <w:sz w:val="22"/>
                <w:szCs w:val="22"/>
              </w:rPr>
              <w:t>,00</w:t>
            </w:r>
          </w:p>
        </w:tc>
      </w:tr>
      <w:tr w:rsidR="00B5077F" w:rsidRPr="005C0829" w14:paraId="25EB95B0" w14:textId="77777777" w:rsidTr="0061671F">
        <w:trPr>
          <w:cantSplit/>
          <w:trHeight w:val="57"/>
          <w:jc w:val="center"/>
        </w:trPr>
        <w:tc>
          <w:tcPr>
            <w:tcW w:w="709" w:type="dxa"/>
            <w:shd w:val="clear" w:color="auto" w:fill="auto"/>
            <w:vAlign w:val="center"/>
          </w:tcPr>
          <w:p w14:paraId="1BAA1EFA" w14:textId="24362B61" w:rsidR="00B5077F" w:rsidRPr="005C0829" w:rsidRDefault="00B5077F" w:rsidP="00B5077F">
            <w:pPr>
              <w:spacing w:line="360" w:lineRule="auto"/>
              <w:jc w:val="center"/>
              <w:rPr>
                <w:b/>
                <w:color w:val="000000" w:themeColor="text1"/>
                <w:sz w:val="22"/>
                <w:szCs w:val="22"/>
              </w:rPr>
            </w:pPr>
            <w:r>
              <w:rPr>
                <w:b/>
                <w:color w:val="000000" w:themeColor="text1"/>
                <w:sz w:val="22"/>
                <w:szCs w:val="22"/>
              </w:rPr>
              <w:t>02</w:t>
            </w:r>
          </w:p>
        </w:tc>
        <w:tc>
          <w:tcPr>
            <w:tcW w:w="3827" w:type="dxa"/>
            <w:shd w:val="clear" w:color="auto" w:fill="auto"/>
            <w:vAlign w:val="center"/>
          </w:tcPr>
          <w:p w14:paraId="68730E7F" w14:textId="396F7A31" w:rsidR="00B5077F" w:rsidRPr="00B5077F" w:rsidRDefault="00B5077F" w:rsidP="00B5077F">
            <w:pPr>
              <w:jc w:val="both"/>
              <w:rPr>
                <w:color w:val="000000" w:themeColor="text1"/>
                <w:sz w:val="22"/>
                <w:szCs w:val="22"/>
              </w:rPr>
            </w:pPr>
            <w:r w:rsidRPr="00B5077F">
              <w:rPr>
                <w:b/>
                <w:bCs/>
                <w:color w:val="000000"/>
                <w:sz w:val="22"/>
                <w:szCs w:val="22"/>
              </w:rPr>
              <w:t>MANTEIGA DE BOA QUALIDADE COM SAL</w:t>
            </w:r>
            <w:r w:rsidRPr="00B5077F">
              <w:rPr>
                <w:bCs/>
                <w:color w:val="000000"/>
                <w:sz w:val="22"/>
                <w:szCs w:val="22"/>
              </w:rPr>
              <w:t xml:space="preserve"> – pote </w:t>
            </w:r>
            <w:r w:rsidRPr="00B5077F">
              <w:rPr>
                <w:b/>
                <w:bCs/>
                <w:color w:val="000000"/>
                <w:sz w:val="22"/>
                <w:szCs w:val="22"/>
              </w:rPr>
              <w:t>com 500 gramas</w:t>
            </w:r>
            <w:r w:rsidRPr="00B5077F">
              <w:rPr>
                <w:bCs/>
                <w:color w:val="000000"/>
                <w:sz w:val="22"/>
                <w:szCs w:val="22"/>
              </w:rPr>
              <w:t xml:space="preserve">, </w:t>
            </w:r>
            <w:r w:rsidRPr="00B5077F">
              <w:rPr>
                <w:color w:val="000000"/>
                <w:sz w:val="22"/>
                <w:szCs w:val="22"/>
              </w:rPr>
              <w:t xml:space="preserve">Consistência sólida, textura lisa uniforme, </w:t>
            </w:r>
            <w:proofErr w:type="spellStart"/>
            <w:r w:rsidRPr="00B5077F">
              <w:rPr>
                <w:color w:val="000000"/>
                <w:sz w:val="22"/>
                <w:szCs w:val="22"/>
              </w:rPr>
              <w:t>untosa</w:t>
            </w:r>
            <w:proofErr w:type="spellEnd"/>
            <w:r w:rsidRPr="00B5077F">
              <w:rPr>
                <w:color w:val="000000"/>
                <w:sz w:val="22"/>
                <w:szCs w:val="22"/>
              </w:rPr>
              <w:t>, cor amarelada clara sem manchas ou pontos de outra coloração, de sabor suave, característico, aroma delicado e característico.</w:t>
            </w:r>
            <w:r w:rsidRPr="00B5077F">
              <w:rPr>
                <w:color w:val="000000"/>
                <w:kern w:val="3"/>
                <w:sz w:val="22"/>
                <w:szCs w:val="22"/>
              </w:rPr>
              <w:t xml:space="preserve"> Validade mínima de 03 (três) meses a contar da data de entrega. Apresentar selo SIF ou SIE</w:t>
            </w:r>
          </w:p>
        </w:tc>
        <w:tc>
          <w:tcPr>
            <w:tcW w:w="1105" w:type="dxa"/>
            <w:shd w:val="clear" w:color="auto" w:fill="auto"/>
            <w:vAlign w:val="center"/>
          </w:tcPr>
          <w:p w14:paraId="61AC7C22" w14:textId="77777777" w:rsidR="00B5077F" w:rsidRPr="00B5077F" w:rsidRDefault="00B5077F" w:rsidP="00B5077F">
            <w:pPr>
              <w:jc w:val="center"/>
              <w:rPr>
                <w:color w:val="000000"/>
                <w:sz w:val="20"/>
              </w:rPr>
            </w:pPr>
            <w:r w:rsidRPr="00B5077F">
              <w:rPr>
                <w:color w:val="000000"/>
                <w:sz w:val="20"/>
              </w:rPr>
              <w:t>UND</w:t>
            </w:r>
          </w:p>
          <w:p w14:paraId="21000863" w14:textId="31230589" w:rsidR="00B5077F" w:rsidRPr="00B5077F" w:rsidRDefault="00B5077F" w:rsidP="00B5077F">
            <w:pPr>
              <w:ind w:right="-135" w:hanging="113"/>
              <w:jc w:val="center"/>
              <w:rPr>
                <w:color w:val="000000" w:themeColor="text1"/>
                <w:sz w:val="22"/>
                <w:szCs w:val="22"/>
              </w:rPr>
            </w:pPr>
            <w:r w:rsidRPr="00B5077F">
              <w:rPr>
                <w:color w:val="000000"/>
                <w:sz w:val="20"/>
              </w:rPr>
              <w:t xml:space="preserve">Embalagem </w:t>
            </w:r>
          </w:p>
        </w:tc>
        <w:tc>
          <w:tcPr>
            <w:tcW w:w="1134" w:type="dxa"/>
            <w:shd w:val="clear" w:color="auto" w:fill="auto"/>
            <w:vAlign w:val="center"/>
          </w:tcPr>
          <w:p w14:paraId="194E872C" w14:textId="109F8238" w:rsidR="00B5077F" w:rsidRPr="00F45AD9" w:rsidRDefault="00B5077F" w:rsidP="00B5077F">
            <w:pPr>
              <w:jc w:val="center"/>
              <w:rPr>
                <w:color w:val="000000" w:themeColor="text1"/>
                <w:sz w:val="22"/>
                <w:szCs w:val="22"/>
              </w:rPr>
            </w:pPr>
            <w:r>
              <w:rPr>
                <w:sz w:val="22"/>
                <w:szCs w:val="22"/>
                <w:lang w:eastAsia="en-US"/>
              </w:rPr>
              <w:t>1.2</w:t>
            </w:r>
            <w:r w:rsidRPr="00F45AD9">
              <w:rPr>
                <w:sz w:val="22"/>
                <w:szCs w:val="22"/>
                <w:lang w:eastAsia="en-US"/>
              </w:rPr>
              <w:t>00</w:t>
            </w:r>
          </w:p>
        </w:tc>
        <w:tc>
          <w:tcPr>
            <w:tcW w:w="1304" w:type="dxa"/>
            <w:vAlign w:val="center"/>
          </w:tcPr>
          <w:p w14:paraId="74A46837" w14:textId="63AAF01E" w:rsidR="00B5077F" w:rsidRPr="00B87ADA" w:rsidRDefault="00B5077F" w:rsidP="00B5077F">
            <w:pPr>
              <w:jc w:val="center"/>
              <w:rPr>
                <w:b/>
                <w:bCs/>
                <w:color w:val="000000" w:themeColor="text1"/>
                <w:sz w:val="22"/>
                <w:szCs w:val="22"/>
              </w:rPr>
            </w:pPr>
            <w:r>
              <w:rPr>
                <w:b/>
                <w:bCs/>
                <w:color w:val="000000"/>
                <w:sz w:val="22"/>
                <w:szCs w:val="22"/>
              </w:rPr>
              <w:t>25,32</w:t>
            </w:r>
          </w:p>
        </w:tc>
        <w:tc>
          <w:tcPr>
            <w:tcW w:w="1417" w:type="dxa"/>
            <w:vAlign w:val="center"/>
          </w:tcPr>
          <w:p w14:paraId="623EFFE3" w14:textId="6AD309FC" w:rsidR="00B5077F" w:rsidRPr="00B87ADA" w:rsidRDefault="00B5077F" w:rsidP="00B5077F">
            <w:pPr>
              <w:jc w:val="center"/>
              <w:rPr>
                <w:b/>
                <w:bCs/>
                <w:color w:val="000000" w:themeColor="text1"/>
                <w:sz w:val="22"/>
                <w:szCs w:val="22"/>
              </w:rPr>
            </w:pPr>
            <w:r>
              <w:rPr>
                <w:b/>
                <w:bCs/>
                <w:color w:val="000000"/>
                <w:sz w:val="22"/>
                <w:szCs w:val="22"/>
              </w:rPr>
              <w:t>30.384</w:t>
            </w:r>
            <w:r w:rsidRPr="00B87ADA">
              <w:rPr>
                <w:b/>
                <w:bCs/>
                <w:color w:val="000000"/>
                <w:sz w:val="22"/>
                <w:szCs w:val="22"/>
              </w:rPr>
              <w:t>,00</w:t>
            </w:r>
          </w:p>
        </w:tc>
      </w:tr>
      <w:tr w:rsidR="00B5077F" w:rsidRPr="005C0829" w14:paraId="4D39C010" w14:textId="77777777" w:rsidTr="0061671F">
        <w:trPr>
          <w:cantSplit/>
          <w:trHeight w:val="57"/>
          <w:jc w:val="center"/>
        </w:trPr>
        <w:tc>
          <w:tcPr>
            <w:tcW w:w="709" w:type="dxa"/>
            <w:shd w:val="clear" w:color="auto" w:fill="auto"/>
            <w:vAlign w:val="center"/>
          </w:tcPr>
          <w:p w14:paraId="2D76A2F3" w14:textId="024415C0" w:rsidR="00B5077F" w:rsidRPr="005C0829" w:rsidRDefault="00B5077F" w:rsidP="00B5077F">
            <w:pPr>
              <w:spacing w:line="360" w:lineRule="auto"/>
              <w:jc w:val="center"/>
              <w:rPr>
                <w:b/>
                <w:color w:val="000000" w:themeColor="text1"/>
                <w:sz w:val="22"/>
                <w:szCs w:val="22"/>
              </w:rPr>
            </w:pPr>
            <w:r>
              <w:rPr>
                <w:b/>
                <w:color w:val="000000" w:themeColor="text1"/>
                <w:sz w:val="22"/>
                <w:szCs w:val="22"/>
              </w:rPr>
              <w:t>03</w:t>
            </w:r>
          </w:p>
        </w:tc>
        <w:tc>
          <w:tcPr>
            <w:tcW w:w="3827" w:type="dxa"/>
            <w:shd w:val="clear" w:color="auto" w:fill="auto"/>
            <w:vAlign w:val="center"/>
          </w:tcPr>
          <w:p w14:paraId="3B55FDF9" w14:textId="58FE82EB" w:rsidR="00B5077F" w:rsidRPr="00B5077F" w:rsidRDefault="00B5077F" w:rsidP="00B5077F">
            <w:pPr>
              <w:jc w:val="both"/>
              <w:rPr>
                <w:color w:val="000000" w:themeColor="text1"/>
                <w:sz w:val="22"/>
                <w:szCs w:val="22"/>
              </w:rPr>
            </w:pPr>
            <w:r w:rsidRPr="00B5077F">
              <w:rPr>
                <w:b/>
                <w:color w:val="000000"/>
                <w:sz w:val="22"/>
                <w:szCs w:val="22"/>
              </w:rPr>
              <w:t>Açúcar Cristal,</w:t>
            </w:r>
            <w:r w:rsidRPr="00B5077F">
              <w:rPr>
                <w:color w:val="000000"/>
                <w:sz w:val="22"/>
                <w:szCs w:val="22"/>
              </w:rPr>
              <w:t xml:space="preserve"> acondicionado em embalagem resistente de polietileno atóxico transparente, </w:t>
            </w:r>
            <w:r w:rsidRPr="00B5077F">
              <w:rPr>
                <w:b/>
                <w:color w:val="000000"/>
                <w:sz w:val="22"/>
                <w:szCs w:val="22"/>
              </w:rPr>
              <w:t>contendo 05 kg</w:t>
            </w:r>
            <w:r w:rsidRPr="00B5077F">
              <w:rPr>
                <w:color w:val="000000"/>
                <w:sz w:val="22"/>
                <w:szCs w:val="22"/>
              </w:rPr>
              <w:t>, com identificação na embalagem (rótulo) dos ingredientes, valor nutricional, peso, fornecedor, data de fabricação e validade. Isento de fermentação, sujidades, parasitas, larvas e material estranho. Apresentando cor, odor e sabor característicos. Validade mínima de 12 (doze) meses, a contar da data de entrega.</w:t>
            </w:r>
          </w:p>
        </w:tc>
        <w:tc>
          <w:tcPr>
            <w:tcW w:w="1105" w:type="dxa"/>
            <w:shd w:val="clear" w:color="auto" w:fill="auto"/>
            <w:vAlign w:val="center"/>
          </w:tcPr>
          <w:p w14:paraId="127BD7A2" w14:textId="77777777" w:rsidR="00B5077F" w:rsidRPr="00B5077F" w:rsidRDefault="00B5077F" w:rsidP="00B5077F">
            <w:pPr>
              <w:jc w:val="center"/>
              <w:rPr>
                <w:color w:val="000000"/>
                <w:sz w:val="20"/>
              </w:rPr>
            </w:pPr>
            <w:r w:rsidRPr="00B5077F">
              <w:rPr>
                <w:color w:val="000000"/>
                <w:sz w:val="20"/>
              </w:rPr>
              <w:t>UND</w:t>
            </w:r>
          </w:p>
          <w:p w14:paraId="6CFD0E0C" w14:textId="340C2E6E" w:rsidR="00B5077F" w:rsidRPr="00B5077F" w:rsidRDefault="00B5077F" w:rsidP="00B5077F">
            <w:pPr>
              <w:ind w:right="-135" w:hanging="113"/>
              <w:jc w:val="center"/>
              <w:rPr>
                <w:color w:val="000000" w:themeColor="text1"/>
                <w:sz w:val="22"/>
                <w:szCs w:val="22"/>
              </w:rPr>
            </w:pPr>
            <w:r w:rsidRPr="00B5077F">
              <w:rPr>
                <w:color w:val="000000"/>
                <w:sz w:val="20"/>
              </w:rPr>
              <w:t xml:space="preserve">Embalagem </w:t>
            </w:r>
          </w:p>
        </w:tc>
        <w:tc>
          <w:tcPr>
            <w:tcW w:w="1134" w:type="dxa"/>
            <w:shd w:val="clear" w:color="auto" w:fill="auto"/>
            <w:vAlign w:val="center"/>
          </w:tcPr>
          <w:p w14:paraId="4310E556" w14:textId="63903EC6" w:rsidR="00B5077F" w:rsidRPr="00F45AD9" w:rsidRDefault="00B5077F" w:rsidP="00B5077F">
            <w:pPr>
              <w:jc w:val="center"/>
              <w:rPr>
                <w:color w:val="000000" w:themeColor="text1"/>
                <w:sz w:val="22"/>
                <w:szCs w:val="22"/>
              </w:rPr>
            </w:pPr>
            <w:r>
              <w:rPr>
                <w:sz w:val="22"/>
                <w:szCs w:val="22"/>
                <w:lang w:eastAsia="en-US"/>
              </w:rPr>
              <w:t>4</w:t>
            </w:r>
            <w:r w:rsidRPr="00F45AD9">
              <w:rPr>
                <w:sz w:val="22"/>
                <w:szCs w:val="22"/>
                <w:lang w:eastAsia="en-US"/>
              </w:rPr>
              <w:t>00</w:t>
            </w:r>
          </w:p>
        </w:tc>
        <w:tc>
          <w:tcPr>
            <w:tcW w:w="1304" w:type="dxa"/>
            <w:vAlign w:val="center"/>
          </w:tcPr>
          <w:p w14:paraId="7A3ADB32" w14:textId="1B914D78" w:rsidR="00B5077F" w:rsidRPr="00B87ADA" w:rsidRDefault="00B5077F" w:rsidP="00B5077F">
            <w:pPr>
              <w:jc w:val="center"/>
              <w:rPr>
                <w:b/>
                <w:bCs/>
                <w:color w:val="000000" w:themeColor="text1"/>
                <w:sz w:val="22"/>
                <w:szCs w:val="22"/>
              </w:rPr>
            </w:pPr>
            <w:r>
              <w:rPr>
                <w:b/>
                <w:bCs/>
                <w:color w:val="000000"/>
                <w:sz w:val="22"/>
                <w:szCs w:val="22"/>
              </w:rPr>
              <w:t>21,93</w:t>
            </w:r>
          </w:p>
        </w:tc>
        <w:tc>
          <w:tcPr>
            <w:tcW w:w="1417" w:type="dxa"/>
            <w:vAlign w:val="center"/>
          </w:tcPr>
          <w:p w14:paraId="3EF80DE4" w14:textId="5AB00070" w:rsidR="00B5077F" w:rsidRPr="00B87ADA" w:rsidRDefault="00B5077F" w:rsidP="00B5077F">
            <w:pPr>
              <w:jc w:val="center"/>
              <w:rPr>
                <w:b/>
                <w:bCs/>
                <w:color w:val="000000" w:themeColor="text1"/>
                <w:sz w:val="22"/>
                <w:szCs w:val="22"/>
              </w:rPr>
            </w:pPr>
            <w:r>
              <w:rPr>
                <w:b/>
                <w:bCs/>
                <w:color w:val="000000"/>
                <w:sz w:val="22"/>
                <w:szCs w:val="22"/>
              </w:rPr>
              <w:t>8.772</w:t>
            </w:r>
            <w:r w:rsidRPr="00B87ADA">
              <w:rPr>
                <w:b/>
                <w:bCs/>
                <w:color w:val="000000"/>
                <w:sz w:val="22"/>
                <w:szCs w:val="22"/>
              </w:rPr>
              <w:t>,00</w:t>
            </w:r>
          </w:p>
        </w:tc>
      </w:tr>
    </w:tbl>
    <w:p w14:paraId="405A519E" w14:textId="77777777" w:rsidR="006552CE" w:rsidRDefault="006552CE" w:rsidP="00B313BF">
      <w:pPr>
        <w:tabs>
          <w:tab w:val="left" w:pos="426"/>
        </w:tabs>
        <w:spacing w:before="120" w:after="120" w:line="276" w:lineRule="auto"/>
        <w:jc w:val="both"/>
        <w:rPr>
          <w:b/>
          <w:color w:val="000000" w:themeColor="text1"/>
          <w:sz w:val="24"/>
          <w:szCs w:val="24"/>
        </w:rPr>
      </w:pPr>
    </w:p>
    <w:p w14:paraId="22137FA1" w14:textId="05DB1251" w:rsidR="005E113F" w:rsidRPr="005C0829" w:rsidRDefault="005E113F" w:rsidP="00B313BF">
      <w:pPr>
        <w:tabs>
          <w:tab w:val="left" w:pos="426"/>
        </w:tabs>
        <w:spacing w:before="120" w:after="120" w:line="276" w:lineRule="auto"/>
        <w:jc w:val="both"/>
        <w:rPr>
          <w:b/>
          <w:color w:val="000000" w:themeColor="text1"/>
          <w:sz w:val="24"/>
          <w:szCs w:val="24"/>
        </w:rPr>
      </w:pPr>
      <w:r w:rsidRPr="005C0829">
        <w:rPr>
          <w:b/>
          <w:color w:val="000000" w:themeColor="text1"/>
          <w:sz w:val="24"/>
          <w:szCs w:val="24"/>
        </w:rPr>
        <w:lastRenderedPageBreak/>
        <w:t>2</w:t>
      </w:r>
      <w:r w:rsidRPr="005C0829">
        <w:rPr>
          <w:b/>
          <w:color w:val="000000" w:themeColor="text1"/>
          <w:spacing w:val="-2"/>
          <w:sz w:val="24"/>
          <w:szCs w:val="24"/>
        </w:rPr>
        <w:t xml:space="preserve"> </w:t>
      </w:r>
      <w:r w:rsidR="00712015"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DAS</w:t>
      </w:r>
      <w:r w:rsidRPr="005C0829">
        <w:rPr>
          <w:b/>
          <w:color w:val="000000" w:themeColor="text1"/>
          <w:spacing w:val="-1"/>
          <w:sz w:val="24"/>
          <w:szCs w:val="24"/>
        </w:rPr>
        <w:t xml:space="preserve"> </w:t>
      </w:r>
      <w:r w:rsidRPr="005C0829">
        <w:rPr>
          <w:b/>
          <w:color w:val="000000" w:themeColor="text1"/>
          <w:sz w:val="24"/>
          <w:szCs w:val="24"/>
        </w:rPr>
        <w:t>CONDIÇÕES</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PARTICIPAÇÃO</w:t>
      </w:r>
    </w:p>
    <w:p w14:paraId="61140BF1" w14:textId="43F14925" w:rsidR="00CD3AAC" w:rsidRPr="005C0829"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0" w:name="_Hlk135302270"/>
      <w:r w:rsidRPr="005C0829">
        <w:rPr>
          <w:rFonts w:ascii="Times New Roman" w:hAnsi="Times New Roman" w:cs="Times New Roman"/>
          <w:color w:val="000000" w:themeColor="text1"/>
          <w:sz w:val="24"/>
          <w:szCs w:val="24"/>
        </w:rPr>
        <w:t xml:space="preserve">2.1 – </w:t>
      </w:r>
      <w:r w:rsidR="00CD3AAC" w:rsidRPr="005C0829">
        <w:rPr>
          <w:rFonts w:ascii="Times New Roman" w:hAnsi="Times New Roman" w:cs="Times New Roman"/>
          <w:color w:val="000000" w:themeColor="text1"/>
          <w:sz w:val="24"/>
          <w:szCs w:val="24"/>
        </w:rPr>
        <w:t xml:space="preserve">Poderão participar deste Pregão os interessados que estiverem previamente </w:t>
      </w:r>
      <w:r w:rsidR="00ED146C" w:rsidRPr="005C0829">
        <w:rPr>
          <w:rFonts w:ascii="Times New Roman" w:hAnsi="Times New Roman" w:cs="Times New Roman"/>
          <w:color w:val="000000" w:themeColor="text1"/>
          <w:sz w:val="24"/>
          <w:szCs w:val="24"/>
        </w:rPr>
        <w:t>credenciados na</w:t>
      </w:r>
      <w:r w:rsidR="00B61F85" w:rsidRPr="005C0829">
        <w:rPr>
          <w:rFonts w:ascii="Times New Roman" w:hAnsi="Times New Roman" w:cs="Times New Roman"/>
          <w:color w:val="000000" w:themeColor="text1"/>
          <w:sz w:val="24"/>
          <w:szCs w:val="24"/>
        </w:rPr>
        <w:t xml:space="preserve"> Plataforma LICITANET</w:t>
      </w:r>
      <w:bookmarkEnd w:id="0"/>
      <w:r w:rsidR="00B61F85" w:rsidRPr="005C0829">
        <w:rPr>
          <w:rFonts w:ascii="Times New Roman" w:hAnsi="Times New Roman" w:cs="Times New Roman"/>
          <w:color w:val="000000" w:themeColor="text1"/>
          <w:sz w:val="24"/>
          <w:szCs w:val="24"/>
        </w:rPr>
        <w:t>.</w:t>
      </w:r>
    </w:p>
    <w:p w14:paraId="591B0F31" w14:textId="1AF38897" w:rsidR="00CD3AAC" w:rsidRPr="005C0829" w:rsidRDefault="00712015" w:rsidP="00B313BF">
      <w:pPr>
        <w:pStyle w:val="Nivel3"/>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2.2 – </w:t>
      </w:r>
      <w:r w:rsidR="00CD3AAC" w:rsidRPr="005C0829">
        <w:rPr>
          <w:rFonts w:ascii="Times New Roman" w:hAnsi="Times New Roman" w:cs="Times New Roman"/>
          <w:color w:val="000000" w:themeColor="text1"/>
          <w:sz w:val="24"/>
          <w:szCs w:val="24"/>
        </w:rPr>
        <w:t>O</w:t>
      </w:r>
      <w:bookmarkStart w:id="1" w:name="_Hlk135304247"/>
      <w:r w:rsidR="00CD3AAC" w:rsidRPr="005C0829">
        <w:rPr>
          <w:rFonts w:ascii="Times New Roman" w:hAnsi="Times New Roman" w:cs="Times New Roman"/>
          <w:color w:val="000000" w:themeColor="text1"/>
          <w:sz w:val="24"/>
          <w:szCs w:val="24"/>
        </w:rPr>
        <w:t>s interessados deverão atender às condições exigidas no cadastramento n</w:t>
      </w:r>
      <w:r w:rsidR="005E113F" w:rsidRPr="005C0829">
        <w:rPr>
          <w:rFonts w:ascii="Times New Roman" w:hAnsi="Times New Roman" w:cs="Times New Roman"/>
          <w:color w:val="000000" w:themeColor="text1"/>
          <w:sz w:val="24"/>
          <w:szCs w:val="24"/>
        </w:rPr>
        <w:t xml:space="preserve">a Plataforma </w:t>
      </w:r>
      <w:proofErr w:type="spellStart"/>
      <w:r w:rsidR="005E113F" w:rsidRPr="005C0829">
        <w:rPr>
          <w:rFonts w:ascii="Times New Roman" w:hAnsi="Times New Roman" w:cs="Times New Roman"/>
          <w:color w:val="000000" w:themeColor="text1"/>
          <w:sz w:val="24"/>
          <w:szCs w:val="24"/>
        </w:rPr>
        <w:t>Licitanet</w:t>
      </w:r>
      <w:proofErr w:type="spellEnd"/>
      <w:r w:rsidR="00CD3AAC" w:rsidRPr="005C0829">
        <w:rPr>
          <w:rFonts w:ascii="Times New Roman" w:hAnsi="Times New Roman" w:cs="Times New Roman"/>
          <w:color w:val="000000" w:themeColor="text1"/>
          <w:sz w:val="24"/>
          <w:szCs w:val="24"/>
        </w:rPr>
        <w:t>.</w:t>
      </w:r>
    </w:p>
    <w:bookmarkEnd w:id="1"/>
    <w:p w14:paraId="7E22A131" w14:textId="245A6A29"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licitante responsabiliza-se exclusiva e formalmente pelas transações efetuadas em seu nome, assume como firmes e verdadeiras suas propostas e seus lances, inclusive os atos </w:t>
      </w:r>
      <w:proofErr w:type="gramStart"/>
      <w:r w:rsidR="00CD3AAC" w:rsidRPr="005C0829">
        <w:rPr>
          <w:rFonts w:ascii="Times New Roman" w:hAnsi="Times New Roman" w:cs="Times New Roman"/>
          <w:color w:val="000000" w:themeColor="text1"/>
          <w:sz w:val="24"/>
          <w:szCs w:val="24"/>
        </w:rPr>
        <w:t>praticados diretamente ou por seu representante, excluída</w:t>
      </w:r>
      <w:proofErr w:type="gramEnd"/>
      <w:r w:rsidR="00CD3AAC" w:rsidRPr="005C0829">
        <w:rPr>
          <w:rFonts w:ascii="Times New Roman" w:hAnsi="Times New Roman" w:cs="Times New Roman"/>
          <w:color w:val="000000" w:themeColor="text1"/>
          <w:sz w:val="24"/>
          <w:szCs w:val="24"/>
        </w:rPr>
        <w:t xml:space="preserve"> a responsabilidade do provedor do sistema ou do órgão ou entidade promotora da licitação por eventuais danos decorrentes de uso indevido das credenciais de acesso, ainda que por terceiros.</w:t>
      </w:r>
    </w:p>
    <w:p w14:paraId="118EBF34" w14:textId="43F7F267"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É de responsabilidade </w:t>
      </w:r>
      <w:proofErr w:type="gramStart"/>
      <w:r w:rsidR="00CD3AAC" w:rsidRPr="005C0829">
        <w:rPr>
          <w:rFonts w:ascii="Times New Roman" w:hAnsi="Times New Roman" w:cs="Times New Roman"/>
          <w:color w:val="000000" w:themeColor="text1"/>
          <w:sz w:val="24"/>
          <w:szCs w:val="24"/>
        </w:rPr>
        <w:t>do cadastrado conferir</w:t>
      </w:r>
      <w:proofErr w:type="gramEnd"/>
      <w:r w:rsidR="00CD3AAC" w:rsidRPr="005C0829">
        <w:rPr>
          <w:rFonts w:ascii="Times New Roman" w:hAnsi="Times New Roman" w:cs="Times New Roman"/>
          <w:color w:val="000000" w:themeColor="text1"/>
          <w:sz w:val="24"/>
          <w:szCs w:val="24"/>
        </w:rPr>
        <w:t xml:space="preserve"> a exatidão dos seus dados cadastrais nos </w:t>
      </w:r>
      <w:r w:rsidR="00E06795" w:rsidRPr="005C0829">
        <w:rPr>
          <w:rFonts w:ascii="Times New Roman" w:hAnsi="Times New Roman" w:cs="Times New Roman"/>
          <w:color w:val="000000" w:themeColor="text1"/>
          <w:sz w:val="24"/>
          <w:szCs w:val="24"/>
        </w:rPr>
        <w:t>s</w:t>
      </w:r>
      <w:r w:rsidR="00CD3AAC" w:rsidRPr="005C0829">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5C0829">
        <w:rPr>
          <w:rFonts w:ascii="Times New Roman" w:hAnsi="Times New Roman" w:cs="Times New Roman"/>
          <w:color w:val="000000" w:themeColor="text1"/>
          <w:sz w:val="24"/>
          <w:szCs w:val="24"/>
        </w:rPr>
        <w:t>,</w:t>
      </w:r>
      <w:r w:rsidR="00CD3AAC" w:rsidRPr="005C0829">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5C0829">
        <w:rPr>
          <w:rFonts w:ascii="Times New Roman" w:hAnsi="Times New Roman" w:cs="Times New Roman"/>
          <w:color w:val="000000" w:themeColor="text1"/>
          <w:sz w:val="24"/>
          <w:szCs w:val="24"/>
        </w:rPr>
        <w:t xml:space="preserve"> </w:t>
      </w:r>
    </w:p>
    <w:p w14:paraId="71AEEDA5" w14:textId="113C0F44" w:rsidR="002F4FCF"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w:t>
      </w:r>
      <w:r w:rsidR="003A700E" w:rsidRPr="005C0829">
        <w:rPr>
          <w:rFonts w:ascii="Times New Roman" w:hAnsi="Times New Roman" w:cs="Times New Roman"/>
          <w:color w:val="000000" w:themeColor="text1"/>
          <w:sz w:val="24"/>
          <w:szCs w:val="24"/>
        </w:rPr>
        <w:t xml:space="preserve"> </w:t>
      </w:r>
      <w:r w:rsidR="008D1187" w:rsidRPr="005C0829">
        <w:rPr>
          <w:rFonts w:ascii="Times New Roman" w:hAnsi="Times New Roman" w:cs="Times New Roman"/>
          <w:b/>
          <w:bCs/>
          <w:color w:val="000000" w:themeColor="text1"/>
          <w:sz w:val="24"/>
          <w:szCs w:val="24"/>
        </w:rPr>
        <w:t>DA PARTICIPAÇÃO DE CONSÓRCIOS DE EMPRESAS</w:t>
      </w:r>
      <w:r w:rsidR="008D1187" w:rsidRPr="005C0829">
        <w:rPr>
          <w:rFonts w:ascii="Times New Roman" w:hAnsi="Times New Roman" w:cs="Times New Roman"/>
          <w:color w:val="000000" w:themeColor="text1"/>
          <w:sz w:val="24"/>
          <w:szCs w:val="24"/>
        </w:rPr>
        <w:t>.</w:t>
      </w:r>
    </w:p>
    <w:p w14:paraId="3AEB1A7F" w14:textId="123AE46E" w:rsidR="00B33475" w:rsidRPr="005C0829" w:rsidRDefault="003A700E" w:rsidP="00B313BF">
      <w:pPr>
        <w:pStyle w:val="Default"/>
        <w:spacing w:before="120" w:after="120" w:line="276" w:lineRule="auto"/>
        <w:jc w:val="both"/>
        <w:rPr>
          <w:color w:val="000000" w:themeColor="text1"/>
        </w:rPr>
      </w:pPr>
      <w:r w:rsidRPr="005C0829">
        <w:rPr>
          <w:color w:val="000000" w:themeColor="text1"/>
        </w:rPr>
        <w:t>2.7</w:t>
      </w:r>
      <w:r w:rsidR="008D1187" w:rsidRPr="005C0829">
        <w:rPr>
          <w:color w:val="000000" w:themeColor="text1"/>
        </w:rPr>
        <w:t xml:space="preserve">.1 </w:t>
      </w:r>
      <w:r w:rsidRPr="005C0829">
        <w:rPr>
          <w:color w:val="000000" w:themeColor="text1"/>
        </w:rPr>
        <w:t>–</w:t>
      </w:r>
      <w:r w:rsidR="008D1187" w:rsidRPr="005C0829">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5C0829">
        <w:rPr>
          <w:color w:val="000000" w:themeColor="text1"/>
        </w:rPr>
        <w:t>, explicitando:</w:t>
      </w:r>
    </w:p>
    <w:p w14:paraId="6F4E11F7" w14:textId="4BE6D0B8" w:rsidR="00B33475" w:rsidRPr="005C0829" w:rsidRDefault="00B33475" w:rsidP="00B313BF">
      <w:pPr>
        <w:pStyle w:val="Default"/>
        <w:spacing w:before="120" w:after="120" w:line="276" w:lineRule="auto"/>
        <w:jc w:val="both"/>
        <w:rPr>
          <w:color w:val="000000" w:themeColor="text1"/>
        </w:rPr>
      </w:pPr>
      <w:r w:rsidRPr="005C0829">
        <w:rPr>
          <w:color w:val="000000" w:themeColor="text1"/>
        </w:rPr>
        <w:t>a)</w:t>
      </w:r>
      <w:r w:rsidR="007400ED" w:rsidRPr="005C0829">
        <w:rPr>
          <w:color w:val="000000" w:themeColor="text1"/>
        </w:rPr>
        <w:t xml:space="preserve"> </w:t>
      </w:r>
      <w:r w:rsidRPr="005C0829">
        <w:rPr>
          <w:color w:val="000000" w:themeColor="text1"/>
        </w:rPr>
        <w:t xml:space="preserve">a composição e o percentual de participação de cada empresa integrante; </w:t>
      </w:r>
    </w:p>
    <w:p w14:paraId="211410F1"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b) o objetivo da consorciação; </w:t>
      </w:r>
    </w:p>
    <w:p w14:paraId="19DAA9B9" w14:textId="23F864B2" w:rsidR="00B33475" w:rsidRPr="005C0829" w:rsidRDefault="00B33475" w:rsidP="00B313BF">
      <w:pPr>
        <w:pStyle w:val="Default"/>
        <w:spacing w:before="120" w:after="120" w:line="276" w:lineRule="auto"/>
        <w:jc w:val="both"/>
        <w:rPr>
          <w:color w:val="000000" w:themeColor="text1"/>
        </w:rPr>
      </w:pPr>
      <w:r w:rsidRPr="005C0829">
        <w:rPr>
          <w:color w:val="000000" w:themeColor="text1"/>
        </w:rPr>
        <w:t>c) o prazo de duração do consórcio não inferior ao da duração do contrato</w:t>
      </w:r>
      <w:r w:rsidR="00B74D9D" w:rsidRPr="005C0829">
        <w:rPr>
          <w:color w:val="000000" w:themeColor="text1"/>
        </w:rPr>
        <w:t>/ata de registro de preço</w:t>
      </w:r>
      <w:r w:rsidRPr="005C0829">
        <w:rPr>
          <w:color w:val="000000" w:themeColor="text1"/>
        </w:rPr>
        <w:t xml:space="preserve">; </w:t>
      </w:r>
    </w:p>
    <w:p w14:paraId="74ADCC3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e) a declaração de responsabilidade solidária das consorciadas pelos atos praticados </w:t>
      </w:r>
      <w:proofErr w:type="gramStart"/>
      <w:r w:rsidRPr="005C0829">
        <w:rPr>
          <w:color w:val="000000" w:themeColor="text1"/>
        </w:rPr>
        <w:t>sob consórcio</w:t>
      </w:r>
      <w:proofErr w:type="gramEnd"/>
      <w:r w:rsidRPr="005C0829">
        <w:rPr>
          <w:color w:val="000000" w:themeColor="text1"/>
        </w:rPr>
        <w:t xml:space="preserve"> em relação </w:t>
      </w:r>
      <w:r w:rsidR="007400ED" w:rsidRPr="005C0829">
        <w:rPr>
          <w:color w:val="000000" w:themeColor="text1"/>
        </w:rPr>
        <w:t>a</w:t>
      </w:r>
      <w:r w:rsidRPr="005C0829">
        <w:rPr>
          <w:color w:val="000000" w:themeColor="text1"/>
        </w:rPr>
        <w:t xml:space="preserve"> presente licitação, e ao eventual contrato dela decorrente; </w:t>
      </w:r>
    </w:p>
    <w:p w14:paraId="3099305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g) que o consórcio não terá sua constituição ou composição alterada sem a prévia e expressa anuência da contratante; </w:t>
      </w:r>
    </w:p>
    <w:p w14:paraId="5162E78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lastRenderedPageBreak/>
        <w:t xml:space="preserve">h) a designação do representante legal do consórcio. </w:t>
      </w:r>
    </w:p>
    <w:p w14:paraId="3B2626BF" w14:textId="678E30C4" w:rsidR="008D1187" w:rsidRPr="005C0829" w:rsidRDefault="00B33475"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8D1187" w:rsidRPr="005C0829">
        <w:rPr>
          <w:color w:val="000000" w:themeColor="text1"/>
          <w:sz w:val="24"/>
          <w:szCs w:val="24"/>
        </w:rPr>
        <w:t>.</w:t>
      </w:r>
      <w:r w:rsidR="003A700E" w:rsidRPr="005C0829">
        <w:rPr>
          <w:color w:val="000000" w:themeColor="text1"/>
          <w:sz w:val="24"/>
          <w:szCs w:val="24"/>
        </w:rPr>
        <w:t>7</w:t>
      </w:r>
      <w:r w:rsidR="00C81A15" w:rsidRPr="005C0829">
        <w:rPr>
          <w:color w:val="000000" w:themeColor="text1"/>
          <w:sz w:val="24"/>
          <w:szCs w:val="24"/>
        </w:rPr>
        <w:t>.1</w:t>
      </w:r>
      <w:r w:rsidR="008D1187" w:rsidRPr="005C0829">
        <w:rPr>
          <w:color w:val="000000" w:themeColor="text1"/>
          <w:sz w:val="24"/>
          <w:szCs w:val="24"/>
        </w:rPr>
        <w:t xml:space="preserve">.1 </w:t>
      </w:r>
      <w:r w:rsidR="003A700E" w:rsidRPr="005C0829">
        <w:rPr>
          <w:color w:val="000000" w:themeColor="text1"/>
          <w:sz w:val="24"/>
          <w:szCs w:val="24"/>
        </w:rPr>
        <w:t>–</w:t>
      </w:r>
      <w:r w:rsidR="008D1187" w:rsidRPr="005C0829">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.3 </w:t>
      </w:r>
      <w:r w:rsidR="003A700E" w:rsidRPr="005C0829">
        <w:rPr>
          <w:color w:val="000000" w:themeColor="text1"/>
          <w:sz w:val="24"/>
          <w:szCs w:val="24"/>
        </w:rPr>
        <w:t>–</w:t>
      </w:r>
      <w:r w:rsidR="00A726BD" w:rsidRPr="005C0829">
        <w:rPr>
          <w:color w:val="000000" w:themeColor="text1"/>
          <w:sz w:val="24"/>
          <w:szCs w:val="24"/>
        </w:rPr>
        <w:t xml:space="preserve"> </w:t>
      </w:r>
      <w:r w:rsidR="008D1187" w:rsidRPr="005C0829">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.4 </w:t>
      </w:r>
      <w:r w:rsidR="003A700E" w:rsidRPr="005C0829">
        <w:rPr>
          <w:color w:val="000000" w:themeColor="text1"/>
          <w:sz w:val="24"/>
          <w:szCs w:val="24"/>
        </w:rPr>
        <w:t>–</w:t>
      </w:r>
      <w:r w:rsidR="008D1187" w:rsidRPr="005C0829">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A726BD" w:rsidRPr="005C0829">
        <w:rPr>
          <w:color w:val="000000" w:themeColor="text1"/>
          <w:sz w:val="24"/>
          <w:szCs w:val="24"/>
        </w:rPr>
        <w:t>7</w:t>
      </w:r>
      <w:r w:rsidR="008D1187" w:rsidRPr="005C0829">
        <w:rPr>
          <w:color w:val="000000" w:themeColor="text1"/>
          <w:sz w:val="24"/>
          <w:szCs w:val="24"/>
        </w:rPr>
        <w:t xml:space="preserve">.5 – Fica impedida a empresa consorciada participar, na mesma licitação, de mais de um consórcio ou de forma isolada; </w:t>
      </w:r>
    </w:p>
    <w:p w14:paraId="71587E66" w14:textId="64472EE9" w:rsidR="008D1187"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A726BD" w:rsidRPr="005C0829">
        <w:rPr>
          <w:color w:val="000000" w:themeColor="text1"/>
          <w:sz w:val="24"/>
          <w:szCs w:val="24"/>
        </w:rPr>
        <w:t>7</w:t>
      </w:r>
      <w:r w:rsidR="008D1187" w:rsidRPr="005C0829">
        <w:rPr>
          <w:color w:val="000000" w:themeColor="text1"/>
          <w:sz w:val="24"/>
          <w:szCs w:val="24"/>
        </w:rPr>
        <w:t xml:space="preserve">.6 </w:t>
      </w:r>
      <w:r w:rsidR="00A726BD" w:rsidRPr="005C0829">
        <w:rPr>
          <w:color w:val="000000" w:themeColor="text1"/>
          <w:sz w:val="24"/>
          <w:szCs w:val="24"/>
        </w:rPr>
        <w:t>–</w:t>
      </w:r>
      <w:r w:rsidR="008D1187" w:rsidRPr="005C0829">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5C0829">
        <w:rPr>
          <w:color w:val="000000" w:themeColor="text1"/>
          <w:sz w:val="24"/>
          <w:szCs w:val="24"/>
        </w:rPr>
        <w:t>to de qua</w:t>
      </w:r>
      <w:r w:rsidR="008D1187" w:rsidRPr="005C0829">
        <w:rPr>
          <w:color w:val="000000" w:themeColor="text1"/>
          <w:sz w:val="24"/>
          <w:szCs w:val="24"/>
        </w:rPr>
        <w:t xml:space="preserve">lificação </w:t>
      </w:r>
      <w:proofErr w:type="gramStart"/>
      <w:r w:rsidR="008D1187" w:rsidRPr="005C0829">
        <w:rPr>
          <w:color w:val="000000" w:themeColor="text1"/>
          <w:sz w:val="24"/>
          <w:szCs w:val="24"/>
        </w:rPr>
        <w:t>econômico-financeira apresentados pela empresa substituída para fins de habilitação do consórcio no processo licitatório que originou o contrato</w:t>
      </w:r>
      <w:proofErr w:type="gramEnd"/>
      <w:r w:rsidR="008D1187" w:rsidRPr="005C0829">
        <w:rPr>
          <w:color w:val="000000" w:themeColor="text1"/>
          <w:sz w:val="24"/>
          <w:szCs w:val="24"/>
        </w:rPr>
        <w:t xml:space="preserve">. </w:t>
      </w:r>
    </w:p>
    <w:p w14:paraId="2074019E" w14:textId="6AEC3BEB" w:rsidR="00CD3AAC" w:rsidRPr="005C0829"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2" w:name="_Ref117000692"/>
      <w:r w:rsidRPr="005C0829">
        <w:rPr>
          <w:b/>
          <w:color w:val="000000" w:themeColor="text1"/>
        </w:rPr>
        <w:t xml:space="preserve">– </w:t>
      </w:r>
      <w:r w:rsidR="005E113F" w:rsidRPr="005C0829">
        <w:rPr>
          <w:b/>
          <w:color w:val="000000" w:themeColor="text1"/>
        </w:rPr>
        <w:t>NÃO PODERÃO DISPUTAR ESTA LICITAÇÃO:</w:t>
      </w:r>
      <w:bookmarkEnd w:id="2"/>
    </w:p>
    <w:p w14:paraId="1D6ECB24" w14:textId="5065BE4B" w:rsidR="00CD3AAC" w:rsidRPr="005C0829" w:rsidRDefault="00016850" w:rsidP="00B313BF">
      <w:pPr>
        <w:pStyle w:val="Nivel3"/>
        <w:ind w:left="0" w:firstLine="0"/>
        <w:rPr>
          <w:rFonts w:ascii="Times New Roman" w:hAnsi="Times New Roman" w:cs="Times New Roman"/>
          <w:color w:val="000000" w:themeColor="text1"/>
          <w:sz w:val="24"/>
          <w:szCs w:val="24"/>
        </w:rPr>
      </w:pPr>
      <w:bookmarkStart w:id="3" w:name="_Ref113883338"/>
      <w:r w:rsidRPr="005C0829">
        <w:rPr>
          <w:rFonts w:ascii="Times New Roman" w:hAnsi="Times New Roman" w:cs="Times New Roman"/>
          <w:color w:val="000000" w:themeColor="text1"/>
          <w:sz w:val="24"/>
          <w:szCs w:val="24"/>
        </w:rPr>
        <w:t>2.8.1</w:t>
      </w:r>
      <w:r w:rsidR="00A726BD"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4" w:name="_Ref114659912"/>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3"/>
      <w:bookmarkStart w:id="6" w:name="_Ref113883339"/>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5C0829">
        <w:rPr>
          <w:rFonts w:ascii="Times New Roman" w:hAnsi="Times New Roman" w:cs="Times New Roman"/>
          <w:color w:val="000000" w:themeColor="text1"/>
          <w:sz w:val="24"/>
          <w:szCs w:val="24"/>
        </w:rPr>
        <w:t xml:space="preserve"> </w:t>
      </w:r>
      <w:bookmarkEnd w:id="6"/>
    </w:p>
    <w:p w14:paraId="351164DE" w14:textId="55665B1E"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7" w:name="_Ref113883003"/>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579"/>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8"/>
    </w:p>
    <w:p w14:paraId="32E8D85A" w14:textId="1B651CA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pessoa física ou jurídica que, nos </w:t>
      </w:r>
      <w:r w:rsidR="00DF2E9B" w:rsidRPr="005C0829">
        <w:rPr>
          <w:rFonts w:ascii="Times New Roman" w:hAnsi="Times New Roman" w:cs="Times New Roman"/>
          <w:color w:val="000000" w:themeColor="text1"/>
          <w:sz w:val="24"/>
          <w:szCs w:val="24"/>
        </w:rPr>
        <w:t>0</w:t>
      </w:r>
      <w:r w:rsidR="00CD3AAC" w:rsidRPr="005C0829">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962336"/>
      <w:r w:rsidRPr="005C0829">
        <w:rPr>
          <w:rFonts w:ascii="Times New Roman" w:hAnsi="Times New Roman" w:cs="Times New Roman"/>
          <w:color w:val="000000" w:themeColor="text1"/>
          <w:sz w:val="24"/>
          <w:szCs w:val="24"/>
        </w:rPr>
        <w:lastRenderedPageBreak/>
        <w:t xml:space="preserve">– </w:t>
      </w:r>
      <w:r w:rsidR="00A91AC7" w:rsidRPr="005C0829">
        <w:rPr>
          <w:rFonts w:ascii="Times New Roman" w:hAnsi="Times New Roman" w:cs="Times New Roman"/>
          <w:color w:val="000000" w:themeColor="text1"/>
          <w:sz w:val="24"/>
          <w:szCs w:val="24"/>
        </w:rPr>
        <w:t>A</w:t>
      </w:r>
      <w:r w:rsidR="00CD3AAC" w:rsidRPr="005C0829">
        <w:rPr>
          <w:rFonts w:ascii="Times New Roman" w:hAnsi="Times New Roman" w:cs="Times New Roman"/>
          <w:color w:val="000000" w:themeColor="text1"/>
          <w:sz w:val="24"/>
          <w:szCs w:val="24"/>
        </w:rPr>
        <w:t>gente público do órgão ou entidade licitante;</w:t>
      </w:r>
      <w:bookmarkEnd w:id="9"/>
    </w:p>
    <w:p w14:paraId="032C6629" w14:textId="47740F66" w:rsidR="00CD3AAC" w:rsidRPr="005C0829"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00CD3AAC" w:rsidRPr="00D30E63">
        <w:rPr>
          <w:rFonts w:ascii="Times New Roman" w:hAnsi="Times New Roman" w:cs="Times New Roman"/>
          <w:sz w:val="24"/>
          <w:szCs w:val="24"/>
        </w:rPr>
        <w:t>§ 1º do art. 9º da Lei nº 14.133, de 2021</w:t>
      </w:r>
      <w:r w:rsidR="00CD3AAC" w:rsidRPr="005C0829">
        <w:rPr>
          <w:rFonts w:ascii="Times New Roman" w:hAnsi="Times New Roman" w:cs="Times New Roman"/>
          <w:color w:val="000000" w:themeColor="text1"/>
          <w:sz w:val="24"/>
          <w:szCs w:val="24"/>
        </w:rPr>
        <w:t>.</w:t>
      </w:r>
    </w:p>
    <w:p w14:paraId="5957E22C" w14:textId="30A2B14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impedimento de que trata o item </w:t>
      </w:r>
      <w:r w:rsidR="00543F01" w:rsidRPr="005C0829">
        <w:rPr>
          <w:rFonts w:ascii="Times New Roman" w:hAnsi="Times New Roman" w:cs="Times New Roman"/>
          <w:color w:val="000000" w:themeColor="text1"/>
          <w:sz w:val="24"/>
          <w:szCs w:val="24"/>
        </w:rPr>
        <w:t>anterior</w:t>
      </w:r>
      <w:r w:rsidR="00CD3AAC" w:rsidRPr="005C0829">
        <w:rPr>
          <w:rFonts w:ascii="Times New Roman" w:hAnsi="Times New Roman" w:cs="Times New Roman"/>
          <w:color w:val="000000" w:themeColor="text1"/>
          <w:sz w:val="24"/>
          <w:szCs w:val="24"/>
        </w:rPr>
        <w:t xml:space="preserve"> será também </w:t>
      </w:r>
      <w:proofErr w:type="gramStart"/>
      <w:r w:rsidR="00CD3AAC" w:rsidRPr="005C0829">
        <w:rPr>
          <w:rFonts w:ascii="Times New Roman" w:hAnsi="Times New Roman" w:cs="Times New Roman"/>
          <w:color w:val="000000" w:themeColor="text1"/>
          <w:sz w:val="24"/>
          <w:szCs w:val="24"/>
        </w:rPr>
        <w:t>aplicado</w:t>
      </w:r>
      <w:proofErr w:type="gramEnd"/>
      <w:r w:rsidR="00CD3AAC" w:rsidRPr="005C0829">
        <w:rPr>
          <w:rFonts w:ascii="Times New Roman" w:hAnsi="Times New Roman" w:cs="Times New Roman"/>
          <w:color w:val="000000" w:themeColor="text1"/>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0" w:name="art14§2"/>
      <w:bookmarkEnd w:id="10"/>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Pr>
          <w:rFonts w:ascii="Times New Roman" w:hAnsi="Times New Roman" w:cs="Times New Roman"/>
          <w:color w:val="000000" w:themeColor="text1"/>
          <w:sz w:val="24"/>
          <w:szCs w:val="24"/>
        </w:rPr>
        <w:t>2.8.2</w:t>
      </w:r>
      <w:r w:rsidR="00CD3AAC" w:rsidRPr="005C0829">
        <w:rPr>
          <w:rFonts w:ascii="Times New Roman" w:hAnsi="Times New Roman" w:cs="Times New Roman"/>
          <w:color w:val="000000" w:themeColor="text1"/>
          <w:sz w:val="24"/>
          <w:szCs w:val="24"/>
        </w:rPr>
        <w:t xml:space="preserve"> e </w:t>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w:t>
      </w:r>
      <w:proofErr w:type="gramStart"/>
      <w:r w:rsidR="00CD3AAC" w:rsidRPr="005C0829">
        <w:rPr>
          <w:rFonts w:ascii="Times New Roman" w:hAnsi="Times New Roman" w:cs="Times New Roman"/>
          <w:color w:val="000000" w:themeColor="text1"/>
          <w:sz w:val="24"/>
          <w:szCs w:val="24"/>
        </w:rPr>
        <w:t>sob supervisão</w:t>
      </w:r>
      <w:proofErr w:type="gramEnd"/>
      <w:r w:rsidR="00CD3AAC" w:rsidRPr="005C0829">
        <w:rPr>
          <w:rFonts w:ascii="Times New Roman" w:hAnsi="Times New Roman" w:cs="Times New Roman"/>
          <w:color w:val="000000" w:themeColor="text1"/>
          <w:sz w:val="24"/>
          <w:szCs w:val="24"/>
        </w:rPr>
        <w:t xml:space="preserve"> exclusiva de agentes públicos do órgão ou entidade.</w:t>
      </w:r>
    </w:p>
    <w:p w14:paraId="7D667D96" w14:textId="7983E633"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3"/>
      <w:bookmarkEnd w:id="11"/>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4"/>
      <w:bookmarkEnd w:id="12"/>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disposto nos itens </w:t>
      </w:r>
      <w:r w:rsidR="00A929F4">
        <w:rPr>
          <w:rFonts w:ascii="Times New Roman" w:hAnsi="Times New Roman" w:cs="Times New Roman"/>
          <w:color w:val="000000" w:themeColor="text1"/>
          <w:sz w:val="24"/>
          <w:szCs w:val="24"/>
        </w:rPr>
        <w:t>2.8.2</w:t>
      </w:r>
      <w:r w:rsidR="007A7F58" w:rsidRPr="005C0829">
        <w:rPr>
          <w:rFonts w:ascii="Times New Roman" w:hAnsi="Times New Roman" w:cs="Times New Roman"/>
          <w:color w:val="000000" w:themeColor="text1"/>
          <w:sz w:val="24"/>
          <w:szCs w:val="24"/>
        </w:rPr>
        <w:t xml:space="preserve"> e </w:t>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5C0829">
        <w:rPr>
          <w:rFonts w:ascii="Times New Roman" w:hAnsi="Times New Roman" w:cs="Times New Roman"/>
          <w:color w:val="000000" w:themeColor="text1"/>
          <w:sz w:val="24"/>
          <w:szCs w:val="24"/>
        </w:rPr>
        <w:t xml:space="preserve"> </w:t>
      </w:r>
    </w:p>
    <w:p w14:paraId="1D697B1B" w14:textId="7084D9E6"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5"/>
      <w:bookmarkEnd w:id="13"/>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00CD3AAC" w:rsidRPr="00D30E63">
        <w:rPr>
          <w:rFonts w:ascii="Times New Roman" w:hAnsi="Times New Roman" w:cs="Times New Roman"/>
          <w:sz w:val="24"/>
          <w:szCs w:val="24"/>
        </w:rPr>
        <w:t>Lei nº 14.133/2021</w:t>
      </w:r>
      <w:r w:rsidR="00CD3AAC" w:rsidRPr="005C0829">
        <w:rPr>
          <w:rFonts w:ascii="Times New Roman" w:hAnsi="Times New Roman" w:cs="Times New Roman"/>
          <w:color w:val="000000" w:themeColor="text1"/>
          <w:sz w:val="24"/>
          <w:szCs w:val="24"/>
        </w:rPr>
        <w:t>.</w:t>
      </w:r>
    </w:p>
    <w:p w14:paraId="72A46A4F" w14:textId="43388000"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vedação de que trata o item</w:t>
      </w:r>
      <w:r w:rsidR="00B74D9D" w:rsidRPr="005C0829">
        <w:rPr>
          <w:rFonts w:ascii="Times New Roman" w:hAnsi="Times New Roman" w:cs="Times New Roman"/>
          <w:color w:val="000000" w:themeColor="text1"/>
          <w:sz w:val="24"/>
          <w:szCs w:val="24"/>
        </w:rPr>
        <w:t xml:space="preserve"> 2.8</w:t>
      </w:r>
      <w:r w:rsidR="00543F01" w:rsidRPr="005C0829">
        <w:rPr>
          <w:rFonts w:ascii="Times New Roman" w:hAnsi="Times New Roman" w:cs="Times New Roman"/>
          <w:color w:val="000000" w:themeColor="text1"/>
          <w:sz w:val="24"/>
          <w:szCs w:val="24"/>
        </w:rPr>
        <w:t>.</w:t>
      </w:r>
      <w:r w:rsidR="00B74D9D" w:rsidRPr="005C0829">
        <w:rPr>
          <w:rFonts w:ascii="Times New Roman" w:hAnsi="Times New Roman" w:cs="Times New Roman"/>
          <w:color w:val="000000" w:themeColor="text1"/>
          <w:sz w:val="24"/>
          <w:szCs w:val="24"/>
        </w:rPr>
        <w:t>8</w:t>
      </w:r>
      <w:r w:rsidR="00CD3AAC" w:rsidRPr="005C0829">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5C0829"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5C0829">
        <w:rPr>
          <w:color w:val="000000" w:themeColor="text1"/>
        </w:rPr>
        <w:t xml:space="preserve">– </w:t>
      </w:r>
      <w:r w:rsidR="000F6416" w:rsidRPr="005C0829">
        <w:rPr>
          <w:b/>
          <w:color w:val="000000" w:themeColor="text1"/>
        </w:rPr>
        <w:t>DO</w:t>
      </w:r>
      <w:r w:rsidR="000F6416" w:rsidRPr="005C0829">
        <w:rPr>
          <w:b/>
          <w:color w:val="000000" w:themeColor="text1"/>
          <w:spacing w:val="-1"/>
        </w:rPr>
        <w:t xml:space="preserve"> </w:t>
      </w:r>
      <w:r w:rsidR="000F6416" w:rsidRPr="005C0829">
        <w:rPr>
          <w:b/>
          <w:color w:val="000000" w:themeColor="text1"/>
        </w:rPr>
        <w:t>PROCEDIMENTO</w:t>
      </w:r>
      <w:r w:rsidR="000F6416" w:rsidRPr="005C0829">
        <w:rPr>
          <w:b/>
          <w:color w:val="000000" w:themeColor="text1"/>
          <w:spacing w:val="-1"/>
        </w:rPr>
        <w:t xml:space="preserve"> </w:t>
      </w:r>
      <w:r w:rsidR="000F6416" w:rsidRPr="005C0829">
        <w:rPr>
          <w:b/>
          <w:color w:val="000000" w:themeColor="text1"/>
        </w:rPr>
        <w:t>DE</w:t>
      </w:r>
      <w:r w:rsidR="000F6416" w:rsidRPr="005C0829">
        <w:rPr>
          <w:b/>
          <w:color w:val="000000" w:themeColor="text1"/>
          <w:spacing w:val="-1"/>
        </w:rPr>
        <w:t xml:space="preserve"> </w:t>
      </w:r>
      <w:r w:rsidR="000F6416" w:rsidRPr="005C0829">
        <w:rPr>
          <w:b/>
          <w:color w:val="000000" w:themeColor="text1"/>
        </w:rPr>
        <w:t>REGISTRO</w:t>
      </w:r>
      <w:r w:rsidR="000F6416" w:rsidRPr="005C0829">
        <w:rPr>
          <w:b/>
          <w:color w:val="000000" w:themeColor="text1"/>
          <w:spacing w:val="-1"/>
        </w:rPr>
        <w:t xml:space="preserve"> </w:t>
      </w:r>
      <w:r w:rsidR="000F6416" w:rsidRPr="005C0829">
        <w:rPr>
          <w:b/>
          <w:color w:val="000000" w:themeColor="text1"/>
        </w:rPr>
        <w:t>DE</w:t>
      </w:r>
      <w:r w:rsidR="000F6416" w:rsidRPr="005C0829">
        <w:rPr>
          <w:b/>
          <w:color w:val="000000" w:themeColor="text1"/>
          <w:spacing w:val="-1"/>
        </w:rPr>
        <w:t xml:space="preserve"> </w:t>
      </w:r>
      <w:r w:rsidR="000F6416" w:rsidRPr="005C0829">
        <w:rPr>
          <w:b/>
          <w:color w:val="000000" w:themeColor="text1"/>
        </w:rPr>
        <w:t>PREÇOS</w:t>
      </w:r>
    </w:p>
    <w:p w14:paraId="1F3E1D10" w14:textId="7BA88092" w:rsidR="00DB1FD4" w:rsidRPr="00746C32"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746C32">
        <w:rPr>
          <w:color w:val="000000" w:themeColor="text1"/>
        </w:rPr>
        <w:t xml:space="preserve">O presente certame licitatório é destinado ao registro de preços e não obriga </w:t>
      </w:r>
      <w:r w:rsidR="00A83D7E">
        <w:rPr>
          <w:color w:val="000000" w:themeColor="text1"/>
        </w:rPr>
        <w:t>o Município de Bom Jardim</w:t>
      </w:r>
      <w:r w:rsidR="00D97012" w:rsidRPr="00746C32">
        <w:rPr>
          <w:color w:val="000000" w:themeColor="text1"/>
        </w:rPr>
        <w:t xml:space="preserve"> </w:t>
      </w:r>
      <w:r w:rsidR="00DB1FD4" w:rsidRPr="00746C32">
        <w:rPr>
          <w:color w:val="000000" w:themeColor="text1"/>
        </w:rPr>
        <w:t>a firmar contratações, podendo ocorr</w:t>
      </w:r>
      <w:r w:rsidR="003D5F74" w:rsidRPr="00746C32">
        <w:rPr>
          <w:color w:val="000000" w:themeColor="text1"/>
        </w:rPr>
        <w:t>er licitações específicas para contratação</w:t>
      </w:r>
      <w:r w:rsidR="00DB1FD4" w:rsidRPr="00746C32">
        <w:rPr>
          <w:color w:val="000000" w:themeColor="text1"/>
        </w:rPr>
        <w:t xml:space="preserve"> de</w:t>
      </w:r>
      <w:r w:rsidR="00DB1FD4" w:rsidRPr="00746C32">
        <w:rPr>
          <w:color w:val="000000" w:themeColor="text1"/>
          <w:spacing w:val="1"/>
        </w:rPr>
        <w:t xml:space="preserve"> </w:t>
      </w:r>
      <w:r w:rsidR="00DB1FD4" w:rsidRPr="00746C32">
        <w:rPr>
          <w:color w:val="000000" w:themeColor="text1"/>
        </w:rPr>
        <w:t xml:space="preserve">um ou mais itens, ficando assegurado ao detentor do registro à preferência </w:t>
      </w:r>
      <w:r w:rsidR="007A08AF" w:rsidRPr="00746C32">
        <w:rPr>
          <w:color w:val="000000" w:themeColor="text1"/>
        </w:rPr>
        <w:t>no fornecimento</w:t>
      </w:r>
      <w:r w:rsidR="00DB1FD4" w:rsidRPr="00746C32">
        <w:rPr>
          <w:color w:val="000000" w:themeColor="text1"/>
        </w:rPr>
        <w:t>,</w:t>
      </w:r>
      <w:r w:rsidR="00DB1FD4" w:rsidRPr="00746C32">
        <w:rPr>
          <w:color w:val="000000" w:themeColor="text1"/>
          <w:spacing w:val="1"/>
        </w:rPr>
        <w:t xml:space="preserve"> </w:t>
      </w:r>
      <w:r w:rsidR="00DB1FD4" w:rsidRPr="00746C32">
        <w:rPr>
          <w:color w:val="000000" w:themeColor="text1"/>
        </w:rPr>
        <w:t>em</w:t>
      </w:r>
      <w:r w:rsidR="00DB1FD4" w:rsidRPr="00746C32">
        <w:rPr>
          <w:color w:val="000000" w:themeColor="text1"/>
          <w:spacing w:val="-1"/>
        </w:rPr>
        <w:t xml:space="preserve"> </w:t>
      </w:r>
      <w:r w:rsidR="00DB1FD4" w:rsidRPr="00746C32">
        <w:rPr>
          <w:color w:val="000000" w:themeColor="text1"/>
        </w:rPr>
        <w:t>igualdade</w:t>
      </w:r>
      <w:r w:rsidR="00DB1FD4" w:rsidRPr="00746C32">
        <w:rPr>
          <w:color w:val="000000" w:themeColor="text1"/>
          <w:spacing w:val="-1"/>
        </w:rPr>
        <w:t xml:space="preserve"> </w:t>
      </w:r>
      <w:r w:rsidR="00DB1FD4" w:rsidRPr="00746C32">
        <w:rPr>
          <w:color w:val="000000" w:themeColor="text1"/>
        </w:rPr>
        <w:t>de</w:t>
      </w:r>
      <w:r w:rsidR="00DB1FD4" w:rsidRPr="00746C32">
        <w:rPr>
          <w:color w:val="000000" w:themeColor="text1"/>
          <w:spacing w:val="1"/>
        </w:rPr>
        <w:t xml:space="preserve"> </w:t>
      </w:r>
      <w:r w:rsidR="00DB1FD4" w:rsidRPr="00746C32">
        <w:rPr>
          <w:color w:val="000000" w:themeColor="text1"/>
        </w:rPr>
        <w:t>condições, em caso de</w:t>
      </w:r>
      <w:r w:rsidR="00DB1FD4" w:rsidRPr="00746C32">
        <w:rPr>
          <w:color w:val="000000" w:themeColor="text1"/>
          <w:spacing w:val="-1"/>
        </w:rPr>
        <w:t xml:space="preserve"> </w:t>
      </w:r>
      <w:r w:rsidR="00DB1FD4" w:rsidRPr="00746C32">
        <w:rPr>
          <w:color w:val="000000" w:themeColor="text1"/>
        </w:rPr>
        <w:t>menor</w:t>
      </w:r>
      <w:r w:rsidR="00DB1FD4" w:rsidRPr="00746C32">
        <w:rPr>
          <w:color w:val="000000" w:themeColor="text1"/>
          <w:spacing w:val="-2"/>
        </w:rPr>
        <w:t xml:space="preserve"> </w:t>
      </w:r>
      <w:r w:rsidR="00DB1FD4" w:rsidRPr="00746C32">
        <w:rPr>
          <w:color w:val="000000" w:themeColor="text1"/>
        </w:rPr>
        <w:t>preço.</w:t>
      </w:r>
    </w:p>
    <w:p w14:paraId="2CEDB027" w14:textId="58A091D6" w:rsidR="00DB1FD4" w:rsidRPr="00746C32"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746C32">
        <w:rPr>
          <w:color w:val="000000" w:themeColor="text1"/>
        </w:rPr>
        <w:t xml:space="preserve">– </w:t>
      </w:r>
      <w:r w:rsidR="00DB1FD4" w:rsidRPr="00746C32">
        <w:rPr>
          <w:color w:val="000000" w:themeColor="text1"/>
        </w:rPr>
        <w:t>Ao licitante vencedor do item, fica assegurada a preferência em igualdade de condições</w:t>
      </w:r>
      <w:r w:rsidR="00DB1FD4" w:rsidRPr="00746C32">
        <w:rPr>
          <w:color w:val="000000" w:themeColor="text1"/>
          <w:spacing w:val="1"/>
        </w:rPr>
        <w:t xml:space="preserve"> </w:t>
      </w:r>
      <w:r w:rsidR="00DB1FD4" w:rsidRPr="00746C32">
        <w:rPr>
          <w:color w:val="000000" w:themeColor="text1"/>
        </w:rPr>
        <w:t>com os demais licitantes ocorrentes em futuros certames ou mediante utilização de quaisquer</w:t>
      </w:r>
      <w:r w:rsidR="00DB1FD4" w:rsidRPr="00746C32">
        <w:rPr>
          <w:color w:val="000000" w:themeColor="text1"/>
          <w:spacing w:val="1"/>
        </w:rPr>
        <w:t xml:space="preserve"> </w:t>
      </w:r>
      <w:r w:rsidR="00DB1FD4" w:rsidRPr="00746C32">
        <w:rPr>
          <w:color w:val="000000" w:themeColor="text1"/>
        </w:rPr>
        <w:t xml:space="preserve">outros </w:t>
      </w:r>
      <w:proofErr w:type="gramStart"/>
      <w:r w:rsidR="00DB1FD4" w:rsidRPr="00746C32">
        <w:rPr>
          <w:color w:val="000000" w:themeColor="text1"/>
        </w:rPr>
        <w:t>meios, respeitada</w:t>
      </w:r>
      <w:proofErr w:type="gramEnd"/>
      <w:r w:rsidR="00DB1FD4" w:rsidRPr="00746C32">
        <w:rPr>
          <w:color w:val="000000" w:themeColor="text1"/>
        </w:rPr>
        <w:t xml:space="preserve"> a legislação relativa às licitações durante o prazo de validade do</w:t>
      </w:r>
      <w:r w:rsidR="00DB1FD4" w:rsidRPr="00746C32">
        <w:rPr>
          <w:color w:val="000000" w:themeColor="text1"/>
          <w:spacing w:val="1"/>
        </w:rPr>
        <w:t xml:space="preserve"> </w:t>
      </w:r>
      <w:r w:rsidR="00DB1FD4" w:rsidRPr="00746C32">
        <w:rPr>
          <w:color w:val="000000" w:themeColor="text1"/>
        </w:rPr>
        <w:t>registro</w:t>
      </w:r>
      <w:r w:rsidR="00DB1FD4" w:rsidRPr="00746C32">
        <w:rPr>
          <w:color w:val="000000" w:themeColor="text1"/>
          <w:spacing w:val="-2"/>
        </w:rPr>
        <w:t xml:space="preserve"> </w:t>
      </w:r>
      <w:r w:rsidR="00DB1FD4" w:rsidRPr="00746C32">
        <w:rPr>
          <w:color w:val="000000" w:themeColor="text1"/>
        </w:rPr>
        <w:t>de</w:t>
      </w:r>
      <w:r w:rsidR="00DB1FD4" w:rsidRPr="00746C32">
        <w:rPr>
          <w:color w:val="000000" w:themeColor="text1"/>
          <w:spacing w:val="-1"/>
        </w:rPr>
        <w:t xml:space="preserve"> </w:t>
      </w:r>
      <w:r w:rsidR="00DB1FD4" w:rsidRPr="00746C32">
        <w:rPr>
          <w:color w:val="000000" w:themeColor="text1"/>
        </w:rPr>
        <w:t>preços.</w:t>
      </w:r>
    </w:p>
    <w:p w14:paraId="358B8AA1" w14:textId="51B3FEEF" w:rsidR="00DB1FD4" w:rsidRPr="00746C32"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746C32">
        <w:rPr>
          <w:color w:val="000000" w:themeColor="text1"/>
          <w:sz w:val="24"/>
          <w:szCs w:val="24"/>
        </w:rPr>
        <w:t xml:space="preserve">– </w:t>
      </w:r>
      <w:r w:rsidR="00DB1FD4" w:rsidRPr="00746C32">
        <w:rPr>
          <w:color w:val="000000" w:themeColor="text1"/>
          <w:sz w:val="24"/>
          <w:szCs w:val="24"/>
        </w:rPr>
        <w:t>O Sistema de Registro de Preços (SRP) é um conjunto de procedimentos para o registro</w:t>
      </w:r>
      <w:r w:rsidR="00DB1FD4" w:rsidRPr="00746C32">
        <w:rPr>
          <w:color w:val="000000" w:themeColor="text1"/>
          <w:spacing w:val="1"/>
          <w:sz w:val="24"/>
          <w:szCs w:val="24"/>
        </w:rPr>
        <w:t xml:space="preserve"> </w:t>
      </w:r>
      <w:r w:rsidR="00DB1FD4" w:rsidRPr="00746C32">
        <w:rPr>
          <w:color w:val="000000" w:themeColor="text1"/>
          <w:sz w:val="24"/>
          <w:szCs w:val="24"/>
        </w:rPr>
        <w:t>formal</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preços relativos à</w:t>
      </w:r>
      <w:r w:rsidR="00DB1FD4" w:rsidRPr="00746C32">
        <w:rPr>
          <w:color w:val="000000" w:themeColor="text1"/>
          <w:spacing w:val="-1"/>
          <w:sz w:val="24"/>
          <w:szCs w:val="24"/>
        </w:rPr>
        <w:t xml:space="preserve"> </w:t>
      </w:r>
      <w:r w:rsidR="00DB1FD4" w:rsidRPr="00746C32">
        <w:rPr>
          <w:color w:val="000000" w:themeColor="text1"/>
          <w:sz w:val="24"/>
          <w:szCs w:val="24"/>
        </w:rPr>
        <w:t>eventual</w:t>
      </w:r>
      <w:r w:rsidR="00DB1FD4" w:rsidRPr="00746C32">
        <w:rPr>
          <w:color w:val="000000" w:themeColor="text1"/>
          <w:spacing w:val="-1"/>
          <w:sz w:val="24"/>
          <w:szCs w:val="24"/>
        </w:rPr>
        <w:t xml:space="preserve"> </w:t>
      </w:r>
      <w:r w:rsidR="00DB1FD4" w:rsidRPr="00746C32">
        <w:rPr>
          <w:color w:val="000000" w:themeColor="text1"/>
          <w:sz w:val="24"/>
          <w:szCs w:val="24"/>
        </w:rPr>
        <w:t>e</w:t>
      </w:r>
      <w:r w:rsidR="00DB1FD4" w:rsidRPr="00746C32">
        <w:rPr>
          <w:color w:val="000000" w:themeColor="text1"/>
          <w:spacing w:val="1"/>
          <w:sz w:val="24"/>
          <w:szCs w:val="24"/>
        </w:rPr>
        <w:t xml:space="preserve"> </w:t>
      </w:r>
      <w:r w:rsidR="007A08AF" w:rsidRPr="00746C32">
        <w:rPr>
          <w:color w:val="000000" w:themeColor="text1"/>
          <w:spacing w:val="1"/>
          <w:sz w:val="24"/>
          <w:szCs w:val="24"/>
        </w:rPr>
        <w:t>futura c</w:t>
      </w:r>
      <w:r w:rsidR="00D6284B" w:rsidRPr="00746C32">
        <w:rPr>
          <w:color w:val="000000" w:themeColor="text1"/>
          <w:sz w:val="24"/>
          <w:szCs w:val="24"/>
        </w:rPr>
        <w:t>ontratação</w:t>
      </w:r>
      <w:r w:rsidR="00DB1FD4" w:rsidRPr="00746C32">
        <w:rPr>
          <w:color w:val="000000" w:themeColor="text1"/>
          <w:sz w:val="24"/>
          <w:szCs w:val="24"/>
        </w:rPr>
        <w:t>.</w:t>
      </w:r>
    </w:p>
    <w:p w14:paraId="455220C0" w14:textId="0147FB75" w:rsidR="00DB1FD4" w:rsidRPr="00AD339F"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746C32">
        <w:rPr>
          <w:color w:val="000000" w:themeColor="text1"/>
          <w:sz w:val="24"/>
          <w:szCs w:val="24"/>
        </w:rPr>
        <w:t xml:space="preserve">– </w:t>
      </w:r>
      <w:r w:rsidR="00DB1FD4" w:rsidRPr="00746C32">
        <w:rPr>
          <w:color w:val="000000" w:themeColor="text1"/>
          <w:sz w:val="24"/>
          <w:szCs w:val="24"/>
        </w:rPr>
        <w:t>A Ata de Registro de Preços (ARP) é um documento vinculativo, obrigacional, com as</w:t>
      </w:r>
      <w:r w:rsidR="00DB1FD4" w:rsidRPr="00746C32">
        <w:rPr>
          <w:color w:val="000000" w:themeColor="text1"/>
          <w:spacing w:val="1"/>
          <w:sz w:val="24"/>
          <w:szCs w:val="24"/>
        </w:rPr>
        <w:t xml:space="preserve"> </w:t>
      </w:r>
      <w:r w:rsidR="00DB1FD4" w:rsidRPr="00746C32">
        <w:rPr>
          <w:color w:val="000000" w:themeColor="text1"/>
          <w:sz w:val="24"/>
          <w:szCs w:val="24"/>
        </w:rPr>
        <w:t>condições</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compromisso</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futura</w:t>
      </w:r>
      <w:r w:rsidR="00DB1FD4" w:rsidRPr="00746C32">
        <w:rPr>
          <w:color w:val="000000" w:themeColor="text1"/>
          <w:spacing w:val="1"/>
          <w:sz w:val="24"/>
          <w:szCs w:val="24"/>
        </w:rPr>
        <w:t xml:space="preserve"> </w:t>
      </w:r>
      <w:r w:rsidR="00DB1FD4" w:rsidRPr="00746C32">
        <w:rPr>
          <w:color w:val="000000" w:themeColor="text1"/>
          <w:sz w:val="24"/>
          <w:szCs w:val="24"/>
        </w:rPr>
        <w:t>contratação</w:t>
      </w:r>
      <w:r w:rsidR="00DB1FD4" w:rsidRPr="00746C32">
        <w:rPr>
          <w:color w:val="000000" w:themeColor="text1"/>
          <w:spacing w:val="1"/>
          <w:sz w:val="24"/>
          <w:szCs w:val="24"/>
        </w:rPr>
        <w:t xml:space="preserve"> </w:t>
      </w:r>
      <w:r w:rsidR="00DB1FD4" w:rsidRPr="00AD339F">
        <w:rPr>
          <w:color w:val="000000" w:themeColor="text1"/>
          <w:sz w:val="24"/>
          <w:szCs w:val="24"/>
        </w:rPr>
        <w:t>em</w:t>
      </w:r>
      <w:r w:rsidR="00DB1FD4" w:rsidRPr="00AD339F">
        <w:rPr>
          <w:color w:val="000000" w:themeColor="text1"/>
          <w:spacing w:val="1"/>
          <w:sz w:val="24"/>
          <w:szCs w:val="24"/>
        </w:rPr>
        <w:t xml:space="preserve"> </w:t>
      </w:r>
      <w:r w:rsidR="00DB1FD4" w:rsidRPr="00AD339F">
        <w:rPr>
          <w:color w:val="000000" w:themeColor="text1"/>
          <w:sz w:val="24"/>
          <w:szCs w:val="24"/>
        </w:rPr>
        <w:t>que</w:t>
      </w:r>
      <w:r w:rsidR="00DB1FD4" w:rsidRPr="00AD339F">
        <w:rPr>
          <w:color w:val="000000" w:themeColor="text1"/>
          <w:spacing w:val="1"/>
          <w:sz w:val="24"/>
          <w:szCs w:val="24"/>
        </w:rPr>
        <w:t xml:space="preserve"> </w:t>
      </w:r>
      <w:r w:rsidR="00DB1FD4" w:rsidRPr="00AD339F">
        <w:rPr>
          <w:color w:val="000000" w:themeColor="text1"/>
          <w:sz w:val="24"/>
          <w:szCs w:val="24"/>
        </w:rPr>
        <w:t>se</w:t>
      </w:r>
      <w:r w:rsidR="00DB1FD4" w:rsidRPr="00AD339F">
        <w:rPr>
          <w:color w:val="000000" w:themeColor="text1"/>
          <w:spacing w:val="1"/>
          <w:sz w:val="24"/>
          <w:szCs w:val="24"/>
        </w:rPr>
        <w:t xml:space="preserve"> </w:t>
      </w:r>
      <w:r w:rsidR="00DB1FD4" w:rsidRPr="00AD339F">
        <w:rPr>
          <w:color w:val="000000" w:themeColor="text1"/>
          <w:sz w:val="24"/>
          <w:szCs w:val="24"/>
        </w:rPr>
        <w:t>registram</w:t>
      </w:r>
      <w:r w:rsidR="00DB1FD4" w:rsidRPr="00AD339F">
        <w:rPr>
          <w:color w:val="000000" w:themeColor="text1"/>
          <w:spacing w:val="1"/>
          <w:sz w:val="24"/>
          <w:szCs w:val="24"/>
        </w:rPr>
        <w:t xml:space="preserve"> </w:t>
      </w:r>
      <w:r w:rsidR="00DB1FD4" w:rsidRPr="00AD339F">
        <w:rPr>
          <w:color w:val="000000" w:themeColor="text1"/>
          <w:sz w:val="24"/>
          <w:szCs w:val="24"/>
        </w:rPr>
        <w:t>os</w:t>
      </w:r>
      <w:r w:rsidR="00DB1FD4" w:rsidRPr="00AD339F">
        <w:rPr>
          <w:color w:val="000000" w:themeColor="text1"/>
          <w:spacing w:val="1"/>
          <w:sz w:val="24"/>
          <w:szCs w:val="24"/>
        </w:rPr>
        <w:t xml:space="preserve"> </w:t>
      </w:r>
      <w:r w:rsidR="00DB1FD4" w:rsidRPr="00AD339F">
        <w:rPr>
          <w:color w:val="000000" w:themeColor="text1"/>
          <w:sz w:val="24"/>
          <w:szCs w:val="24"/>
        </w:rPr>
        <w:t>preços,</w:t>
      </w:r>
      <w:r w:rsidR="00DB1FD4" w:rsidRPr="00AD339F">
        <w:rPr>
          <w:color w:val="000000" w:themeColor="text1"/>
          <w:spacing w:val="1"/>
          <w:sz w:val="24"/>
          <w:szCs w:val="24"/>
        </w:rPr>
        <w:t xml:space="preserve"> </w:t>
      </w:r>
      <w:r w:rsidR="00DB1FD4" w:rsidRPr="00AD339F">
        <w:rPr>
          <w:color w:val="000000" w:themeColor="text1"/>
          <w:sz w:val="24"/>
          <w:szCs w:val="24"/>
        </w:rPr>
        <w:t>especificações técnicas, fornecedores e órgãos participantes, conforme as disposições contidas</w:t>
      </w:r>
      <w:r w:rsidR="00DB1FD4" w:rsidRPr="00AD339F">
        <w:rPr>
          <w:color w:val="000000" w:themeColor="text1"/>
          <w:spacing w:val="-57"/>
          <w:sz w:val="24"/>
          <w:szCs w:val="24"/>
        </w:rPr>
        <w:t xml:space="preserve"> </w:t>
      </w:r>
      <w:r w:rsidR="007A08AF">
        <w:rPr>
          <w:color w:val="000000" w:themeColor="text1"/>
          <w:spacing w:val="-57"/>
          <w:sz w:val="24"/>
          <w:szCs w:val="24"/>
        </w:rPr>
        <w:t xml:space="preserve">      </w:t>
      </w:r>
      <w:r w:rsidR="00DB1FD4" w:rsidRPr="00AD339F">
        <w:rPr>
          <w:color w:val="000000" w:themeColor="text1"/>
          <w:sz w:val="24"/>
          <w:szCs w:val="24"/>
        </w:rPr>
        <w:t>neste</w:t>
      </w:r>
      <w:r w:rsidR="00DB1FD4" w:rsidRPr="00AD339F">
        <w:rPr>
          <w:color w:val="000000" w:themeColor="text1"/>
          <w:spacing w:val="-1"/>
          <w:sz w:val="24"/>
          <w:szCs w:val="24"/>
        </w:rPr>
        <w:t xml:space="preserve"> </w:t>
      </w:r>
      <w:r w:rsidR="00DB1FD4" w:rsidRPr="00AD339F">
        <w:rPr>
          <w:color w:val="000000" w:themeColor="text1"/>
          <w:sz w:val="24"/>
          <w:szCs w:val="24"/>
        </w:rPr>
        <w:t>instrumento convocatório e</w:t>
      </w:r>
      <w:r w:rsidR="00DB1FD4" w:rsidRPr="00AD339F">
        <w:rPr>
          <w:color w:val="000000" w:themeColor="text1"/>
          <w:spacing w:val="-1"/>
          <w:sz w:val="24"/>
          <w:szCs w:val="24"/>
        </w:rPr>
        <w:t xml:space="preserve"> </w:t>
      </w:r>
      <w:r w:rsidR="00DB1FD4" w:rsidRPr="00AD339F">
        <w:rPr>
          <w:color w:val="000000" w:themeColor="text1"/>
          <w:sz w:val="24"/>
          <w:szCs w:val="24"/>
        </w:rPr>
        <w:t>nas respectivas propostas</w:t>
      </w:r>
      <w:r w:rsidR="00DB1FD4" w:rsidRPr="00AD339F">
        <w:rPr>
          <w:color w:val="000000" w:themeColor="text1"/>
          <w:spacing w:val="-1"/>
          <w:sz w:val="24"/>
          <w:szCs w:val="24"/>
        </w:rPr>
        <w:t xml:space="preserve"> </w:t>
      </w:r>
      <w:r w:rsidR="00DB1FD4" w:rsidRPr="00AD339F">
        <w:rPr>
          <w:color w:val="000000" w:themeColor="text1"/>
          <w:sz w:val="24"/>
          <w:szCs w:val="24"/>
        </w:rPr>
        <w:t>aduzidas.</w:t>
      </w:r>
    </w:p>
    <w:p w14:paraId="7ABF2C8E" w14:textId="77777777" w:rsidR="00F21362" w:rsidRPr="00AD339F" w:rsidRDefault="00A97DB3" w:rsidP="00613BC0">
      <w:pPr>
        <w:pStyle w:val="PargrafodaLista"/>
        <w:tabs>
          <w:tab w:val="left" w:pos="426"/>
        </w:tabs>
        <w:spacing w:before="120" w:after="120"/>
        <w:ind w:left="0"/>
        <w:jc w:val="both"/>
        <w:rPr>
          <w:b/>
          <w:color w:val="000000" w:themeColor="text1"/>
        </w:rPr>
      </w:pPr>
      <w:r w:rsidRPr="00AD339F">
        <w:rPr>
          <w:b/>
          <w:color w:val="000000" w:themeColor="text1"/>
          <w:spacing w:val="-1"/>
        </w:rPr>
        <w:t>4-</w:t>
      </w:r>
      <w:r w:rsidR="00F21362" w:rsidRPr="00AD339F">
        <w:rPr>
          <w:b/>
          <w:color w:val="000000" w:themeColor="text1"/>
          <w:spacing w:val="-1"/>
        </w:rPr>
        <w:t xml:space="preserve"> </w:t>
      </w:r>
      <w:r w:rsidR="00F21362" w:rsidRPr="00AD339F">
        <w:rPr>
          <w:b/>
          <w:color w:val="000000" w:themeColor="text1"/>
        </w:rPr>
        <w:t>DA</w:t>
      </w:r>
      <w:r w:rsidR="00F21362" w:rsidRPr="00AD339F">
        <w:rPr>
          <w:b/>
          <w:color w:val="000000" w:themeColor="text1"/>
          <w:spacing w:val="-2"/>
        </w:rPr>
        <w:t xml:space="preserve"> </w:t>
      </w:r>
      <w:r w:rsidR="00F21362" w:rsidRPr="00AD339F">
        <w:rPr>
          <w:b/>
          <w:color w:val="000000" w:themeColor="text1"/>
        </w:rPr>
        <w:t>IMPUGNAÇÃO</w:t>
      </w:r>
      <w:r w:rsidR="00F21362" w:rsidRPr="00AD339F">
        <w:rPr>
          <w:b/>
          <w:color w:val="000000" w:themeColor="text1"/>
          <w:spacing w:val="2"/>
        </w:rPr>
        <w:t xml:space="preserve"> </w:t>
      </w:r>
      <w:r w:rsidR="00F21362" w:rsidRPr="00AD339F">
        <w:rPr>
          <w:b/>
          <w:color w:val="000000" w:themeColor="text1"/>
        </w:rPr>
        <w:t>DO</w:t>
      </w:r>
      <w:r w:rsidR="00F21362" w:rsidRPr="00AD339F">
        <w:rPr>
          <w:b/>
          <w:color w:val="000000" w:themeColor="text1"/>
          <w:spacing w:val="-1"/>
        </w:rPr>
        <w:t xml:space="preserve"> </w:t>
      </w:r>
      <w:r w:rsidR="00F21362" w:rsidRPr="00AD339F">
        <w:rPr>
          <w:b/>
          <w:color w:val="000000" w:themeColor="text1"/>
        </w:rPr>
        <w:t>ATO CONVOCATÓRIO</w:t>
      </w:r>
    </w:p>
    <w:p w14:paraId="62BBE534" w14:textId="49C5ACDB" w:rsidR="002003AA" w:rsidRPr="00F90D93"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AD339F">
        <w:rPr>
          <w:rFonts w:ascii="Times New Roman" w:hAnsi="Times New Roman" w:cs="Times New Roman"/>
          <w:color w:val="000000" w:themeColor="text1"/>
          <w:sz w:val="24"/>
          <w:szCs w:val="24"/>
        </w:rPr>
        <w:t xml:space="preserve">– </w:t>
      </w:r>
      <w:r w:rsidR="002003AA" w:rsidRPr="00AD339F">
        <w:rPr>
          <w:rFonts w:ascii="Times New Roman" w:hAnsi="Times New Roman" w:cs="Times New Roman"/>
          <w:color w:val="000000" w:themeColor="text1"/>
          <w:sz w:val="24"/>
          <w:szCs w:val="24"/>
        </w:rPr>
        <w:t xml:space="preserve">Qualquer pessoa é </w:t>
      </w:r>
      <w:r w:rsidR="002003AA" w:rsidRPr="00F90D93">
        <w:rPr>
          <w:rFonts w:ascii="Times New Roman" w:hAnsi="Times New Roman" w:cs="Times New Roman"/>
          <w:color w:val="000000" w:themeColor="text1"/>
          <w:sz w:val="24"/>
          <w:szCs w:val="24"/>
        </w:rPr>
        <w:t xml:space="preserve">parte legítima para impugnar este Edital por irregularidade na aplicação da Lei nº 14.133, de 2021, devendo protocolar o pedido até </w:t>
      </w:r>
      <w:r w:rsidRPr="00F90D93">
        <w:rPr>
          <w:rFonts w:ascii="Times New Roman" w:hAnsi="Times New Roman" w:cs="Times New Roman"/>
          <w:color w:val="000000" w:themeColor="text1"/>
          <w:sz w:val="24"/>
          <w:szCs w:val="24"/>
        </w:rPr>
        <w:t>0</w:t>
      </w:r>
      <w:r w:rsidR="002003AA" w:rsidRPr="00F90D93">
        <w:rPr>
          <w:rFonts w:ascii="Times New Roman" w:hAnsi="Times New Roman" w:cs="Times New Roman"/>
          <w:color w:val="000000" w:themeColor="text1"/>
          <w:sz w:val="24"/>
          <w:szCs w:val="24"/>
        </w:rPr>
        <w:t>3 (três) dias úteis antes da data da abertura do certame.</w:t>
      </w:r>
    </w:p>
    <w:p w14:paraId="5D54DE0C" w14:textId="60F27976" w:rsidR="002003AA" w:rsidRPr="00F90D93" w:rsidRDefault="008E0DA2" w:rsidP="00B74D9D">
      <w:pPr>
        <w:pStyle w:val="PargrafodaLista"/>
        <w:numPr>
          <w:ilvl w:val="1"/>
          <w:numId w:val="13"/>
        </w:numPr>
        <w:ind w:left="0" w:firstLine="0"/>
        <w:rPr>
          <w:color w:val="000000" w:themeColor="text1"/>
          <w:kern w:val="0"/>
          <w:lang w:eastAsia="pt-BR"/>
        </w:rPr>
      </w:pPr>
      <w:r w:rsidRPr="00F90D93">
        <w:rPr>
          <w:color w:val="000000" w:themeColor="text1"/>
        </w:rPr>
        <w:lastRenderedPageBreak/>
        <w:t>–</w:t>
      </w:r>
      <w:r w:rsidR="002003AA" w:rsidRPr="00F90D93">
        <w:rPr>
          <w:color w:val="000000" w:themeColor="text1"/>
        </w:rPr>
        <w:t xml:space="preserve">A resposta à impugnação ou ao pedido de esclarecimento será </w:t>
      </w:r>
      <w:r w:rsidRPr="00F90D93">
        <w:rPr>
          <w:color w:val="000000" w:themeColor="text1"/>
        </w:rPr>
        <w:t>divulgada</w:t>
      </w:r>
      <w:r w:rsidR="002003AA" w:rsidRPr="00F90D93">
        <w:rPr>
          <w:color w:val="000000" w:themeColor="text1"/>
        </w:rPr>
        <w:t xml:space="preserve"> em sítio eletrônico oficial no </w:t>
      </w:r>
      <w:r w:rsidR="002003AA" w:rsidRPr="00F90D93">
        <w:rPr>
          <w:color w:val="000000" w:themeColor="text1"/>
          <w:kern w:val="0"/>
          <w:lang w:eastAsia="pt-BR"/>
        </w:rPr>
        <w:t xml:space="preserve">prazo de até </w:t>
      </w:r>
      <w:r w:rsidR="000513B6" w:rsidRPr="00F90D93">
        <w:rPr>
          <w:color w:val="000000" w:themeColor="text1"/>
          <w:kern w:val="0"/>
          <w:lang w:eastAsia="pt-BR"/>
        </w:rPr>
        <w:t>03 (três)</w:t>
      </w:r>
      <w:r w:rsidR="002003AA" w:rsidRPr="00F90D93">
        <w:rPr>
          <w:color w:val="000000" w:themeColor="text1"/>
          <w:kern w:val="0"/>
          <w:lang w:eastAsia="pt-BR"/>
        </w:rPr>
        <w:t xml:space="preserve"> dias úteis</w:t>
      </w:r>
      <w:r w:rsidR="001A50EA" w:rsidRPr="00F90D93">
        <w:rPr>
          <w:color w:val="000000" w:themeColor="text1"/>
          <w:kern w:val="0"/>
          <w:lang w:eastAsia="pt-BR"/>
        </w:rPr>
        <w:t>, limitado ao último dia útil anterior à data da abertura do certame.</w:t>
      </w:r>
    </w:p>
    <w:p w14:paraId="30858742" w14:textId="512A9695" w:rsidR="009125FF" w:rsidRPr="00F90D93"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F90D93">
        <w:rPr>
          <w:color w:val="000000" w:themeColor="text1"/>
          <w:sz w:val="24"/>
          <w:szCs w:val="24"/>
        </w:rPr>
        <w:t xml:space="preserve">4.3 </w:t>
      </w:r>
      <w:r w:rsidR="008E0DA2" w:rsidRPr="00F90D93">
        <w:rPr>
          <w:color w:val="000000" w:themeColor="text1"/>
          <w:sz w:val="24"/>
          <w:szCs w:val="24"/>
        </w:rPr>
        <w:t xml:space="preserve">– </w:t>
      </w:r>
      <w:r w:rsidR="00DB1FD4" w:rsidRPr="00F90D93">
        <w:rPr>
          <w:color w:val="000000" w:themeColor="text1"/>
          <w:sz w:val="24"/>
          <w:szCs w:val="24"/>
        </w:rPr>
        <w:t>Caso seja acolhida a impugnação contra o ato convocatório, será designada nova data</w:t>
      </w:r>
      <w:r w:rsidR="00DB1FD4" w:rsidRPr="00F90D93">
        <w:rPr>
          <w:color w:val="000000" w:themeColor="text1"/>
          <w:spacing w:val="1"/>
          <w:sz w:val="24"/>
          <w:szCs w:val="24"/>
        </w:rPr>
        <w:t xml:space="preserve"> </w:t>
      </w:r>
      <w:r w:rsidR="00DB1FD4" w:rsidRPr="00F90D93">
        <w:rPr>
          <w:color w:val="000000" w:themeColor="text1"/>
          <w:sz w:val="24"/>
          <w:szCs w:val="24"/>
        </w:rPr>
        <w:t>para</w:t>
      </w:r>
      <w:r w:rsidR="00DB1FD4" w:rsidRPr="00F90D93">
        <w:rPr>
          <w:color w:val="000000" w:themeColor="text1"/>
          <w:spacing w:val="12"/>
          <w:sz w:val="24"/>
          <w:szCs w:val="24"/>
        </w:rPr>
        <w:t xml:space="preserve"> </w:t>
      </w:r>
      <w:r w:rsidR="00DB1FD4" w:rsidRPr="00F90D93">
        <w:rPr>
          <w:color w:val="000000" w:themeColor="text1"/>
          <w:sz w:val="24"/>
          <w:szCs w:val="24"/>
        </w:rPr>
        <w:t>a</w:t>
      </w:r>
      <w:r w:rsidR="00DB1FD4" w:rsidRPr="00F90D93">
        <w:rPr>
          <w:color w:val="000000" w:themeColor="text1"/>
          <w:spacing w:val="12"/>
          <w:sz w:val="24"/>
          <w:szCs w:val="24"/>
        </w:rPr>
        <w:t xml:space="preserve"> </w:t>
      </w:r>
      <w:r w:rsidR="00DB1FD4" w:rsidRPr="00F90D93">
        <w:rPr>
          <w:color w:val="000000" w:themeColor="text1"/>
          <w:sz w:val="24"/>
          <w:szCs w:val="24"/>
        </w:rPr>
        <w:t>realização</w:t>
      </w:r>
      <w:r w:rsidR="00DB1FD4" w:rsidRPr="00F90D93">
        <w:rPr>
          <w:color w:val="000000" w:themeColor="text1"/>
          <w:spacing w:val="14"/>
          <w:sz w:val="24"/>
          <w:szCs w:val="24"/>
        </w:rPr>
        <w:t xml:space="preserve"> </w:t>
      </w:r>
      <w:r w:rsidR="00DB1FD4" w:rsidRPr="00F90D93">
        <w:rPr>
          <w:color w:val="000000" w:themeColor="text1"/>
          <w:sz w:val="24"/>
          <w:szCs w:val="24"/>
        </w:rPr>
        <w:t>do</w:t>
      </w:r>
      <w:r w:rsidR="00DB1FD4" w:rsidRPr="00F90D93">
        <w:rPr>
          <w:color w:val="000000" w:themeColor="text1"/>
          <w:spacing w:val="13"/>
          <w:sz w:val="24"/>
          <w:szCs w:val="24"/>
        </w:rPr>
        <w:t xml:space="preserve"> </w:t>
      </w:r>
      <w:r w:rsidR="00DB1FD4" w:rsidRPr="00F90D93">
        <w:rPr>
          <w:color w:val="000000" w:themeColor="text1"/>
          <w:sz w:val="24"/>
          <w:szCs w:val="24"/>
        </w:rPr>
        <w:t>certame,</w:t>
      </w:r>
      <w:r w:rsidR="00DB1FD4" w:rsidRPr="00F90D93">
        <w:rPr>
          <w:color w:val="000000" w:themeColor="text1"/>
          <w:spacing w:val="16"/>
          <w:sz w:val="24"/>
          <w:szCs w:val="24"/>
        </w:rPr>
        <w:t xml:space="preserve"> </w:t>
      </w:r>
      <w:r w:rsidR="00DB1FD4" w:rsidRPr="00F90D93">
        <w:rPr>
          <w:b/>
          <w:color w:val="000000" w:themeColor="text1"/>
          <w:sz w:val="24"/>
          <w:szCs w:val="24"/>
        </w:rPr>
        <w:t>exceto</w:t>
      </w:r>
      <w:r w:rsidR="00DB1FD4" w:rsidRPr="00F90D93">
        <w:rPr>
          <w:b/>
          <w:color w:val="000000" w:themeColor="text1"/>
          <w:spacing w:val="13"/>
          <w:sz w:val="24"/>
          <w:szCs w:val="24"/>
        </w:rPr>
        <w:t xml:space="preserve"> </w:t>
      </w:r>
      <w:r w:rsidR="00DB1FD4" w:rsidRPr="00F90D93">
        <w:rPr>
          <w:b/>
          <w:color w:val="000000" w:themeColor="text1"/>
          <w:sz w:val="24"/>
          <w:szCs w:val="24"/>
        </w:rPr>
        <w:t>quando,</w:t>
      </w:r>
      <w:r w:rsidR="00DB1FD4" w:rsidRPr="00F90D93">
        <w:rPr>
          <w:b/>
          <w:color w:val="000000" w:themeColor="text1"/>
          <w:spacing w:val="15"/>
          <w:sz w:val="24"/>
          <w:szCs w:val="24"/>
        </w:rPr>
        <w:t xml:space="preserve"> </w:t>
      </w:r>
      <w:r w:rsidR="00DB1FD4" w:rsidRPr="00F90D93">
        <w:rPr>
          <w:b/>
          <w:color w:val="000000" w:themeColor="text1"/>
          <w:sz w:val="24"/>
          <w:szCs w:val="24"/>
        </w:rPr>
        <w:t>inquestionavelmente,</w:t>
      </w:r>
      <w:r w:rsidR="00DB1FD4" w:rsidRPr="00F90D93">
        <w:rPr>
          <w:b/>
          <w:color w:val="000000" w:themeColor="text1"/>
          <w:spacing w:val="15"/>
          <w:sz w:val="24"/>
          <w:szCs w:val="24"/>
        </w:rPr>
        <w:t xml:space="preserve"> </w:t>
      </w:r>
      <w:r w:rsidR="00DB1FD4" w:rsidRPr="00F90D93">
        <w:rPr>
          <w:b/>
          <w:color w:val="000000" w:themeColor="text1"/>
          <w:sz w:val="24"/>
          <w:szCs w:val="24"/>
        </w:rPr>
        <w:t>a</w:t>
      </w:r>
      <w:r w:rsidR="00DB1FD4" w:rsidRPr="00F90D93">
        <w:rPr>
          <w:b/>
          <w:color w:val="000000" w:themeColor="text1"/>
          <w:spacing w:val="12"/>
          <w:sz w:val="24"/>
          <w:szCs w:val="24"/>
        </w:rPr>
        <w:t xml:space="preserve"> </w:t>
      </w:r>
      <w:r w:rsidR="00DB1FD4" w:rsidRPr="00F90D93">
        <w:rPr>
          <w:b/>
          <w:color w:val="000000" w:themeColor="text1"/>
          <w:sz w:val="24"/>
          <w:szCs w:val="24"/>
        </w:rPr>
        <w:t>alteração</w:t>
      </w:r>
      <w:r w:rsidR="00DB1FD4" w:rsidRPr="00F90D93">
        <w:rPr>
          <w:b/>
          <w:color w:val="000000" w:themeColor="text1"/>
          <w:spacing w:val="15"/>
          <w:sz w:val="24"/>
          <w:szCs w:val="24"/>
        </w:rPr>
        <w:t xml:space="preserve"> </w:t>
      </w:r>
      <w:r w:rsidR="00DB1FD4" w:rsidRPr="00F90D93">
        <w:rPr>
          <w:b/>
          <w:color w:val="000000" w:themeColor="text1"/>
          <w:sz w:val="24"/>
          <w:szCs w:val="24"/>
        </w:rPr>
        <w:t>não</w:t>
      </w:r>
      <w:r w:rsidR="00DB1FD4" w:rsidRPr="00F90D93">
        <w:rPr>
          <w:b/>
          <w:color w:val="000000" w:themeColor="text1"/>
          <w:spacing w:val="13"/>
          <w:sz w:val="24"/>
          <w:szCs w:val="24"/>
        </w:rPr>
        <w:t xml:space="preserve"> </w:t>
      </w:r>
      <w:r w:rsidR="00DB1FD4" w:rsidRPr="00F90D93">
        <w:rPr>
          <w:b/>
          <w:color w:val="000000" w:themeColor="text1"/>
          <w:sz w:val="24"/>
          <w:szCs w:val="24"/>
        </w:rPr>
        <w:t>afetar</w:t>
      </w:r>
      <w:r w:rsidR="00DB1FD4" w:rsidRPr="00F90D93">
        <w:rPr>
          <w:b/>
          <w:color w:val="000000" w:themeColor="text1"/>
          <w:spacing w:val="-58"/>
          <w:sz w:val="24"/>
          <w:szCs w:val="24"/>
        </w:rPr>
        <w:t xml:space="preserve"> </w:t>
      </w:r>
      <w:r w:rsidR="001A50EA" w:rsidRPr="00F90D93">
        <w:rPr>
          <w:b/>
          <w:color w:val="000000" w:themeColor="text1"/>
          <w:spacing w:val="-58"/>
          <w:sz w:val="24"/>
          <w:szCs w:val="24"/>
        </w:rPr>
        <w:t xml:space="preserve">                    </w:t>
      </w:r>
      <w:r w:rsidR="00DB1FD4" w:rsidRPr="00F90D93">
        <w:rPr>
          <w:b/>
          <w:color w:val="000000" w:themeColor="text1"/>
          <w:sz w:val="24"/>
          <w:szCs w:val="24"/>
        </w:rPr>
        <w:t>a</w:t>
      </w:r>
      <w:r w:rsidR="00DB1FD4" w:rsidRPr="00F90D93">
        <w:rPr>
          <w:b/>
          <w:color w:val="000000" w:themeColor="text1"/>
          <w:spacing w:val="-1"/>
          <w:sz w:val="24"/>
          <w:szCs w:val="24"/>
        </w:rPr>
        <w:t xml:space="preserve"> </w:t>
      </w:r>
      <w:r w:rsidR="00DB1FD4" w:rsidRPr="00F90D93">
        <w:rPr>
          <w:b/>
          <w:color w:val="000000" w:themeColor="text1"/>
          <w:sz w:val="24"/>
          <w:szCs w:val="24"/>
        </w:rPr>
        <w:t>formulação das propostas</w:t>
      </w:r>
      <w:r w:rsidR="00F43E52" w:rsidRPr="00F90D93">
        <w:rPr>
          <w:color w:val="000000" w:themeColor="text1"/>
          <w:sz w:val="24"/>
          <w:szCs w:val="24"/>
        </w:rPr>
        <w:t xml:space="preserve"> (art. 55,§1º, da Lei 14.133/2021)</w:t>
      </w:r>
      <w:r w:rsidR="00DB1FD4" w:rsidRPr="00F90D93">
        <w:rPr>
          <w:b/>
          <w:color w:val="000000" w:themeColor="text1"/>
          <w:sz w:val="24"/>
          <w:szCs w:val="24"/>
        </w:rPr>
        <w:t>.</w:t>
      </w:r>
    </w:p>
    <w:p w14:paraId="23FBE689" w14:textId="77777777" w:rsidR="009125FF" w:rsidRPr="00F90D93"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F90D93">
        <w:rPr>
          <w:color w:val="000000" w:themeColor="text1"/>
          <w:sz w:val="24"/>
          <w:szCs w:val="24"/>
        </w:rPr>
        <w:t>4.4 -</w:t>
      </w:r>
      <w:r w:rsidRPr="00F90D93">
        <w:rPr>
          <w:b/>
          <w:color w:val="000000" w:themeColor="text1"/>
          <w:sz w:val="24"/>
          <w:szCs w:val="24"/>
        </w:rPr>
        <w:t xml:space="preserve"> </w:t>
      </w:r>
      <w:r w:rsidR="00DB1FD4" w:rsidRPr="00F90D93">
        <w:rPr>
          <w:color w:val="000000" w:themeColor="text1"/>
          <w:sz w:val="24"/>
          <w:szCs w:val="24"/>
        </w:rPr>
        <w:t>Decairá do direito de impugnar os termos deste edital, por falhas ou irregularidades, o</w:t>
      </w:r>
      <w:r w:rsidR="00DB1FD4" w:rsidRPr="00F90D93">
        <w:rPr>
          <w:color w:val="000000" w:themeColor="text1"/>
          <w:spacing w:val="1"/>
          <w:sz w:val="24"/>
          <w:szCs w:val="24"/>
        </w:rPr>
        <w:t xml:space="preserve"> </w:t>
      </w:r>
      <w:r w:rsidR="00DB1FD4" w:rsidRPr="00F90D93">
        <w:rPr>
          <w:color w:val="000000" w:themeColor="text1"/>
          <w:sz w:val="24"/>
          <w:szCs w:val="24"/>
        </w:rPr>
        <w:t>licitante que não o fizer até o terceiro dia útil que anteceder à data de realização da sessão</w:t>
      </w:r>
      <w:r w:rsidR="00DB1FD4" w:rsidRPr="00F90D93">
        <w:rPr>
          <w:color w:val="000000" w:themeColor="text1"/>
          <w:spacing w:val="1"/>
          <w:sz w:val="24"/>
          <w:szCs w:val="24"/>
        </w:rPr>
        <w:t xml:space="preserve"> </w:t>
      </w:r>
      <w:r w:rsidR="00DB1FD4" w:rsidRPr="00F90D93">
        <w:rPr>
          <w:color w:val="000000" w:themeColor="text1"/>
          <w:sz w:val="24"/>
          <w:szCs w:val="24"/>
        </w:rPr>
        <w:t>pública</w:t>
      </w:r>
      <w:r w:rsidR="00DB1FD4" w:rsidRPr="00F90D93">
        <w:rPr>
          <w:color w:val="000000" w:themeColor="text1"/>
          <w:spacing w:val="-2"/>
          <w:sz w:val="24"/>
          <w:szCs w:val="24"/>
        </w:rPr>
        <w:t xml:space="preserve"> </w:t>
      </w:r>
      <w:r w:rsidR="00DB1FD4" w:rsidRPr="00F90D93">
        <w:rPr>
          <w:color w:val="000000" w:themeColor="text1"/>
          <w:sz w:val="24"/>
          <w:szCs w:val="24"/>
        </w:rPr>
        <w:t>do</w:t>
      </w:r>
      <w:r w:rsidR="00DB1FD4" w:rsidRPr="00F90D93">
        <w:rPr>
          <w:color w:val="000000" w:themeColor="text1"/>
          <w:spacing w:val="-1"/>
          <w:sz w:val="24"/>
          <w:szCs w:val="24"/>
        </w:rPr>
        <w:t xml:space="preserve"> </w:t>
      </w:r>
      <w:r w:rsidR="00DB1FD4" w:rsidRPr="00F90D93">
        <w:rPr>
          <w:color w:val="000000" w:themeColor="text1"/>
          <w:sz w:val="24"/>
          <w:szCs w:val="24"/>
        </w:rPr>
        <w:t>pregão</w:t>
      </w:r>
      <w:r w:rsidR="00DB1FD4" w:rsidRPr="00F90D93">
        <w:rPr>
          <w:color w:val="000000" w:themeColor="text1"/>
          <w:spacing w:val="2"/>
          <w:sz w:val="24"/>
          <w:szCs w:val="24"/>
        </w:rPr>
        <w:t xml:space="preserve"> </w:t>
      </w:r>
      <w:r w:rsidR="00DB1FD4" w:rsidRPr="00F90D93">
        <w:rPr>
          <w:color w:val="000000" w:themeColor="text1"/>
          <w:sz w:val="24"/>
          <w:szCs w:val="24"/>
        </w:rPr>
        <w:t>eletrônico,</w:t>
      </w:r>
      <w:r w:rsidR="00DB1FD4" w:rsidRPr="00F90D93">
        <w:rPr>
          <w:color w:val="000000" w:themeColor="text1"/>
          <w:spacing w:val="-1"/>
          <w:sz w:val="24"/>
          <w:szCs w:val="24"/>
        </w:rPr>
        <w:t xml:space="preserve"> </w:t>
      </w:r>
      <w:r w:rsidR="00DB1FD4" w:rsidRPr="00F90D93">
        <w:rPr>
          <w:color w:val="000000" w:themeColor="text1"/>
          <w:sz w:val="24"/>
          <w:szCs w:val="24"/>
        </w:rPr>
        <w:t>hipótese</w:t>
      </w:r>
      <w:r w:rsidR="00DB1FD4" w:rsidRPr="00F90D93">
        <w:rPr>
          <w:color w:val="000000" w:themeColor="text1"/>
          <w:spacing w:val="-1"/>
          <w:sz w:val="24"/>
          <w:szCs w:val="24"/>
        </w:rPr>
        <w:t xml:space="preserve"> </w:t>
      </w:r>
      <w:r w:rsidR="00DB1FD4" w:rsidRPr="00F90D93">
        <w:rPr>
          <w:color w:val="000000" w:themeColor="text1"/>
          <w:sz w:val="24"/>
          <w:szCs w:val="24"/>
        </w:rPr>
        <w:t>em</w:t>
      </w:r>
      <w:r w:rsidR="00DB1FD4" w:rsidRPr="00F90D93">
        <w:rPr>
          <w:color w:val="000000" w:themeColor="text1"/>
          <w:spacing w:val="-1"/>
          <w:sz w:val="24"/>
          <w:szCs w:val="24"/>
        </w:rPr>
        <w:t xml:space="preserve"> </w:t>
      </w:r>
      <w:r w:rsidR="00DB1FD4" w:rsidRPr="00F90D93">
        <w:rPr>
          <w:color w:val="000000" w:themeColor="text1"/>
          <w:sz w:val="24"/>
          <w:szCs w:val="24"/>
        </w:rPr>
        <w:t>que tal</w:t>
      </w:r>
      <w:r w:rsidR="00DB1FD4" w:rsidRPr="00F90D93">
        <w:rPr>
          <w:color w:val="000000" w:themeColor="text1"/>
          <w:spacing w:val="-1"/>
          <w:sz w:val="24"/>
          <w:szCs w:val="24"/>
        </w:rPr>
        <w:t xml:space="preserve"> </w:t>
      </w:r>
      <w:r w:rsidR="00DB1FD4" w:rsidRPr="00F90D93">
        <w:rPr>
          <w:color w:val="000000" w:themeColor="text1"/>
          <w:sz w:val="24"/>
          <w:szCs w:val="24"/>
        </w:rPr>
        <w:t>comunicação</w:t>
      </w:r>
      <w:r w:rsidR="00DB1FD4" w:rsidRPr="00F90D93">
        <w:rPr>
          <w:color w:val="000000" w:themeColor="text1"/>
          <w:spacing w:val="-1"/>
          <w:sz w:val="24"/>
          <w:szCs w:val="24"/>
        </w:rPr>
        <w:t xml:space="preserve"> </w:t>
      </w:r>
      <w:r w:rsidR="00DB1FD4" w:rsidRPr="00F90D93">
        <w:rPr>
          <w:color w:val="000000" w:themeColor="text1"/>
          <w:sz w:val="24"/>
          <w:szCs w:val="24"/>
        </w:rPr>
        <w:t>não terá</w:t>
      </w:r>
      <w:r w:rsidR="00DB1FD4" w:rsidRPr="00F90D93">
        <w:rPr>
          <w:color w:val="000000" w:themeColor="text1"/>
          <w:spacing w:val="-1"/>
          <w:sz w:val="24"/>
          <w:szCs w:val="24"/>
        </w:rPr>
        <w:t xml:space="preserve"> </w:t>
      </w:r>
      <w:r w:rsidR="00DB1FD4" w:rsidRPr="00F90D93">
        <w:rPr>
          <w:color w:val="000000" w:themeColor="text1"/>
          <w:sz w:val="24"/>
          <w:szCs w:val="24"/>
        </w:rPr>
        <w:t>efeito de</w:t>
      </w:r>
      <w:r w:rsidR="00DB1FD4" w:rsidRPr="00F90D93">
        <w:rPr>
          <w:color w:val="000000" w:themeColor="text1"/>
          <w:spacing w:val="-1"/>
          <w:sz w:val="24"/>
          <w:szCs w:val="24"/>
        </w:rPr>
        <w:t xml:space="preserve"> </w:t>
      </w:r>
      <w:r w:rsidR="00DB1FD4" w:rsidRPr="00F90D93">
        <w:rPr>
          <w:color w:val="000000" w:themeColor="text1"/>
          <w:sz w:val="24"/>
          <w:szCs w:val="24"/>
        </w:rPr>
        <w:t>recurso.</w:t>
      </w:r>
    </w:p>
    <w:p w14:paraId="71326B52" w14:textId="3B1569D0" w:rsidR="00DB1FD4" w:rsidRPr="00F90D93"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F90D93">
        <w:rPr>
          <w:color w:val="000000" w:themeColor="text1"/>
          <w:sz w:val="24"/>
          <w:szCs w:val="24"/>
        </w:rPr>
        <w:t xml:space="preserve">4.5 - </w:t>
      </w:r>
      <w:r w:rsidR="00DB1FD4" w:rsidRPr="00F90D93">
        <w:rPr>
          <w:color w:val="000000" w:themeColor="text1"/>
          <w:sz w:val="24"/>
          <w:szCs w:val="24"/>
        </w:rPr>
        <w:t>A impugnação</w:t>
      </w:r>
      <w:r w:rsidR="00DB1FD4" w:rsidRPr="00F90D93">
        <w:rPr>
          <w:color w:val="000000" w:themeColor="text1"/>
          <w:spacing w:val="1"/>
          <w:sz w:val="24"/>
          <w:szCs w:val="24"/>
        </w:rPr>
        <w:t xml:space="preserve"> </w:t>
      </w:r>
      <w:r w:rsidR="00DB1FD4" w:rsidRPr="00F90D93">
        <w:rPr>
          <w:color w:val="000000" w:themeColor="text1"/>
          <w:sz w:val="24"/>
          <w:szCs w:val="24"/>
        </w:rPr>
        <w:t>feita tempestivamente</w:t>
      </w:r>
      <w:r w:rsidR="00DB1FD4" w:rsidRPr="00F90D93">
        <w:rPr>
          <w:color w:val="000000" w:themeColor="text1"/>
          <w:spacing w:val="1"/>
          <w:sz w:val="24"/>
          <w:szCs w:val="24"/>
        </w:rPr>
        <w:t xml:space="preserve"> </w:t>
      </w:r>
      <w:r w:rsidR="00DB1FD4" w:rsidRPr="00F90D93">
        <w:rPr>
          <w:color w:val="000000" w:themeColor="text1"/>
          <w:sz w:val="24"/>
          <w:szCs w:val="24"/>
        </w:rPr>
        <w:t>pelo</w:t>
      </w:r>
      <w:r w:rsidR="00DB1FD4" w:rsidRPr="00F90D93">
        <w:rPr>
          <w:color w:val="000000" w:themeColor="text1"/>
          <w:spacing w:val="1"/>
          <w:sz w:val="24"/>
          <w:szCs w:val="24"/>
        </w:rPr>
        <w:t xml:space="preserve"> </w:t>
      </w:r>
      <w:r w:rsidR="00DB1FD4" w:rsidRPr="00F90D93">
        <w:rPr>
          <w:color w:val="000000" w:themeColor="text1"/>
          <w:sz w:val="24"/>
          <w:szCs w:val="24"/>
        </w:rPr>
        <w:t>licitante não</w:t>
      </w:r>
      <w:r w:rsidR="00DB1FD4" w:rsidRPr="00F90D93">
        <w:rPr>
          <w:color w:val="000000" w:themeColor="text1"/>
          <w:spacing w:val="1"/>
          <w:sz w:val="24"/>
          <w:szCs w:val="24"/>
        </w:rPr>
        <w:t xml:space="preserve"> </w:t>
      </w:r>
      <w:r w:rsidR="00DB1FD4" w:rsidRPr="00F90D93">
        <w:rPr>
          <w:color w:val="000000" w:themeColor="text1"/>
          <w:sz w:val="24"/>
          <w:szCs w:val="24"/>
        </w:rPr>
        <w:t>o</w:t>
      </w:r>
      <w:r w:rsidR="00DB1FD4" w:rsidRPr="00F90D93">
        <w:rPr>
          <w:color w:val="000000" w:themeColor="text1"/>
          <w:spacing w:val="1"/>
          <w:sz w:val="24"/>
          <w:szCs w:val="24"/>
        </w:rPr>
        <w:t xml:space="preserve"> </w:t>
      </w:r>
      <w:r w:rsidR="00DB1FD4" w:rsidRPr="00F90D93">
        <w:rPr>
          <w:color w:val="000000" w:themeColor="text1"/>
          <w:sz w:val="24"/>
          <w:szCs w:val="24"/>
        </w:rPr>
        <w:t>impedirá de</w:t>
      </w:r>
      <w:r w:rsidR="00DB1FD4" w:rsidRPr="00F90D93">
        <w:rPr>
          <w:color w:val="000000" w:themeColor="text1"/>
          <w:spacing w:val="1"/>
          <w:sz w:val="24"/>
          <w:szCs w:val="24"/>
        </w:rPr>
        <w:t xml:space="preserve"> </w:t>
      </w:r>
      <w:r w:rsidR="00DB1FD4" w:rsidRPr="00F90D93">
        <w:rPr>
          <w:color w:val="000000" w:themeColor="text1"/>
          <w:sz w:val="24"/>
          <w:szCs w:val="24"/>
        </w:rPr>
        <w:t>participar do</w:t>
      </w:r>
      <w:r w:rsidR="00DB1FD4" w:rsidRPr="00F90D93">
        <w:rPr>
          <w:color w:val="000000" w:themeColor="text1"/>
          <w:spacing w:val="1"/>
          <w:sz w:val="24"/>
          <w:szCs w:val="24"/>
        </w:rPr>
        <w:t xml:space="preserve"> </w:t>
      </w:r>
      <w:r w:rsidR="00DB1FD4" w:rsidRPr="00F90D93">
        <w:rPr>
          <w:color w:val="000000" w:themeColor="text1"/>
          <w:sz w:val="24"/>
          <w:szCs w:val="24"/>
        </w:rPr>
        <w:t>processo</w:t>
      </w:r>
      <w:r w:rsidR="00DB1FD4" w:rsidRPr="00F90D93">
        <w:rPr>
          <w:color w:val="000000" w:themeColor="text1"/>
          <w:spacing w:val="-1"/>
          <w:sz w:val="24"/>
          <w:szCs w:val="24"/>
        </w:rPr>
        <w:t xml:space="preserve"> </w:t>
      </w:r>
      <w:r w:rsidR="00DB1FD4" w:rsidRPr="00F90D93">
        <w:rPr>
          <w:color w:val="000000" w:themeColor="text1"/>
          <w:sz w:val="24"/>
          <w:szCs w:val="24"/>
        </w:rPr>
        <w:t>licitatório.</w:t>
      </w:r>
    </w:p>
    <w:p w14:paraId="364C29BE" w14:textId="49481373" w:rsidR="00DB1FD4" w:rsidRPr="005C0829"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5C0829">
        <w:rPr>
          <w:color w:val="000000" w:themeColor="text1"/>
          <w:sz w:val="24"/>
          <w:szCs w:val="24"/>
        </w:rPr>
        <w:t xml:space="preserve">4.6 - </w:t>
      </w:r>
      <w:r w:rsidR="00DB1FD4" w:rsidRPr="005C0829">
        <w:rPr>
          <w:color w:val="000000" w:themeColor="text1"/>
          <w:sz w:val="24"/>
          <w:szCs w:val="24"/>
        </w:rPr>
        <w:t>Não será aceita em hipótese alguma petição contra o ato convocatório sem assinatura do</w:t>
      </w:r>
      <w:r w:rsidR="00DB1FD4" w:rsidRPr="005C0829">
        <w:rPr>
          <w:color w:val="000000" w:themeColor="text1"/>
          <w:spacing w:val="1"/>
          <w:sz w:val="24"/>
          <w:szCs w:val="24"/>
        </w:rPr>
        <w:t xml:space="preserve"> </w:t>
      </w:r>
      <w:r w:rsidR="00DB1FD4" w:rsidRPr="005C0829">
        <w:rPr>
          <w:color w:val="000000" w:themeColor="text1"/>
          <w:sz w:val="24"/>
          <w:szCs w:val="24"/>
        </w:rPr>
        <w:t>responsável</w:t>
      </w:r>
      <w:r w:rsidR="00DB1FD4" w:rsidRPr="005C0829">
        <w:rPr>
          <w:color w:val="000000" w:themeColor="text1"/>
          <w:spacing w:val="-1"/>
          <w:sz w:val="24"/>
          <w:szCs w:val="24"/>
        </w:rPr>
        <w:t xml:space="preserve"> </w:t>
      </w:r>
      <w:r w:rsidR="00DB1FD4" w:rsidRPr="005C0829">
        <w:rPr>
          <w:color w:val="000000" w:themeColor="text1"/>
          <w:sz w:val="24"/>
          <w:szCs w:val="24"/>
        </w:rPr>
        <w:t>legal ou preposto da empresa.</w:t>
      </w:r>
    </w:p>
    <w:p w14:paraId="22EA28BB" w14:textId="5A8DF42C" w:rsidR="00DB1FD4" w:rsidRPr="00A564E0"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5C0829">
        <w:rPr>
          <w:color w:val="000000" w:themeColor="text1"/>
          <w:sz w:val="24"/>
          <w:szCs w:val="24"/>
        </w:rPr>
        <w:t xml:space="preserve">4.7 - </w:t>
      </w:r>
      <w:r w:rsidR="00ED146C" w:rsidRPr="005C0829">
        <w:rPr>
          <w:color w:val="000000" w:themeColor="text1"/>
          <w:sz w:val="24"/>
          <w:szCs w:val="24"/>
        </w:rPr>
        <w:t>O</w:t>
      </w:r>
      <w:r w:rsidR="00ED146C" w:rsidRPr="005C0829">
        <w:rPr>
          <w:color w:val="000000" w:themeColor="text1"/>
          <w:spacing w:val="5"/>
          <w:sz w:val="24"/>
          <w:szCs w:val="24"/>
        </w:rPr>
        <w:t>s pedidos de impugnação, bem como a sua decisão, deverão</w:t>
      </w:r>
      <w:r w:rsidR="00DB1FD4" w:rsidRPr="005C0829">
        <w:rPr>
          <w:color w:val="000000" w:themeColor="text1"/>
          <w:spacing w:val="8"/>
          <w:sz w:val="24"/>
          <w:szCs w:val="24"/>
        </w:rPr>
        <w:t xml:space="preserve"> </w:t>
      </w:r>
      <w:r w:rsidR="00DB1FD4" w:rsidRPr="005C0829">
        <w:rPr>
          <w:color w:val="000000" w:themeColor="text1"/>
          <w:sz w:val="24"/>
          <w:szCs w:val="24"/>
        </w:rPr>
        <w:t>ser</w:t>
      </w:r>
      <w:r w:rsidR="00DB1FD4" w:rsidRPr="005C0829">
        <w:rPr>
          <w:color w:val="000000" w:themeColor="text1"/>
          <w:spacing w:val="7"/>
          <w:sz w:val="24"/>
          <w:szCs w:val="24"/>
        </w:rPr>
        <w:t xml:space="preserve"> </w:t>
      </w:r>
      <w:r w:rsidR="00DB1FD4" w:rsidRPr="005C0829">
        <w:rPr>
          <w:color w:val="000000" w:themeColor="text1"/>
          <w:sz w:val="24"/>
          <w:szCs w:val="24"/>
        </w:rPr>
        <w:t>no</w:t>
      </w:r>
      <w:r w:rsidR="00DB1FD4" w:rsidRPr="005C0829">
        <w:rPr>
          <w:color w:val="000000" w:themeColor="text1"/>
          <w:spacing w:val="9"/>
          <w:sz w:val="24"/>
          <w:szCs w:val="24"/>
        </w:rPr>
        <w:t xml:space="preserve"> </w:t>
      </w:r>
      <w:r w:rsidR="00DB1FD4" w:rsidRPr="005C0829">
        <w:rPr>
          <w:color w:val="000000" w:themeColor="text1"/>
          <w:sz w:val="24"/>
          <w:szCs w:val="24"/>
        </w:rPr>
        <w:t>sistema,</w:t>
      </w:r>
      <w:r w:rsidR="00DB1FD4" w:rsidRPr="005C0829">
        <w:rPr>
          <w:color w:val="000000" w:themeColor="text1"/>
          <w:spacing w:val="5"/>
          <w:sz w:val="24"/>
          <w:szCs w:val="24"/>
        </w:rPr>
        <w:t xml:space="preserve"> </w:t>
      </w:r>
      <w:r w:rsidR="00DB1FD4" w:rsidRPr="005C0829">
        <w:rPr>
          <w:color w:val="000000" w:themeColor="text1"/>
          <w:sz w:val="24"/>
          <w:szCs w:val="24"/>
        </w:rPr>
        <w:t>antes</w:t>
      </w:r>
      <w:r w:rsidR="00DB1FD4" w:rsidRPr="005C0829">
        <w:rPr>
          <w:color w:val="000000" w:themeColor="text1"/>
          <w:spacing w:val="7"/>
          <w:sz w:val="24"/>
          <w:szCs w:val="24"/>
        </w:rPr>
        <w:t xml:space="preserve"> </w:t>
      </w:r>
      <w:r w:rsidR="00DB1FD4" w:rsidRPr="005C0829">
        <w:rPr>
          <w:color w:val="000000" w:themeColor="text1"/>
          <w:sz w:val="24"/>
          <w:szCs w:val="24"/>
        </w:rPr>
        <w:t>da</w:t>
      </w:r>
      <w:r w:rsidR="00DB1FD4" w:rsidRPr="005C0829">
        <w:rPr>
          <w:color w:val="000000" w:themeColor="text1"/>
          <w:spacing w:val="7"/>
          <w:sz w:val="24"/>
          <w:szCs w:val="24"/>
        </w:rPr>
        <w:t xml:space="preserve"> </w:t>
      </w:r>
      <w:r w:rsidR="00DB1FD4" w:rsidRPr="005C0829">
        <w:rPr>
          <w:color w:val="000000" w:themeColor="text1"/>
          <w:sz w:val="24"/>
          <w:szCs w:val="24"/>
        </w:rPr>
        <w:t>data</w:t>
      </w:r>
      <w:proofErr w:type="gramStart"/>
      <w:r w:rsidR="008E0DA2" w:rsidRPr="005C0829">
        <w:rPr>
          <w:color w:val="000000" w:themeColor="text1"/>
          <w:sz w:val="24"/>
          <w:szCs w:val="24"/>
        </w:rPr>
        <w:t xml:space="preserve"> </w:t>
      </w:r>
      <w:r w:rsidR="00DB1FD4" w:rsidRPr="005C0829">
        <w:rPr>
          <w:color w:val="000000" w:themeColor="text1"/>
          <w:spacing w:val="-57"/>
          <w:sz w:val="24"/>
          <w:szCs w:val="24"/>
        </w:rPr>
        <w:t xml:space="preserve"> </w:t>
      </w:r>
      <w:proofErr w:type="gramEnd"/>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horários</w:t>
      </w:r>
      <w:r w:rsidR="00DB1FD4" w:rsidRPr="005C0829">
        <w:rPr>
          <w:color w:val="000000" w:themeColor="text1"/>
          <w:spacing w:val="1"/>
          <w:sz w:val="24"/>
          <w:szCs w:val="24"/>
        </w:rPr>
        <w:t xml:space="preserve"> </w:t>
      </w:r>
      <w:r w:rsidR="00DB1FD4" w:rsidRPr="005C0829">
        <w:rPr>
          <w:color w:val="000000" w:themeColor="text1"/>
          <w:sz w:val="24"/>
          <w:szCs w:val="24"/>
        </w:rPr>
        <w:t>previstos</w:t>
      </w:r>
      <w:r w:rsidR="00DB1FD4" w:rsidRPr="005C0829">
        <w:rPr>
          <w:color w:val="000000" w:themeColor="text1"/>
          <w:spacing w:val="1"/>
          <w:sz w:val="24"/>
          <w:szCs w:val="24"/>
        </w:rPr>
        <w:t xml:space="preserve"> </w:t>
      </w:r>
      <w:r w:rsidR="00DB1FD4" w:rsidRPr="005C0829">
        <w:rPr>
          <w:color w:val="000000" w:themeColor="text1"/>
          <w:sz w:val="24"/>
          <w:szCs w:val="24"/>
        </w:rPr>
        <w:t>para</w:t>
      </w:r>
      <w:r w:rsidR="00DB1FD4" w:rsidRPr="005C0829">
        <w:rPr>
          <w:color w:val="000000" w:themeColor="text1"/>
          <w:spacing w:val="1"/>
          <w:sz w:val="24"/>
          <w:szCs w:val="24"/>
        </w:rPr>
        <w:t xml:space="preserve"> </w:t>
      </w:r>
      <w:r w:rsidR="00DB1FD4" w:rsidRPr="005C0829">
        <w:rPr>
          <w:color w:val="000000" w:themeColor="text1"/>
          <w:sz w:val="24"/>
          <w:szCs w:val="24"/>
        </w:rPr>
        <w:t>abertura</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sessão</w:t>
      </w:r>
      <w:r w:rsidR="00DB1FD4" w:rsidRPr="005C0829">
        <w:rPr>
          <w:color w:val="000000" w:themeColor="text1"/>
          <w:spacing w:val="1"/>
          <w:sz w:val="24"/>
          <w:szCs w:val="24"/>
        </w:rPr>
        <w:t xml:space="preserve"> </w:t>
      </w:r>
      <w:r w:rsidR="00DB1FD4" w:rsidRPr="005C0829">
        <w:rPr>
          <w:color w:val="000000" w:themeColor="text1"/>
          <w:sz w:val="24"/>
          <w:szCs w:val="24"/>
        </w:rPr>
        <w:t>pública</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estarão</w:t>
      </w:r>
      <w:r w:rsidR="00DB1FD4" w:rsidRPr="005C0829">
        <w:rPr>
          <w:color w:val="000000" w:themeColor="text1"/>
          <w:spacing w:val="1"/>
          <w:sz w:val="24"/>
          <w:szCs w:val="24"/>
        </w:rPr>
        <w:t xml:space="preserve"> </w:t>
      </w:r>
      <w:r w:rsidR="00DB1FD4" w:rsidRPr="005C0829">
        <w:rPr>
          <w:color w:val="000000" w:themeColor="text1"/>
          <w:sz w:val="24"/>
          <w:szCs w:val="24"/>
        </w:rPr>
        <w:t>disponíveis</w:t>
      </w:r>
      <w:r w:rsidR="00DB1FD4" w:rsidRPr="005C0829">
        <w:rPr>
          <w:color w:val="000000" w:themeColor="text1"/>
          <w:spacing w:val="1"/>
          <w:sz w:val="24"/>
          <w:szCs w:val="24"/>
        </w:rPr>
        <w:t xml:space="preserve"> </w:t>
      </w:r>
      <w:r w:rsidR="00DB1FD4" w:rsidRPr="005C0829">
        <w:rPr>
          <w:color w:val="000000" w:themeColor="text1"/>
          <w:sz w:val="24"/>
          <w:szCs w:val="24"/>
        </w:rPr>
        <w:t>no</w:t>
      </w:r>
      <w:r w:rsidR="00DB1FD4" w:rsidRPr="005C0829">
        <w:rPr>
          <w:color w:val="000000" w:themeColor="text1"/>
          <w:spacing w:val="1"/>
          <w:sz w:val="24"/>
          <w:szCs w:val="24"/>
        </w:rPr>
        <w:t xml:space="preserve"> </w:t>
      </w:r>
      <w:r w:rsidR="00DB1FD4" w:rsidRPr="005C0829">
        <w:rPr>
          <w:color w:val="000000" w:themeColor="text1"/>
          <w:sz w:val="24"/>
          <w:szCs w:val="24"/>
        </w:rPr>
        <w:t>site</w:t>
      </w:r>
      <w:r w:rsidR="00DB1FD4" w:rsidRPr="005C0829">
        <w:rPr>
          <w:color w:val="000000" w:themeColor="text1"/>
          <w:spacing w:val="1"/>
          <w:sz w:val="24"/>
          <w:szCs w:val="24"/>
        </w:rPr>
        <w:t xml:space="preserve"> </w:t>
      </w:r>
      <w:r w:rsidR="00DB1FD4" w:rsidRPr="005C0829">
        <w:rPr>
          <w:color w:val="000000" w:themeColor="text1"/>
          <w:sz w:val="24"/>
          <w:szCs w:val="24"/>
          <w:u w:val="single" w:color="0000FF"/>
        </w:rPr>
        <w:t>https://www.licitanet.com.</w:t>
      </w:r>
      <w:r w:rsidR="00DB1FD4" w:rsidRPr="00A564E0">
        <w:rPr>
          <w:color w:val="000000" w:themeColor="text1"/>
          <w:sz w:val="24"/>
          <w:szCs w:val="24"/>
          <w:u w:val="single" w:color="0000FF"/>
        </w:rPr>
        <w:t>br/</w:t>
      </w:r>
      <w:r w:rsidR="00DB1FD4" w:rsidRPr="00A564E0">
        <w:rPr>
          <w:color w:val="000000" w:themeColor="text1"/>
          <w:sz w:val="24"/>
          <w:szCs w:val="24"/>
        </w:rPr>
        <w:t>,</w:t>
      </w:r>
      <w:r w:rsidR="00DB1FD4" w:rsidRPr="00A564E0">
        <w:rPr>
          <w:color w:val="000000" w:themeColor="text1"/>
          <w:spacing w:val="-1"/>
          <w:sz w:val="24"/>
          <w:szCs w:val="24"/>
        </w:rPr>
        <w:t xml:space="preserve"> </w:t>
      </w:r>
      <w:r w:rsidR="00DB1FD4" w:rsidRPr="00A564E0">
        <w:rPr>
          <w:color w:val="000000" w:themeColor="text1"/>
          <w:sz w:val="24"/>
          <w:szCs w:val="24"/>
        </w:rPr>
        <w:t>para</w:t>
      </w:r>
      <w:r w:rsidR="00DB1FD4" w:rsidRPr="00A564E0">
        <w:rPr>
          <w:color w:val="000000" w:themeColor="text1"/>
          <w:spacing w:val="-2"/>
          <w:sz w:val="24"/>
          <w:szCs w:val="24"/>
        </w:rPr>
        <w:t xml:space="preserve"> </w:t>
      </w:r>
      <w:r w:rsidR="00DB1FD4" w:rsidRPr="00A564E0">
        <w:rPr>
          <w:color w:val="000000" w:themeColor="text1"/>
          <w:sz w:val="24"/>
          <w:szCs w:val="24"/>
        </w:rPr>
        <w:t>consulta dos fornecedores</w:t>
      </w:r>
      <w:r w:rsidR="00DB1FD4" w:rsidRPr="00A564E0">
        <w:rPr>
          <w:color w:val="000000" w:themeColor="text1"/>
          <w:spacing w:val="-1"/>
          <w:sz w:val="24"/>
          <w:szCs w:val="24"/>
        </w:rPr>
        <w:t xml:space="preserve"> </w:t>
      </w:r>
      <w:r w:rsidR="00DB1FD4" w:rsidRPr="00A564E0">
        <w:rPr>
          <w:color w:val="000000" w:themeColor="text1"/>
          <w:sz w:val="24"/>
          <w:szCs w:val="24"/>
        </w:rPr>
        <w:t>e da</w:t>
      </w:r>
      <w:r w:rsidR="00DB1FD4" w:rsidRPr="00A564E0">
        <w:rPr>
          <w:color w:val="000000" w:themeColor="text1"/>
          <w:spacing w:val="-1"/>
          <w:sz w:val="24"/>
          <w:szCs w:val="24"/>
        </w:rPr>
        <w:t xml:space="preserve"> </w:t>
      </w:r>
      <w:r w:rsidR="00DB1FD4" w:rsidRPr="00A564E0">
        <w:rPr>
          <w:color w:val="000000" w:themeColor="text1"/>
          <w:sz w:val="24"/>
          <w:szCs w:val="24"/>
        </w:rPr>
        <w:t>sociedade.</w:t>
      </w:r>
      <w:r w:rsidR="00A2529B" w:rsidRPr="00A564E0">
        <w:rPr>
          <w:color w:val="000000" w:themeColor="text1"/>
          <w:sz w:val="24"/>
          <w:szCs w:val="24"/>
        </w:rPr>
        <w:t xml:space="preserve"> </w:t>
      </w:r>
    </w:p>
    <w:p w14:paraId="264C047B" w14:textId="672D6B53" w:rsidR="002003AA" w:rsidRPr="00A564E0"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 </w:t>
      </w:r>
      <w:r w:rsidR="002003AA" w:rsidRPr="00A564E0">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A564E0"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A564E0">
        <w:rPr>
          <w:color w:val="000000" w:themeColor="text1"/>
        </w:rPr>
        <w:t>4</w:t>
      </w:r>
      <w:r w:rsidR="00AF6A20" w:rsidRPr="00A564E0">
        <w:rPr>
          <w:color w:val="000000" w:themeColor="text1"/>
        </w:rPr>
        <w:t>.</w:t>
      </w:r>
      <w:r w:rsidR="009125FF" w:rsidRPr="00A564E0">
        <w:rPr>
          <w:color w:val="000000" w:themeColor="text1"/>
        </w:rPr>
        <w:t>8</w:t>
      </w:r>
      <w:r w:rsidRPr="00A564E0">
        <w:rPr>
          <w:color w:val="000000" w:themeColor="text1"/>
        </w:rPr>
        <w:t>.2</w:t>
      </w:r>
      <w:r w:rsidR="006E1898" w:rsidRPr="00A564E0">
        <w:rPr>
          <w:color w:val="000000" w:themeColor="text1"/>
        </w:rPr>
        <w:t xml:space="preserve"> </w:t>
      </w:r>
      <w:r w:rsidRPr="00A564E0">
        <w:rPr>
          <w:color w:val="000000" w:themeColor="text1"/>
        </w:rPr>
        <w:t>-</w:t>
      </w:r>
      <w:r w:rsidR="006E1898" w:rsidRPr="00A564E0">
        <w:rPr>
          <w:color w:val="000000" w:themeColor="text1"/>
        </w:rPr>
        <w:t xml:space="preserve"> </w:t>
      </w:r>
      <w:r w:rsidRPr="00A564E0">
        <w:rPr>
          <w:color w:val="000000" w:themeColor="text1"/>
        </w:rPr>
        <w:t xml:space="preserve">A </w:t>
      </w:r>
      <w:r w:rsidR="0087139D" w:rsidRPr="00A564E0">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A564E0">
        <w:rPr>
          <w:strike/>
          <w:color w:val="000000" w:themeColor="text1"/>
        </w:rPr>
        <w:t>.</w:t>
      </w:r>
    </w:p>
    <w:p w14:paraId="78020B40" w14:textId="5D32E020" w:rsidR="00A97DB3" w:rsidRPr="00A564E0" w:rsidRDefault="008E0DA2" w:rsidP="00613BC0">
      <w:pPr>
        <w:pStyle w:val="PargrafodaLista"/>
        <w:tabs>
          <w:tab w:val="left" w:pos="284"/>
          <w:tab w:val="left" w:pos="567"/>
        </w:tabs>
        <w:spacing w:before="120" w:after="120"/>
        <w:ind w:left="0"/>
        <w:jc w:val="both"/>
        <w:rPr>
          <w:b/>
          <w:color w:val="000000" w:themeColor="text1"/>
        </w:rPr>
      </w:pPr>
      <w:r w:rsidRPr="00A564E0">
        <w:rPr>
          <w:b/>
          <w:color w:val="000000" w:themeColor="text1"/>
        </w:rPr>
        <w:t xml:space="preserve">5 - </w:t>
      </w:r>
      <w:r w:rsidR="00A97DB3" w:rsidRPr="00A564E0">
        <w:rPr>
          <w:b/>
          <w:color w:val="000000" w:themeColor="text1"/>
        </w:rPr>
        <w:t>DO</w:t>
      </w:r>
      <w:r w:rsidR="00A97DB3" w:rsidRPr="00A564E0">
        <w:rPr>
          <w:b/>
          <w:color w:val="000000" w:themeColor="text1"/>
          <w:spacing w:val="-1"/>
        </w:rPr>
        <w:t xml:space="preserve"> </w:t>
      </w:r>
      <w:r w:rsidR="00A97DB3" w:rsidRPr="00A564E0">
        <w:rPr>
          <w:b/>
          <w:color w:val="000000" w:themeColor="text1"/>
        </w:rPr>
        <w:t>REGULAMENTO</w:t>
      </w:r>
      <w:r w:rsidR="00A97DB3" w:rsidRPr="00A564E0">
        <w:rPr>
          <w:b/>
          <w:color w:val="000000" w:themeColor="text1"/>
          <w:spacing w:val="-2"/>
        </w:rPr>
        <w:t xml:space="preserve"> </w:t>
      </w:r>
      <w:r w:rsidR="00A97DB3" w:rsidRPr="00A564E0">
        <w:rPr>
          <w:b/>
          <w:color w:val="000000" w:themeColor="text1"/>
        </w:rPr>
        <w:t>OPERACIONAL</w:t>
      </w:r>
      <w:r w:rsidR="00A97DB3" w:rsidRPr="00A564E0">
        <w:rPr>
          <w:b/>
          <w:color w:val="000000" w:themeColor="text1"/>
          <w:spacing w:val="-1"/>
        </w:rPr>
        <w:t xml:space="preserve"> </w:t>
      </w:r>
      <w:r w:rsidR="00A97DB3" w:rsidRPr="00A564E0">
        <w:rPr>
          <w:b/>
          <w:color w:val="000000" w:themeColor="text1"/>
        </w:rPr>
        <w:t>DO</w:t>
      </w:r>
      <w:r w:rsidR="00A97DB3" w:rsidRPr="00A564E0">
        <w:rPr>
          <w:b/>
          <w:color w:val="000000" w:themeColor="text1"/>
          <w:spacing w:val="-1"/>
        </w:rPr>
        <w:t xml:space="preserve"> </w:t>
      </w:r>
      <w:r w:rsidR="00A97DB3" w:rsidRPr="00A564E0">
        <w:rPr>
          <w:b/>
          <w:color w:val="000000" w:themeColor="text1"/>
        </w:rPr>
        <w:t>CERTAME</w:t>
      </w:r>
    </w:p>
    <w:p w14:paraId="01767B8F" w14:textId="6D0F1E1E" w:rsidR="00DB1FD4" w:rsidRPr="00A564E0"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A564E0">
        <w:rPr>
          <w:color w:val="000000" w:themeColor="text1"/>
          <w:sz w:val="24"/>
          <w:szCs w:val="24"/>
        </w:rPr>
        <w:t>O</w:t>
      </w:r>
      <w:r w:rsidRPr="00A564E0">
        <w:rPr>
          <w:color w:val="000000" w:themeColor="text1"/>
          <w:spacing w:val="-1"/>
          <w:sz w:val="24"/>
          <w:szCs w:val="24"/>
        </w:rPr>
        <w:t xml:space="preserve"> </w:t>
      </w:r>
      <w:r w:rsidRPr="00A564E0">
        <w:rPr>
          <w:color w:val="000000" w:themeColor="text1"/>
          <w:sz w:val="24"/>
          <w:szCs w:val="24"/>
        </w:rPr>
        <w:t>certame</w:t>
      </w:r>
      <w:r w:rsidRPr="00A564E0">
        <w:rPr>
          <w:color w:val="000000" w:themeColor="text1"/>
          <w:spacing w:val="-2"/>
          <w:sz w:val="24"/>
          <w:szCs w:val="24"/>
        </w:rPr>
        <w:t xml:space="preserve"> </w:t>
      </w:r>
      <w:r w:rsidRPr="00A564E0">
        <w:rPr>
          <w:color w:val="000000" w:themeColor="text1"/>
          <w:sz w:val="24"/>
          <w:szCs w:val="24"/>
        </w:rPr>
        <w:t>será</w:t>
      </w:r>
      <w:r w:rsidRPr="00A564E0">
        <w:rPr>
          <w:color w:val="000000" w:themeColor="text1"/>
          <w:spacing w:val="-2"/>
          <w:sz w:val="24"/>
          <w:szCs w:val="24"/>
        </w:rPr>
        <w:t xml:space="preserve"> </w:t>
      </w:r>
      <w:r w:rsidRPr="00A564E0">
        <w:rPr>
          <w:color w:val="000000" w:themeColor="text1"/>
          <w:sz w:val="24"/>
          <w:szCs w:val="24"/>
        </w:rPr>
        <w:t>conduzido</w:t>
      </w:r>
      <w:r w:rsidRPr="00A564E0">
        <w:rPr>
          <w:color w:val="000000" w:themeColor="text1"/>
          <w:spacing w:val="-1"/>
          <w:sz w:val="24"/>
          <w:szCs w:val="24"/>
        </w:rPr>
        <w:t xml:space="preserve"> </w:t>
      </w:r>
      <w:r w:rsidRPr="00A564E0">
        <w:rPr>
          <w:color w:val="000000" w:themeColor="text1"/>
          <w:sz w:val="24"/>
          <w:szCs w:val="24"/>
        </w:rPr>
        <w:t>pel</w:t>
      </w:r>
      <w:r w:rsidR="009175E4" w:rsidRPr="00A564E0">
        <w:rPr>
          <w:color w:val="000000" w:themeColor="text1"/>
          <w:sz w:val="24"/>
          <w:szCs w:val="24"/>
        </w:rPr>
        <w:t>o (a) Pregoeiro (a)</w:t>
      </w:r>
      <w:r w:rsidRPr="00A564E0">
        <w:rPr>
          <w:color w:val="000000" w:themeColor="text1"/>
          <w:sz w:val="24"/>
          <w:szCs w:val="24"/>
        </w:rPr>
        <w:t>,</w:t>
      </w:r>
      <w:r w:rsidRPr="00A564E0">
        <w:rPr>
          <w:color w:val="000000" w:themeColor="text1"/>
          <w:spacing w:val="-1"/>
          <w:sz w:val="24"/>
          <w:szCs w:val="24"/>
        </w:rPr>
        <w:t xml:space="preserve"> </w:t>
      </w:r>
      <w:r w:rsidRPr="00A564E0">
        <w:rPr>
          <w:color w:val="000000" w:themeColor="text1"/>
          <w:sz w:val="24"/>
          <w:szCs w:val="24"/>
        </w:rPr>
        <w:t>que terá,</w:t>
      </w:r>
      <w:r w:rsidRPr="00A564E0">
        <w:rPr>
          <w:color w:val="000000" w:themeColor="text1"/>
          <w:spacing w:val="-1"/>
          <w:sz w:val="24"/>
          <w:szCs w:val="24"/>
        </w:rPr>
        <w:t xml:space="preserve"> </w:t>
      </w:r>
      <w:r w:rsidRPr="00A564E0">
        <w:rPr>
          <w:color w:val="000000" w:themeColor="text1"/>
          <w:sz w:val="24"/>
          <w:szCs w:val="24"/>
        </w:rPr>
        <w:t>em</w:t>
      </w:r>
      <w:r w:rsidRPr="00A564E0">
        <w:rPr>
          <w:color w:val="000000" w:themeColor="text1"/>
          <w:spacing w:val="-1"/>
          <w:sz w:val="24"/>
          <w:szCs w:val="24"/>
        </w:rPr>
        <w:t xml:space="preserve"> </w:t>
      </w:r>
      <w:r w:rsidRPr="00A564E0">
        <w:rPr>
          <w:color w:val="000000" w:themeColor="text1"/>
          <w:sz w:val="24"/>
          <w:szCs w:val="24"/>
        </w:rPr>
        <w:t>especial,</w:t>
      </w:r>
      <w:r w:rsidRPr="00A564E0">
        <w:rPr>
          <w:color w:val="000000" w:themeColor="text1"/>
          <w:spacing w:val="-1"/>
          <w:sz w:val="24"/>
          <w:szCs w:val="24"/>
        </w:rPr>
        <w:t xml:space="preserve"> </w:t>
      </w:r>
      <w:r w:rsidRPr="00A564E0">
        <w:rPr>
          <w:color w:val="000000" w:themeColor="text1"/>
          <w:sz w:val="24"/>
          <w:szCs w:val="24"/>
        </w:rPr>
        <w:t>as</w:t>
      </w:r>
      <w:r w:rsidRPr="00A564E0">
        <w:rPr>
          <w:color w:val="000000" w:themeColor="text1"/>
          <w:spacing w:val="-1"/>
          <w:sz w:val="24"/>
          <w:szCs w:val="24"/>
        </w:rPr>
        <w:t xml:space="preserve"> </w:t>
      </w:r>
      <w:r w:rsidRPr="00A564E0">
        <w:rPr>
          <w:color w:val="000000" w:themeColor="text1"/>
          <w:sz w:val="24"/>
          <w:szCs w:val="24"/>
        </w:rPr>
        <w:t>seguintes</w:t>
      </w:r>
      <w:r w:rsidRPr="00A564E0">
        <w:rPr>
          <w:color w:val="000000" w:themeColor="text1"/>
          <w:spacing w:val="-1"/>
          <w:sz w:val="24"/>
          <w:szCs w:val="24"/>
        </w:rPr>
        <w:t xml:space="preserve"> </w:t>
      </w:r>
      <w:r w:rsidRPr="00A564E0">
        <w:rPr>
          <w:color w:val="000000" w:themeColor="text1"/>
          <w:sz w:val="24"/>
          <w:szCs w:val="24"/>
        </w:rPr>
        <w:t>atribuições:</w:t>
      </w:r>
    </w:p>
    <w:p w14:paraId="396EC03E" w14:textId="77777777" w:rsidR="00DB1FD4" w:rsidRPr="00A564E0"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A564E0">
        <w:rPr>
          <w:color w:val="000000" w:themeColor="text1"/>
          <w:sz w:val="24"/>
          <w:szCs w:val="24"/>
        </w:rPr>
        <w:t>Verificar</w:t>
      </w:r>
      <w:r w:rsidRPr="00A564E0">
        <w:rPr>
          <w:color w:val="000000" w:themeColor="text1"/>
          <w:spacing w:val="-3"/>
          <w:sz w:val="24"/>
          <w:szCs w:val="24"/>
        </w:rPr>
        <w:t xml:space="preserve"> </w:t>
      </w:r>
      <w:r w:rsidRPr="00A564E0">
        <w:rPr>
          <w:color w:val="000000" w:themeColor="text1"/>
          <w:sz w:val="24"/>
          <w:szCs w:val="24"/>
        </w:rPr>
        <w:t>a conformidade</w:t>
      </w:r>
      <w:r w:rsidRPr="00A564E0">
        <w:rPr>
          <w:color w:val="000000" w:themeColor="text1"/>
          <w:spacing w:val="-2"/>
          <w:sz w:val="24"/>
          <w:szCs w:val="24"/>
        </w:rPr>
        <w:t xml:space="preserve"> </w:t>
      </w:r>
      <w:r w:rsidRPr="00A564E0">
        <w:rPr>
          <w:color w:val="000000" w:themeColor="text1"/>
          <w:sz w:val="24"/>
          <w:szCs w:val="24"/>
        </w:rPr>
        <w:t>da</w:t>
      </w:r>
      <w:r w:rsidRPr="00A564E0">
        <w:rPr>
          <w:color w:val="000000" w:themeColor="text1"/>
          <w:spacing w:val="-2"/>
          <w:sz w:val="24"/>
          <w:szCs w:val="24"/>
        </w:rPr>
        <w:t xml:space="preserve"> </w:t>
      </w:r>
      <w:r w:rsidRPr="00A564E0">
        <w:rPr>
          <w:color w:val="000000" w:themeColor="text1"/>
          <w:sz w:val="24"/>
          <w:szCs w:val="24"/>
        </w:rPr>
        <w:t>proposta</w:t>
      </w:r>
      <w:r w:rsidRPr="00A564E0">
        <w:rPr>
          <w:color w:val="000000" w:themeColor="text1"/>
          <w:spacing w:val="-1"/>
          <w:sz w:val="24"/>
          <w:szCs w:val="24"/>
        </w:rPr>
        <w:t xml:space="preserve"> </w:t>
      </w:r>
      <w:r w:rsidRPr="00A564E0">
        <w:rPr>
          <w:color w:val="000000" w:themeColor="text1"/>
          <w:sz w:val="24"/>
          <w:szCs w:val="24"/>
        </w:rPr>
        <w:t>em</w:t>
      </w:r>
      <w:r w:rsidRPr="00A564E0">
        <w:rPr>
          <w:color w:val="000000" w:themeColor="text1"/>
          <w:spacing w:val="-1"/>
          <w:sz w:val="24"/>
          <w:szCs w:val="24"/>
        </w:rPr>
        <w:t xml:space="preserve"> </w:t>
      </w:r>
      <w:r w:rsidRPr="00A564E0">
        <w:rPr>
          <w:color w:val="000000" w:themeColor="text1"/>
          <w:sz w:val="24"/>
          <w:szCs w:val="24"/>
        </w:rPr>
        <w:t>relação</w:t>
      </w:r>
      <w:r w:rsidRPr="00A564E0">
        <w:rPr>
          <w:color w:val="000000" w:themeColor="text1"/>
          <w:spacing w:val="1"/>
          <w:sz w:val="24"/>
          <w:szCs w:val="24"/>
        </w:rPr>
        <w:t xml:space="preserve"> </w:t>
      </w:r>
      <w:r w:rsidRPr="00A564E0">
        <w:rPr>
          <w:color w:val="000000" w:themeColor="text1"/>
          <w:sz w:val="24"/>
          <w:szCs w:val="24"/>
        </w:rPr>
        <w:t>aos</w:t>
      </w:r>
      <w:r w:rsidRPr="00A564E0">
        <w:rPr>
          <w:color w:val="000000" w:themeColor="text1"/>
          <w:spacing w:val="-1"/>
          <w:sz w:val="24"/>
          <w:szCs w:val="24"/>
        </w:rPr>
        <w:t xml:space="preserve"> </w:t>
      </w:r>
      <w:r w:rsidRPr="00A564E0">
        <w:rPr>
          <w:color w:val="000000" w:themeColor="text1"/>
          <w:sz w:val="24"/>
          <w:szCs w:val="24"/>
        </w:rPr>
        <w:t>requisitos</w:t>
      </w:r>
      <w:r w:rsidRPr="00A564E0">
        <w:rPr>
          <w:color w:val="000000" w:themeColor="text1"/>
          <w:spacing w:val="-2"/>
          <w:sz w:val="24"/>
          <w:szCs w:val="24"/>
        </w:rPr>
        <w:t xml:space="preserve"> </w:t>
      </w:r>
      <w:r w:rsidRPr="00A564E0">
        <w:rPr>
          <w:color w:val="000000" w:themeColor="text1"/>
          <w:sz w:val="24"/>
          <w:szCs w:val="24"/>
        </w:rPr>
        <w:t>estabelecidos</w:t>
      </w:r>
      <w:r w:rsidRPr="00A564E0">
        <w:rPr>
          <w:color w:val="000000" w:themeColor="text1"/>
          <w:spacing w:val="-1"/>
          <w:sz w:val="24"/>
          <w:szCs w:val="24"/>
        </w:rPr>
        <w:t xml:space="preserve"> </w:t>
      </w:r>
      <w:r w:rsidRPr="00A564E0">
        <w:rPr>
          <w:color w:val="000000" w:themeColor="text1"/>
          <w:sz w:val="24"/>
          <w:szCs w:val="24"/>
        </w:rPr>
        <w:t>no</w:t>
      </w:r>
      <w:r w:rsidRPr="00A564E0">
        <w:rPr>
          <w:color w:val="000000" w:themeColor="text1"/>
          <w:spacing w:val="-1"/>
          <w:sz w:val="24"/>
          <w:szCs w:val="24"/>
        </w:rPr>
        <w:t xml:space="preserve"> </w:t>
      </w:r>
      <w:r w:rsidRPr="00A564E0">
        <w:rPr>
          <w:color w:val="000000" w:themeColor="text1"/>
          <w:sz w:val="24"/>
          <w:szCs w:val="24"/>
        </w:rPr>
        <w:t>edital;</w:t>
      </w:r>
    </w:p>
    <w:p w14:paraId="68D1D334" w14:textId="77777777" w:rsidR="00DB1FD4" w:rsidRPr="00A564E0"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A564E0">
        <w:rPr>
          <w:color w:val="000000" w:themeColor="text1"/>
          <w:sz w:val="24"/>
          <w:szCs w:val="24"/>
        </w:rPr>
        <w:t>Coordenar</w:t>
      </w:r>
      <w:r w:rsidRPr="00A564E0">
        <w:rPr>
          <w:color w:val="000000" w:themeColor="text1"/>
          <w:spacing w:val="1"/>
          <w:sz w:val="24"/>
          <w:szCs w:val="24"/>
        </w:rPr>
        <w:t xml:space="preserve"> </w:t>
      </w:r>
      <w:r w:rsidRPr="00A564E0">
        <w:rPr>
          <w:color w:val="000000" w:themeColor="text1"/>
          <w:sz w:val="24"/>
          <w:szCs w:val="24"/>
        </w:rPr>
        <w:t>a</w:t>
      </w:r>
      <w:r w:rsidRPr="00A564E0">
        <w:rPr>
          <w:color w:val="000000" w:themeColor="text1"/>
          <w:spacing w:val="-2"/>
          <w:sz w:val="24"/>
          <w:szCs w:val="24"/>
        </w:rPr>
        <w:t xml:space="preserve"> </w:t>
      </w:r>
      <w:r w:rsidRPr="00A564E0">
        <w:rPr>
          <w:color w:val="000000" w:themeColor="text1"/>
          <w:sz w:val="24"/>
          <w:szCs w:val="24"/>
        </w:rPr>
        <w:t>sessão</w:t>
      </w:r>
      <w:r w:rsidRPr="00A564E0">
        <w:rPr>
          <w:color w:val="000000" w:themeColor="text1"/>
          <w:spacing w:val="2"/>
          <w:sz w:val="24"/>
          <w:szCs w:val="24"/>
        </w:rPr>
        <w:t xml:space="preserve"> </w:t>
      </w:r>
      <w:r w:rsidRPr="00A564E0">
        <w:rPr>
          <w:color w:val="000000" w:themeColor="text1"/>
          <w:sz w:val="24"/>
          <w:szCs w:val="24"/>
        </w:rPr>
        <w:t>pública</w:t>
      </w:r>
      <w:r w:rsidRPr="00A564E0">
        <w:rPr>
          <w:color w:val="000000" w:themeColor="text1"/>
          <w:spacing w:val="-2"/>
          <w:sz w:val="24"/>
          <w:szCs w:val="24"/>
        </w:rPr>
        <w:t xml:space="preserve"> </w:t>
      </w:r>
      <w:r w:rsidRPr="00A564E0">
        <w:rPr>
          <w:color w:val="000000" w:themeColor="text1"/>
          <w:sz w:val="24"/>
          <w:szCs w:val="24"/>
        </w:rPr>
        <w:t>e</w:t>
      </w:r>
      <w:r w:rsidRPr="00A564E0">
        <w:rPr>
          <w:color w:val="000000" w:themeColor="text1"/>
          <w:spacing w:val="-2"/>
          <w:sz w:val="24"/>
          <w:szCs w:val="24"/>
        </w:rPr>
        <w:t xml:space="preserve"> </w:t>
      </w:r>
      <w:r w:rsidRPr="00A564E0">
        <w:rPr>
          <w:color w:val="000000" w:themeColor="text1"/>
          <w:sz w:val="24"/>
          <w:szCs w:val="24"/>
        </w:rPr>
        <w:t>o envio</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1"/>
          <w:sz w:val="24"/>
          <w:szCs w:val="24"/>
        </w:rPr>
        <w:t xml:space="preserve"> </w:t>
      </w:r>
      <w:r w:rsidRPr="00A564E0">
        <w:rPr>
          <w:color w:val="000000" w:themeColor="text1"/>
          <w:sz w:val="24"/>
          <w:szCs w:val="24"/>
        </w:rPr>
        <w:t>lances;</w:t>
      </w:r>
    </w:p>
    <w:p w14:paraId="54A05E89" w14:textId="77777777" w:rsidR="00DB1FD4" w:rsidRPr="00A564E0"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A564E0">
        <w:rPr>
          <w:color w:val="000000" w:themeColor="text1"/>
          <w:sz w:val="24"/>
          <w:szCs w:val="24"/>
        </w:rPr>
        <w:t>Verificar</w:t>
      </w:r>
      <w:r w:rsidRPr="00A564E0">
        <w:rPr>
          <w:color w:val="000000" w:themeColor="text1"/>
          <w:spacing w:val="-2"/>
          <w:sz w:val="24"/>
          <w:szCs w:val="24"/>
        </w:rPr>
        <w:t xml:space="preserve"> </w:t>
      </w:r>
      <w:r w:rsidRPr="00A564E0">
        <w:rPr>
          <w:color w:val="000000" w:themeColor="text1"/>
          <w:sz w:val="24"/>
          <w:szCs w:val="24"/>
        </w:rPr>
        <w:t>e</w:t>
      </w:r>
      <w:r w:rsidRPr="00A564E0">
        <w:rPr>
          <w:color w:val="000000" w:themeColor="text1"/>
          <w:spacing w:val="-2"/>
          <w:sz w:val="24"/>
          <w:szCs w:val="24"/>
        </w:rPr>
        <w:t xml:space="preserve"> </w:t>
      </w:r>
      <w:r w:rsidRPr="00A564E0">
        <w:rPr>
          <w:color w:val="000000" w:themeColor="text1"/>
          <w:sz w:val="24"/>
          <w:szCs w:val="24"/>
        </w:rPr>
        <w:t>julgar</w:t>
      </w:r>
      <w:r w:rsidRPr="00A564E0">
        <w:rPr>
          <w:color w:val="000000" w:themeColor="text1"/>
          <w:spacing w:val="-1"/>
          <w:sz w:val="24"/>
          <w:szCs w:val="24"/>
        </w:rPr>
        <w:t xml:space="preserve"> </w:t>
      </w:r>
      <w:r w:rsidRPr="00A564E0">
        <w:rPr>
          <w:color w:val="000000" w:themeColor="text1"/>
          <w:sz w:val="24"/>
          <w:szCs w:val="24"/>
        </w:rPr>
        <w:t>as</w:t>
      </w:r>
      <w:r w:rsidRPr="00A564E0">
        <w:rPr>
          <w:color w:val="000000" w:themeColor="text1"/>
          <w:spacing w:val="-1"/>
          <w:sz w:val="24"/>
          <w:szCs w:val="24"/>
        </w:rPr>
        <w:t xml:space="preserve"> </w:t>
      </w:r>
      <w:r w:rsidRPr="00A564E0">
        <w:rPr>
          <w:color w:val="000000" w:themeColor="text1"/>
          <w:sz w:val="24"/>
          <w:szCs w:val="24"/>
        </w:rPr>
        <w:t>condições</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1"/>
          <w:sz w:val="24"/>
          <w:szCs w:val="24"/>
        </w:rPr>
        <w:t xml:space="preserve"> </w:t>
      </w:r>
      <w:r w:rsidRPr="00A564E0">
        <w:rPr>
          <w:color w:val="000000" w:themeColor="text1"/>
          <w:sz w:val="24"/>
          <w:szCs w:val="24"/>
        </w:rPr>
        <w:t>habilitação;</w:t>
      </w:r>
    </w:p>
    <w:p w14:paraId="27579625" w14:textId="77777777" w:rsidR="00DB1FD4" w:rsidRPr="005C0829"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A564E0">
        <w:rPr>
          <w:color w:val="000000" w:themeColor="text1"/>
          <w:sz w:val="24"/>
          <w:szCs w:val="24"/>
        </w:rPr>
        <w:t>Sanear</w:t>
      </w:r>
      <w:r w:rsidRPr="00A564E0">
        <w:rPr>
          <w:color w:val="000000" w:themeColor="text1"/>
          <w:spacing w:val="15"/>
          <w:sz w:val="24"/>
          <w:szCs w:val="24"/>
        </w:rPr>
        <w:t xml:space="preserve"> </w:t>
      </w:r>
      <w:r w:rsidRPr="00A564E0">
        <w:rPr>
          <w:color w:val="000000" w:themeColor="text1"/>
          <w:sz w:val="24"/>
          <w:szCs w:val="24"/>
        </w:rPr>
        <w:t>erros</w:t>
      </w:r>
      <w:r w:rsidRPr="00A564E0">
        <w:rPr>
          <w:color w:val="000000" w:themeColor="text1"/>
          <w:spacing w:val="15"/>
          <w:sz w:val="24"/>
          <w:szCs w:val="24"/>
        </w:rPr>
        <w:t xml:space="preserve"> </w:t>
      </w:r>
      <w:r w:rsidRPr="00A564E0">
        <w:rPr>
          <w:color w:val="000000" w:themeColor="text1"/>
          <w:sz w:val="24"/>
          <w:szCs w:val="24"/>
        </w:rPr>
        <w:t>ou</w:t>
      </w:r>
      <w:r w:rsidRPr="00A564E0">
        <w:rPr>
          <w:color w:val="000000" w:themeColor="text1"/>
          <w:spacing w:val="13"/>
          <w:sz w:val="24"/>
          <w:szCs w:val="24"/>
        </w:rPr>
        <w:t xml:space="preserve"> </w:t>
      </w:r>
      <w:r w:rsidRPr="00A564E0">
        <w:rPr>
          <w:color w:val="000000" w:themeColor="text1"/>
          <w:sz w:val="24"/>
          <w:szCs w:val="24"/>
        </w:rPr>
        <w:t>falhas</w:t>
      </w:r>
      <w:r w:rsidRPr="00A564E0">
        <w:rPr>
          <w:color w:val="000000" w:themeColor="text1"/>
          <w:spacing w:val="12"/>
          <w:sz w:val="24"/>
          <w:szCs w:val="24"/>
        </w:rPr>
        <w:t xml:space="preserve"> </w:t>
      </w:r>
      <w:r w:rsidRPr="00A564E0">
        <w:rPr>
          <w:color w:val="000000" w:themeColor="text1"/>
          <w:sz w:val="24"/>
          <w:szCs w:val="24"/>
        </w:rPr>
        <w:t>que</w:t>
      </w:r>
      <w:r w:rsidRPr="00A564E0">
        <w:rPr>
          <w:color w:val="000000" w:themeColor="text1"/>
          <w:spacing w:val="12"/>
          <w:sz w:val="24"/>
          <w:szCs w:val="24"/>
        </w:rPr>
        <w:t xml:space="preserve"> </w:t>
      </w:r>
      <w:r w:rsidRPr="00A564E0">
        <w:rPr>
          <w:color w:val="000000" w:themeColor="text1"/>
          <w:sz w:val="24"/>
          <w:szCs w:val="24"/>
        </w:rPr>
        <w:t>não</w:t>
      </w:r>
      <w:r w:rsidRPr="00A564E0">
        <w:rPr>
          <w:color w:val="000000" w:themeColor="text1"/>
          <w:spacing w:val="15"/>
          <w:sz w:val="24"/>
          <w:szCs w:val="24"/>
        </w:rPr>
        <w:t xml:space="preserve"> </w:t>
      </w:r>
      <w:r w:rsidRPr="00A564E0">
        <w:rPr>
          <w:color w:val="000000" w:themeColor="text1"/>
          <w:sz w:val="24"/>
          <w:szCs w:val="24"/>
        </w:rPr>
        <w:t>alterem</w:t>
      </w:r>
      <w:r w:rsidRPr="005C0829">
        <w:rPr>
          <w:color w:val="000000" w:themeColor="text1"/>
          <w:spacing w:val="16"/>
          <w:sz w:val="24"/>
          <w:szCs w:val="24"/>
        </w:rPr>
        <w:t xml:space="preserve"> </w:t>
      </w:r>
      <w:r w:rsidRPr="005C0829">
        <w:rPr>
          <w:color w:val="000000" w:themeColor="text1"/>
          <w:sz w:val="24"/>
          <w:szCs w:val="24"/>
        </w:rPr>
        <w:t>a</w:t>
      </w:r>
      <w:r w:rsidRPr="005C0829">
        <w:rPr>
          <w:color w:val="000000" w:themeColor="text1"/>
          <w:spacing w:val="12"/>
          <w:sz w:val="24"/>
          <w:szCs w:val="24"/>
        </w:rPr>
        <w:t xml:space="preserve"> </w:t>
      </w:r>
      <w:r w:rsidRPr="005C0829">
        <w:rPr>
          <w:color w:val="000000" w:themeColor="text1"/>
          <w:sz w:val="24"/>
          <w:szCs w:val="24"/>
        </w:rPr>
        <w:t>substância</w:t>
      </w:r>
      <w:r w:rsidRPr="005C0829">
        <w:rPr>
          <w:color w:val="000000" w:themeColor="text1"/>
          <w:spacing w:val="12"/>
          <w:sz w:val="24"/>
          <w:szCs w:val="24"/>
        </w:rPr>
        <w:t xml:space="preserve"> </w:t>
      </w:r>
      <w:r w:rsidRPr="005C0829">
        <w:rPr>
          <w:color w:val="000000" w:themeColor="text1"/>
          <w:sz w:val="24"/>
          <w:szCs w:val="24"/>
        </w:rPr>
        <w:t>das</w:t>
      </w:r>
      <w:r w:rsidRPr="005C0829">
        <w:rPr>
          <w:color w:val="000000" w:themeColor="text1"/>
          <w:spacing w:val="13"/>
          <w:sz w:val="24"/>
          <w:szCs w:val="24"/>
        </w:rPr>
        <w:t xml:space="preserve"> </w:t>
      </w:r>
      <w:r w:rsidRPr="005C0829">
        <w:rPr>
          <w:color w:val="000000" w:themeColor="text1"/>
          <w:sz w:val="24"/>
          <w:szCs w:val="24"/>
        </w:rPr>
        <w:t>propostas,</w:t>
      </w:r>
      <w:r w:rsidRPr="005C0829">
        <w:rPr>
          <w:color w:val="000000" w:themeColor="text1"/>
          <w:spacing w:val="15"/>
          <w:sz w:val="24"/>
          <w:szCs w:val="24"/>
        </w:rPr>
        <w:t xml:space="preserve"> </w:t>
      </w:r>
      <w:r w:rsidRPr="005C0829">
        <w:rPr>
          <w:color w:val="000000" w:themeColor="text1"/>
          <w:sz w:val="24"/>
          <w:szCs w:val="24"/>
        </w:rPr>
        <w:t>dos</w:t>
      </w:r>
      <w:r w:rsidRPr="005C0829">
        <w:rPr>
          <w:color w:val="000000" w:themeColor="text1"/>
          <w:spacing w:val="13"/>
          <w:sz w:val="24"/>
          <w:szCs w:val="24"/>
        </w:rPr>
        <w:t xml:space="preserve"> </w:t>
      </w:r>
      <w:r w:rsidRPr="005C0829">
        <w:rPr>
          <w:color w:val="000000" w:themeColor="text1"/>
          <w:sz w:val="24"/>
          <w:szCs w:val="24"/>
        </w:rPr>
        <w:t>documentos</w:t>
      </w:r>
      <w:r w:rsidRPr="005C0829">
        <w:rPr>
          <w:color w:val="000000" w:themeColor="text1"/>
          <w:spacing w:val="13"/>
          <w:sz w:val="24"/>
          <w:szCs w:val="24"/>
        </w:rPr>
        <w:t xml:space="preserve"> </w:t>
      </w:r>
      <w:r w:rsidRPr="005C0829">
        <w:rPr>
          <w:color w:val="000000" w:themeColor="text1"/>
          <w:sz w:val="24"/>
          <w:szCs w:val="24"/>
        </w:rPr>
        <w:t>de</w:t>
      </w:r>
      <w:r w:rsidRPr="005C0829">
        <w:rPr>
          <w:color w:val="000000" w:themeColor="text1"/>
          <w:spacing w:val="-57"/>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sua validade</w:t>
      </w:r>
      <w:r w:rsidRPr="005C0829">
        <w:rPr>
          <w:color w:val="000000" w:themeColor="text1"/>
          <w:spacing w:val="-1"/>
          <w:sz w:val="24"/>
          <w:szCs w:val="24"/>
        </w:rPr>
        <w:t xml:space="preserve"> </w:t>
      </w:r>
      <w:r w:rsidRPr="005C0829">
        <w:rPr>
          <w:color w:val="000000" w:themeColor="text1"/>
          <w:sz w:val="24"/>
          <w:szCs w:val="24"/>
        </w:rPr>
        <w:t>jurídica;</w:t>
      </w:r>
    </w:p>
    <w:p w14:paraId="6627E441" w14:textId="03CD0338" w:rsidR="00DB1FD4" w:rsidRPr="005C0829"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5C0829">
        <w:rPr>
          <w:color w:val="000000" w:themeColor="text1"/>
          <w:sz w:val="24"/>
          <w:szCs w:val="24"/>
        </w:rPr>
        <w:t>Receber,</w:t>
      </w:r>
      <w:r w:rsidRPr="005C0829">
        <w:rPr>
          <w:color w:val="000000" w:themeColor="text1"/>
          <w:spacing w:val="56"/>
          <w:sz w:val="24"/>
          <w:szCs w:val="24"/>
        </w:rPr>
        <w:t xml:space="preserve"> </w:t>
      </w:r>
      <w:r w:rsidRPr="005C0829">
        <w:rPr>
          <w:color w:val="000000" w:themeColor="text1"/>
          <w:sz w:val="24"/>
          <w:szCs w:val="24"/>
        </w:rPr>
        <w:t>examinar</w:t>
      </w:r>
      <w:r w:rsidRPr="005C0829">
        <w:rPr>
          <w:color w:val="000000" w:themeColor="text1"/>
          <w:spacing w:val="54"/>
          <w:sz w:val="24"/>
          <w:szCs w:val="24"/>
        </w:rPr>
        <w:t xml:space="preserve"> </w:t>
      </w:r>
      <w:r w:rsidRPr="005C0829">
        <w:rPr>
          <w:color w:val="000000" w:themeColor="text1"/>
          <w:sz w:val="24"/>
          <w:szCs w:val="24"/>
        </w:rPr>
        <w:t>e</w:t>
      </w:r>
      <w:r w:rsidRPr="005C0829">
        <w:rPr>
          <w:color w:val="000000" w:themeColor="text1"/>
          <w:spacing w:val="53"/>
          <w:sz w:val="24"/>
          <w:szCs w:val="24"/>
        </w:rPr>
        <w:t xml:space="preserve"> </w:t>
      </w:r>
      <w:r w:rsidRPr="005C0829">
        <w:rPr>
          <w:color w:val="000000" w:themeColor="text1"/>
          <w:sz w:val="24"/>
          <w:szCs w:val="24"/>
        </w:rPr>
        <w:t>decidir</w:t>
      </w:r>
      <w:r w:rsidRPr="005C0829">
        <w:rPr>
          <w:color w:val="000000" w:themeColor="text1"/>
          <w:spacing w:val="54"/>
          <w:sz w:val="24"/>
          <w:szCs w:val="24"/>
        </w:rPr>
        <w:t xml:space="preserve"> </w:t>
      </w:r>
      <w:r w:rsidRPr="005C0829">
        <w:rPr>
          <w:color w:val="000000" w:themeColor="text1"/>
          <w:sz w:val="24"/>
          <w:szCs w:val="24"/>
        </w:rPr>
        <w:t>os</w:t>
      </w:r>
      <w:r w:rsidRPr="005C0829">
        <w:rPr>
          <w:color w:val="000000" w:themeColor="text1"/>
          <w:spacing w:val="56"/>
          <w:sz w:val="24"/>
          <w:szCs w:val="24"/>
        </w:rPr>
        <w:t xml:space="preserve"> </w:t>
      </w:r>
      <w:r w:rsidRPr="005C0829">
        <w:rPr>
          <w:color w:val="000000" w:themeColor="text1"/>
          <w:sz w:val="24"/>
          <w:szCs w:val="24"/>
        </w:rPr>
        <w:t>recursos</w:t>
      </w:r>
      <w:r w:rsidRPr="005C0829">
        <w:rPr>
          <w:color w:val="000000" w:themeColor="text1"/>
          <w:spacing w:val="57"/>
          <w:sz w:val="24"/>
          <w:szCs w:val="24"/>
        </w:rPr>
        <w:t xml:space="preserve"> </w:t>
      </w:r>
      <w:r w:rsidRPr="005C0829">
        <w:rPr>
          <w:color w:val="000000" w:themeColor="text1"/>
          <w:sz w:val="24"/>
          <w:szCs w:val="24"/>
        </w:rPr>
        <w:t>e</w:t>
      </w:r>
      <w:r w:rsidRPr="005C0829">
        <w:rPr>
          <w:color w:val="000000" w:themeColor="text1"/>
          <w:spacing w:val="54"/>
          <w:sz w:val="24"/>
          <w:szCs w:val="24"/>
        </w:rPr>
        <w:t xml:space="preserve"> </w:t>
      </w:r>
      <w:r w:rsidRPr="005C0829">
        <w:rPr>
          <w:color w:val="000000" w:themeColor="text1"/>
          <w:sz w:val="24"/>
          <w:szCs w:val="24"/>
        </w:rPr>
        <w:t>encaminhá-los</w:t>
      </w:r>
      <w:r w:rsidRPr="005C0829">
        <w:rPr>
          <w:color w:val="000000" w:themeColor="text1"/>
          <w:spacing w:val="54"/>
          <w:sz w:val="24"/>
          <w:szCs w:val="24"/>
        </w:rPr>
        <w:t xml:space="preserve"> </w:t>
      </w:r>
      <w:r w:rsidRPr="005C0829">
        <w:rPr>
          <w:color w:val="000000" w:themeColor="text1"/>
          <w:sz w:val="24"/>
          <w:szCs w:val="24"/>
        </w:rPr>
        <w:t>à</w:t>
      </w:r>
      <w:r w:rsidRPr="005C0829">
        <w:rPr>
          <w:color w:val="000000" w:themeColor="text1"/>
          <w:spacing w:val="56"/>
          <w:sz w:val="24"/>
          <w:szCs w:val="24"/>
        </w:rPr>
        <w:t xml:space="preserve"> </w:t>
      </w:r>
      <w:r w:rsidRPr="005C0829">
        <w:rPr>
          <w:color w:val="000000" w:themeColor="text1"/>
          <w:sz w:val="24"/>
          <w:szCs w:val="24"/>
        </w:rPr>
        <w:t>autoridade</w:t>
      </w:r>
      <w:r w:rsidRPr="005C0829">
        <w:rPr>
          <w:color w:val="000000" w:themeColor="text1"/>
          <w:spacing w:val="52"/>
          <w:sz w:val="24"/>
          <w:szCs w:val="24"/>
        </w:rPr>
        <w:t xml:space="preserve"> </w:t>
      </w:r>
      <w:r w:rsidRPr="005C0829">
        <w:rPr>
          <w:color w:val="000000" w:themeColor="text1"/>
          <w:sz w:val="24"/>
          <w:szCs w:val="24"/>
        </w:rPr>
        <w:t>competente</w:t>
      </w:r>
      <w:proofErr w:type="gramStart"/>
      <w:r w:rsidR="008E0DA2" w:rsidRPr="005C0829">
        <w:rPr>
          <w:color w:val="000000" w:themeColor="text1"/>
          <w:sz w:val="24"/>
          <w:szCs w:val="24"/>
        </w:rPr>
        <w:t xml:space="preserve"> </w:t>
      </w:r>
      <w:r w:rsidRPr="005C0829">
        <w:rPr>
          <w:color w:val="000000" w:themeColor="text1"/>
          <w:spacing w:val="-57"/>
          <w:sz w:val="24"/>
          <w:szCs w:val="24"/>
        </w:rPr>
        <w:t xml:space="preserve"> </w:t>
      </w:r>
      <w:proofErr w:type="gramEnd"/>
      <w:r w:rsidRPr="005C0829">
        <w:rPr>
          <w:color w:val="000000" w:themeColor="text1"/>
          <w:sz w:val="24"/>
          <w:szCs w:val="24"/>
        </w:rPr>
        <w:t>quando mantiver</w:t>
      </w:r>
      <w:r w:rsidRPr="005C0829">
        <w:rPr>
          <w:color w:val="000000" w:themeColor="text1"/>
          <w:spacing w:val="-2"/>
          <w:sz w:val="24"/>
          <w:szCs w:val="24"/>
        </w:rPr>
        <w:t xml:space="preserve"> </w:t>
      </w:r>
      <w:r w:rsidRPr="005C0829">
        <w:rPr>
          <w:color w:val="000000" w:themeColor="text1"/>
          <w:sz w:val="24"/>
          <w:szCs w:val="24"/>
        </w:rPr>
        <w:t>sua decisão;</w:t>
      </w:r>
    </w:p>
    <w:p w14:paraId="236C7126" w14:textId="77777777" w:rsidR="00DB1FD4" w:rsidRPr="005C0829"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5C0829">
        <w:rPr>
          <w:color w:val="000000" w:themeColor="text1"/>
          <w:sz w:val="24"/>
          <w:szCs w:val="24"/>
        </w:rPr>
        <w:t>Indicar</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2"/>
          <w:sz w:val="24"/>
          <w:szCs w:val="24"/>
        </w:rPr>
        <w:t xml:space="preserve"> </w:t>
      </w:r>
      <w:r w:rsidRPr="005C0829">
        <w:rPr>
          <w:color w:val="000000" w:themeColor="text1"/>
          <w:sz w:val="24"/>
          <w:szCs w:val="24"/>
        </w:rPr>
        <w:t>vencedor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certame;</w:t>
      </w:r>
    </w:p>
    <w:p w14:paraId="5DBCFEA4"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Conduzir</w:t>
      </w:r>
      <w:r w:rsidRPr="005C0829">
        <w:rPr>
          <w:color w:val="000000" w:themeColor="text1"/>
          <w:spacing w:val="-1"/>
          <w:sz w:val="24"/>
          <w:szCs w:val="24"/>
        </w:rPr>
        <w:t xml:space="preserve"> </w:t>
      </w:r>
      <w:r w:rsidRPr="005C0829">
        <w:rPr>
          <w:color w:val="000000" w:themeColor="text1"/>
          <w:sz w:val="24"/>
          <w:szCs w:val="24"/>
        </w:rPr>
        <w:t>os trabalhos</w:t>
      </w:r>
      <w:r w:rsidRPr="005C0829">
        <w:rPr>
          <w:color w:val="000000" w:themeColor="text1"/>
          <w:spacing w:val="-1"/>
          <w:sz w:val="24"/>
          <w:szCs w:val="24"/>
        </w:rPr>
        <w:t xml:space="preserve"> </w:t>
      </w:r>
      <w:r w:rsidRPr="005C0829">
        <w:rPr>
          <w:color w:val="000000" w:themeColor="text1"/>
          <w:sz w:val="24"/>
          <w:szCs w:val="24"/>
        </w:rPr>
        <w:t>da equipe</w:t>
      </w:r>
      <w:r w:rsidRPr="005C0829">
        <w:rPr>
          <w:color w:val="000000" w:themeColor="text1"/>
          <w:spacing w:val="-1"/>
          <w:sz w:val="24"/>
          <w:szCs w:val="24"/>
        </w:rPr>
        <w:t xml:space="preserve"> </w:t>
      </w:r>
      <w:r w:rsidRPr="005C0829">
        <w:rPr>
          <w:color w:val="000000" w:themeColor="text1"/>
          <w:sz w:val="24"/>
          <w:szCs w:val="24"/>
        </w:rPr>
        <w:t>de apoio;</w:t>
      </w:r>
      <w:r w:rsidRPr="005C0829">
        <w:rPr>
          <w:color w:val="000000" w:themeColor="text1"/>
          <w:spacing w:val="-1"/>
          <w:sz w:val="24"/>
          <w:szCs w:val="24"/>
        </w:rPr>
        <w:t xml:space="preserve"> </w:t>
      </w:r>
      <w:proofErr w:type="gramStart"/>
      <w:r w:rsidRPr="005C0829">
        <w:rPr>
          <w:color w:val="000000" w:themeColor="text1"/>
          <w:sz w:val="24"/>
          <w:szCs w:val="24"/>
        </w:rPr>
        <w:t>e</w:t>
      </w:r>
      <w:proofErr w:type="gramEnd"/>
    </w:p>
    <w:p w14:paraId="3681C447" w14:textId="77777777" w:rsidR="00DB1FD4" w:rsidRPr="005C0829"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5C0829">
        <w:rPr>
          <w:color w:val="000000" w:themeColor="text1"/>
          <w:sz w:val="24"/>
          <w:szCs w:val="24"/>
        </w:rPr>
        <w:t>Encaminhar</w:t>
      </w:r>
      <w:r w:rsidRPr="005C0829">
        <w:rPr>
          <w:color w:val="000000" w:themeColor="text1"/>
          <w:spacing w:val="15"/>
          <w:sz w:val="24"/>
          <w:szCs w:val="24"/>
        </w:rPr>
        <w:t xml:space="preserve"> </w:t>
      </w:r>
      <w:r w:rsidRPr="005C0829">
        <w:rPr>
          <w:color w:val="000000" w:themeColor="text1"/>
          <w:sz w:val="24"/>
          <w:szCs w:val="24"/>
        </w:rPr>
        <w:t>o</w:t>
      </w:r>
      <w:r w:rsidRPr="005C0829">
        <w:rPr>
          <w:color w:val="000000" w:themeColor="text1"/>
          <w:spacing w:val="16"/>
          <w:sz w:val="24"/>
          <w:szCs w:val="24"/>
        </w:rPr>
        <w:t xml:space="preserve"> </w:t>
      </w:r>
      <w:r w:rsidRPr="005C0829">
        <w:rPr>
          <w:color w:val="000000" w:themeColor="text1"/>
          <w:sz w:val="24"/>
          <w:szCs w:val="24"/>
        </w:rPr>
        <w:t>processo</w:t>
      </w:r>
      <w:r w:rsidRPr="005C0829">
        <w:rPr>
          <w:color w:val="000000" w:themeColor="text1"/>
          <w:spacing w:val="17"/>
          <w:sz w:val="24"/>
          <w:szCs w:val="24"/>
        </w:rPr>
        <w:t xml:space="preserve"> </w:t>
      </w:r>
      <w:r w:rsidRPr="005C0829">
        <w:rPr>
          <w:color w:val="000000" w:themeColor="text1"/>
          <w:sz w:val="24"/>
          <w:szCs w:val="24"/>
        </w:rPr>
        <w:t>devidamente</w:t>
      </w:r>
      <w:r w:rsidRPr="005C0829">
        <w:rPr>
          <w:color w:val="000000" w:themeColor="text1"/>
          <w:spacing w:val="15"/>
          <w:sz w:val="24"/>
          <w:szCs w:val="24"/>
        </w:rPr>
        <w:t xml:space="preserve"> </w:t>
      </w:r>
      <w:r w:rsidRPr="005C0829">
        <w:rPr>
          <w:color w:val="000000" w:themeColor="text1"/>
          <w:sz w:val="24"/>
          <w:szCs w:val="24"/>
        </w:rPr>
        <w:t>instruído</w:t>
      </w:r>
      <w:r w:rsidRPr="005C0829">
        <w:rPr>
          <w:color w:val="000000" w:themeColor="text1"/>
          <w:spacing w:val="17"/>
          <w:sz w:val="24"/>
          <w:szCs w:val="24"/>
        </w:rPr>
        <w:t xml:space="preserve"> </w:t>
      </w:r>
      <w:r w:rsidRPr="005C0829">
        <w:rPr>
          <w:color w:val="000000" w:themeColor="text1"/>
          <w:sz w:val="24"/>
          <w:szCs w:val="24"/>
        </w:rPr>
        <w:t>à</w:t>
      </w:r>
      <w:r w:rsidRPr="005C0829">
        <w:rPr>
          <w:color w:val="000000" w:themeColor="text1"/>
          <w:spacing w:val="14"/>
          <w:sz w:val="24"/>
          <w:szCs w:val="24"/>
        </w:rPr>
        <w:t xml:space="preserve"> </w:t>
      </w:r>
      <w:r w:rsidRPr="005C0829">
        <w:rPr>
          <w:color w:val="000000" w:themeColor="text1"/>
          <w:sz w:val="24"/>
          <w:szCs w:val="24"/>
        </w:rPr>
        <w:t>autoridade</w:t>
      </w:r>
      <w:r w:rsidRPr="005C0829">
        <w:rPr>
          <w:color w:val="000000" w:themeColor="text1"/>
          <w:spacing w:val="17"/>
          <w:sz w:val="24"/>
          <w:szCs w:val="24"/>
        </w:rPr>
        <w:t xml:space="preserve"> </w:t>
      </w:r>
      <w:r w:rsidRPr="005C0829">
        <w:rPr>
          <w:color w:val="000000" w:themeColor="text1"/>
          <w:sz w:val="24"/>
          <w:szCs w:val="24"/>
        </w:rPr>
        <w:t>competente</w:t>
      </w:r>
      <w:r w:rsidRPr="005C0829">
        <w:rPr>
          <w:color w:val="000000" w:themeColor="text1"/>
          <w:spacing w:val="16"/>
          <w:sz w:val="24"/>
          <w:szCs w:val="24"/>
        </w:rPr>
        <w:t xml:space="preserve"> </w:t>
      </w:r>
      <w:r w:rsidRPr="005C0829">
        <w:rPr>
          <w:color w:val="000000" w:themeColor="text1"/>
          <w:sz w:val="24"/>
          <w:szCs w:val="24"/>
        </w:rPr>
        <w:t>e</w:t>
      </w:r>
      <w:r w:rsidRPr="005C0829">
        <w:rPr>
          <w:color w:val="000000" w:themeColor="text1"/>
          <w:spacing w:val="17"/>
          <w:sz w:val="24"/>
          <w:szCs w:val="24"/>
        </w:rPr>
        <w:t xml:space="preserve"> </w:t>
      </w:r>
      <w:r w:rsidRPr="005C0829">
        <w:rPr>
          <w:color w:val="000000" w:themeColor="text1"/>
          <w:sz w:val="24"/>
          <w:szCs w:val="24"/>
        </w:rPr>
        <w:t>propor</w:t>
      </w:r>
      <w:r w:rsidRPr="005C0829">
        <w:rPr>
          <w:color w:val="000000" w:themeColor="text1"/>
          <w:spacing w:val="18"/>
          <w:sz w:val="24"/>
          <w:szCs w:val="24"/>
        </w:rPr>
        <w:t xml:space="preserve"> </w:t>
      </w:r>
      <w:r w:rsidRPr="005C0829">
        <w:rPr>
          <w:color w:val="000000" w:themeColor="text1"/>
          <w:sz w:val="24"/>
          <w:szCs w:val="24"/>
        </w:rPr>
        <w:t>a</w:t>
      </w:r>
      <w:r w:rsidRPr="005C0829">
        <w:rPr>
          <w:color w:val="000000" w:themeColor="text1"/>
          <w:spacing w:val="16"/>
          <w:sz w:val="24"/>
          <w:szCs w:val="24"/>
        </w:rPr>
        <w:t xml:space="preserve"> </w:t>
      </w:r>
      <w:r w:rsidRPr="005C0829">
        <w:rPr>
          <w:color w:val="000000" w:themeColor="text1"/>
          <w:sz w:val="24"/>
          <w:szCs w:val="24"/>
        </w:rPr>
        <w:t>sua</w:t>
      </w:r>
      <w:r w:rsidRPr="005C0829">
        <w:rPr>
          <w:color w:val="000000" w:themeColor="text1"/>
          <w:spacing w:val="-57"/>
          <w:sz w:val="24"/>
          <w:szCs w:val="24"/>
        </w:rPr>
        <w:t xml:space="preserve"> </w:t>
      </w:r>
      <w:r w:rsidRPr="005C0829">
        <w:rPr>
          <w:color w:val="000000" w:themeColor="text1"/>
          <w:sz w:val="24"/>
          <w:szCs w:val="24"/>
        </w:rPr>
        <w:t>homologação.</w:t>
      </w:r>
    </w:p>
    <w:p w14:paraId="2B53A472" w14:textId="77777777" w:rsidR="00A97DB3" w:rsidRPr="005C0829" w:rsidRDefault="00A97DB3" w:rsidP="00613BC0">
      <w:pPr>
        <w:tabs>
          <w:tab w:val="left" w:pos="426"/>
          <w:tab w:val="left" w:pos="709"/>
        </w:tabs>
        <w:spacing w:before="120" w:after="120"/>
        <w:jc w:val="both"/>
        <w:rPr>
          <w:b/>
          <w:color w:val="000000" w:themeColor="text1"/>
          <w:sz w:val="24"/>
          <w:szCs w:val="24"/>
        </w:rPr>
      </w:pPr>
      <w:r w:rsidRPr="005C0829">
        <w:rPr>
          <w:b/>
          <w:color w:val="000000" w:themeColor="text1"/>
          <w:sz w:val="24"/>
          <w:szCs w:val="24"/>
        </w:rPr>
        <w:t>6.</w:t>
      </w:r>
      <w:r w:rsidRPr="005C0829">
        <w:rPr>
          <w:b/>
          <w:color w:val="000000" w:themeColor="text1"/>
          <w:spacing w:val="-2"/>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CREDENCIAMENTO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LICITANTE</w:t>
      </w:r>
      <w:r w:rsidRPr="005C0829">
        <w:rPr>
          <w:b/>
          <w:color w:val="000000" w:themeColor="text1"/>
          <w:spacing w:val="-1"/>
          <w:sz w:val="24"/>
          <w:szCs w:val="24"/>
        </w:rPr>
        <w:t xml:space="preserve"> </w:t>
      </w:r>
      <w:r w:rsidRPr="005C0829">
        <w:rPr>
          <w:b/>
          <w:color w:val="000000" w:themeColor="text1"/>
          <w:sz w:val="24"/>
          <w:szCs w:val="24"/>
        </w:rPr>
        <w:t>NO</w:t>
      </w:r>
      <w:r w:rsidRPr="005C0829">
        <w:rPr>
          <w:b/>
          <w:color w:val="000000" w:themeColor="text1"/>
          <w:spacing w:val="-2"/>
          <w:sz w:val="24"/>
          <w:szCs w:val="24"/>
        </w:rPr>
        <w:t xml:space="preserve"> </w:t>
      </w:r>
      <w:r w:rsidRPr="005C0829">
        <w:rPr>
          <w:b/>
          <w:color w:val="000000" w:themeColor="text1"/>
          <w:sz w:val="24"/>
          <w:szCs w:val="24"/>
        </w:rPr>
        <w:t>PORTAL</w:t>
      </w:r>
      <w:r w:rsidRPr="005C0829">
        <w:rPr>
          <w:b/>
          <w:color w:val="000000" w:themeColor="text1"/>
          <w:spacing w:val="-1"/>
          <w:sz w:val="24"/>
          <w:szCs w:val="24"/>
        </w:rPr>
        <w:t xml:space="preserve"> </w:t>
      </w:r>
      <w:r w:rsidRPr="005C0829">
        <w:rPr>
          <w:b/>
          <w:color w:val="000000" w:themeColor="text1"/>
          <w:sz w:val="24"/>
          <w:szCs w:val="24"/>
        </w:rPr>
        <w:t>LICITANET</w:t>
      </w:r>
    </w:p>
    <w:p w14:paraId="0624D251" w14:textId="5A845DC1" w:rsidR="00DB1FD4" w:rsidRPr="005C0829"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5C0829">
        <w:rPr>
          <w:color w:val="000000" w:themeColor="text1"/>
          <w:sz w:val="24"/>
          <w:szCs w:val="24"/>
        </w:rPr>
        <w:t>Os procedimentos para credenciamento e obtenção da chave e senha de acesso 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iniciados</w:t>
      </w:r>
      <w:r w:rsidRPr="005C0829">
        <w:rPr>
          <w:color w:val="000000" w:themeColor="text1"/>
          <w:spacing w:val="1"/>
          <w:sz w:val="24"/>
          <w:szCs w:val="24"/>
        </w:rPr>
        <w:t xml:space="preserve"> </w:t>
      </w:r>
      <w:r w:rsidRPr="005C0829">
        <w:rPr>
          <w:color w:val="000000" w:themeColor="text1"/>
          <w:sz w:val="24"/>
          <w:szCs w:val="24"/>
        </w:rPr>
        <w:t>diretamente</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site</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licitações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proofErr w:type="gramStart"/>
      <w:r w:rsidRPr="005C0829">
        <w:rPr>
          <w:color w:val="000000" w:themeColor="text1"/>
          <w:sz w:val="24"/>
          <w:szCs w:val="24"/>
          <w:u w:val="single" w:color="0000FF"/>
        </w:rPr>
        <w:t>https</w:t>
      </w:r>
      <w:proofErr w:type="gramEnd"/>
      <w:r w:rsidRPr="005C0829">
        <w:rPr>
          <w:color w:val="000000" w:themeColor="text1"/>
          <w:sz w:val="24"/>
          <w:szCs w:val="24"/>
          <w:u w:val="single" w:color="0000FF"/>
        </w:rPr>
        <w:t>://www.licitanet.com.br/</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acesso</w:t>
      </w:r>
      <w:r w:rsidRPr="005C0829">
        <w:rPr>
          <w:color w:val="000000" w:themeColor="text1"/>
          <w:spacing w:val="-2"/>
          <w:sz w:val="24"/>
          <w:szCs w:val="24"/>
        </w:rPr>
        <w:t xml:space="preserve"> </w:t>
      </w:r>
      <w:r w:rsidRPr="005C0829">
        <w:rPr>
          <w:color w:val="000000" w:themeColor="text1"/>
          <w:sz w:val="24"/>
          <w:szCs w:val="24"/>
        </w:rPr>
        <w:t>“credenciamento – licitantes</w:t>
      </w:r>
      <w:r w:rsidRPr="005C0829">
        <w:rPr>
          <w:color w:val="000000" w:themeColor="text1"/>
          <w:spacing w:val="-1"/>
          <w:sz w:val="24"/>
          <w:szCs w:val="24"/>
        </w:rPr>
        <w:t xml:space="preserve"> </w:t>
      </w:r>
      <w:r w:rsidRPr="005C0829">
        <w:rPr>
          <w:color w:val="000000" w:themeColor="text1"/>
          <w:sz w:val="24"/>
          <w:szCs w:val="24"/>
        </w:rPr>
        <w:t>(fornecedores)”.</w:t>
      </w:r>
    </w:p>
    <w:p w14:paraId="4DA52014" w14:textId="21D7EE41" w:rsidR="00DB1FD4" w:rsidRPr="005C0829"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5C0829">
        <w:rPr>
          <w:color w:val="000000" w:themeColor="text1"/>
          <w:sz w:val="24"/>
          <w:szCs w:val="24"/>
        </w:rPr>
        <w:t>As dúvidas e esclarecimentos sobre credenciamento no sistema eletrônico poderão ser</w:t>
      </w:r>
      <w:r w:rsidRPr="005C0829">
        <w:rPr>
          <w:color w:val="000000" w:themeColor="text1"/>
          <w:spacing w:val="1"/>
          <w:sz w:val="24"/>
          <w:szCs w:val="24"/>
        </w:rPr>
        <w:t xml:space="preserve"> </w:t>
      </w:r>
      <w:r w:rsidRPr="005C0829">
        <w:rPr>
          <w:color w:val="000000" w:themeColor="text1"/>
          <w:sz w:val="24"/>
          <w:szCs w:val="24"/>
        </w:rPr>
        <w:t xml:space="preserve">dirimidas através da central de atendimento aos licitantes, por telefone, </w:t>
      </w:r>
      <w:proofErr w:type="spellStart"/>
      <w:proofErr w:type="gramStart"/>
      <w:r w:rsidRPr="005C0829">
        <w:rPr>
          <w:color w:val="000000" w:themeColor="text1"/>
          <w:sz w:val="24"/>
          <w:szCs w:val="24"/>
        </w:rPr>
        <w:t>WhatsApp</w:t>
      </w:r>
      <w:proofErr w:type="spellEnd"/>
      <w:proofErr w:type="gramEnd"/>
      <w:r w:rsidRPr="005C0829">
        <w:rPr>
          <w:color w:val="000000" w:themeColor="text1"/>
          <w:sz w:val="24"/>
          <w:szCs w:val="24"/>
        </w:rPr>
        <w:t>, Chat ou e-</w:t>
      </w:r>
      <w:r w:rsidRPr="005C0829">
        <w:rPr>
          <w:color w:val="000000" w:themeColor="text1"/>
          <w:spacing w:val="-57"/>
          <w:sz w:val="24"/>
          <w:szCs w:val="24"/>
        </w:rPr>
        <w:t xml:space="preserve"> </w:t>
      </w:r>
      <w:r w:rsidRPr="005C0829">
        <w:rPr>
          <w:color w:val="000000" w:themeColor="text1"/>
          <w:sz w:val="24"/>
          <w:szCs w:val="24"/>
        </w:rPr>
        <w:t>mail,</w:t>
      </w:r>
      <w:r w:rsidRPr="005C0829">
        <w:rPr>
          <w:color w:val="000000" w:themeColor="text1"/>
          <w:spacing w:val="-1"/>
          <w:sz w:val="24"/>
          <w:szCs w:val="24"/>
        </w:rPr>
        <w:t xml:space="preserve"> </w:t>
      </w:r>
      <w:r w:rsidRPr="005C0829">
        <w:rPr>
          <w:color w:val="000000" w:themeColor="text1"/>
          <w:sz w:val="24"/>
          <w:szCs w:val="24"/>
        </w:rPr>
        <w:t>disponíveis no 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r w:rsidRPr="005C0829">
        <w:rPr>
          <w:color w:val="000000" w:themeColor="text1"/>
          <w:sz w:val="24"/>
          <w:szCs w:val="24"/>
          <w:u w:val="single"/>
        </w:rPr>
        <w:t>https://www.licitanet.com.br/</w:t>
      </w:r>
      <w:r w:rsidRPr="005C0829">
        <w:rPr>
          <w:color w:val="000000" w:themeColor="text1"/>
          <w:sz w:val="24"/>
          <w:szCs w:val="24"/>
        </w:rPr>
        <w:t>.</w:t>
      </w:r>
    </w:p>
    <w:p w14:paraId="52CC7103" w14:textId="7C63C4FF" w:rsidR="00DB1FD4" w:rsidRPr="005C0829"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Qualquer dúvida dos interessados em relação ao acesso no sistema</w:t>
      </w:r>
      <w:r w:rsidRPr="005C0829">
        <w:rPr>
          <w:color w:val="000000" w:themeColor="text1"/>
          <w:spacing w:val="1"/>
          <w:sz w:val="24"/>
          <w:szCs w:val="24"/>
        </w:rPr>
        <w:t xml:space="preserve"> </w:t>
      </w:r>
      <w:r w:rsidRPr="005C0829">
        <w:rPr>
          <w:color w:val="000000" w:themeColor="text1"/>
          <w:sz w:val="24"/>
          <w:szCs w:val="24"/>
        </w:rPr>
        <w:t>LICITANET -</w:t>
      </w:r>
      <w:r w:rsidRPr="005C0829">
        <w:rPr>
          <w:color w:val="000000" w:themeColor="text1"/>
          <w:spacing w:val="1"/>
          <w:sz w:val="24"/>
          <w:szCs w:val="24"/>
        </w:rPr>
        <w:t xml:space="preserve"> </w:t>
      </w:r>
      <w:r w:rsidRPr="005C0829">
        <w:rPr>
          <w:color w:val="000000" w:themeColor="text1"/>
          <w:sz w:val="24"/>
          <w:szCs w:val="24"/>
        </w:rPr>
        <w:t xml:space="preserve">Licitações </w:t>
      </w:r>
      <w:r w:rsidRPr="005C0829">
        <w:rPr>
          <w:color w:val="000000" w:themeColor="text1"/>
          <w:sz w:val="24"/>
          <w:szCs w:val="24"/>
        </w:rPr>
        <w:lastRenderedPageBreak/>
        <w:t xml:space="preserve">online poderá ser esclarecida, de segunda a sexta-feira, das </w:t>
      </w:r>
      <w:proofErr w:type="gramStart"/>
      <w:r w:rsidRPr="005C0829">
        <w:rPr>
          <w:color w:val="000000" w:themeColor="text1"/>
          <w:sz w:val="24"/>
          <w:szCs w:val="24"/>
        </w:rPr>
        <w:t>8:00</w:t>
      </w:r>
      <w:proofErr w:type="gramEnd"/>
      <w:r w:rsidRPr="005C0829">
        <w:rPr>
          <w:color w:val="000000" w:themeColor="text1"/>
          <w:sz w:val="24"/>
          <w:szCs w:val="24"/>
        </w:rPr>
        <w:t xml:space="preserve"> às 18:00 horas (horário de Brasília) através</w:t>
      </w:r>
      <w:r w:rsidRPr="005C0829">
        <w:rPr>
          <w:color w:val="000000" w:themeColor="text1"/>
          <w:spacing w:val="-57"/>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canais informados no</w:t>
      </w:r>
      <w:r w:rsidRPr="005C0829">
        <w:rPr>
          <w:color w:val="000000" w:themeColor="text1"/>
          <w:spacing w:val="1"/>
          <w:sz w:val="24"/>
          <w:szCs w:val="24"/>
        </w:rPr>
        <w:t xml:space="preserve"> </w:t>
      </w:r>
      <w:r w:rsidRPr="005C0829">
        <w:rPr>
          <w:color w:val="000000" w:themeColor="text1"/>
          <w:sz w:val="24"/>
          <w:szCs w:val="24"/>
        </w:rPr>
        <w:t xml:space="preserve">site </w:t>
      </w:r>
      <w:r w:rsidRPr="005C0829">
        <w:rPr>
          <w:color w:val="000000" w:themeColor="text1"/>
          <w:sz w:val="24"/>
          <w:szCs w:val="24"/>
          <w:u w:val="single"/>
        </w:rPr>
        <w:t>https://www.licitanet.com.br/</w:t>
      </w:r>
      <w:r w:rsidRPr="005C0829">
        <w:rPr>
          <w:color w:val="000000" w:themeColor="text1"/>
          <w:sz w:val="24"/>
          <w:szCs w:val="24"/>
        </w:rPr>
        <w:t>.</w:t>
      </w:r>
    </w:p>
    <w:p w14:paraId="08186074" w14:textId="1F1CB469" w:rsidR="00DB1FD4"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obtidas</w:t>
      </w:r>
      <w:r w:rsidRPr="005C0829">
        <w:rPr>
          <w:color w:val="000000" w:themeColor="text1"/>
          <w:spacing w:val="1"/>
          <w:sz w:val="24"/>
          <w:szCs w:val="24"/>
        </w:rPr>
        <w:t xml:space="preserve"> </w:t>
      </w:r>
      <w:r w:rsidRPr="005C0829">
        <w:rPr>
          <w:color w:val="000000" w:themeColor="text1"/>
          <w:sz w:val="24"/>
          <w:szCs w:val="24"/>
        </w:rPr>
        <w:t>pelos</w:t>
      </w:r>
      <w:r w:rsidRPr="005C0829">
        <w:rPr>
          <w:color w:val="000000" w:themeColor="text1"/>
          <w:spacing w:val="1"/>
          <w:sz w:val="24"/>
          <w:szCs w:val="24"/>
        </w:rPr>
        <w:t xml:space="preserve"> </w:t>
      </w:r>
      <w:r w:rsidRPr="005C0829">
        <w:rPr>
          <w:color w:val="000000" w:themeColor="text1"/>
          <w:sz w:val="24"/>
          <w:szCs w:val="24"/>
        </w:rPr>
        <w:t>telefones:</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proofErr w:type="gramStart"/>
      <w:r w:rsidRPr="005C0829">
        <w:rPr>
          <w:color w:val="000000" w:themeColor="text1"/>
          <w:sz w:val="24"/>
          <w:szCs w:val="24"/>
        </w:rPr>
        <w:t>3014-6633,</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99678-7950</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99807-6633</w:t>
      </w:r>
      <w:proofErr w:type="gramEnd"/>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pelo</w:t>
      </w:r>
      <w:r w:rsidRPr="005C0829">
        <w:rPr>
          <w:color w:val="000000" w:themeColor="text1"/>
          <w:spacing w:val="1"/>
          <w:sz w:val="24"/>
          <w:szCs w:val="24"/>
        </w:rPr>
        <w:t xml:space="preserve"> </w:t>
      </w:r>
      <w:r w:rsidRPr="005C0829">
        <w:rPr>
          <w:color w:val="000000" w:themeColor="text1"/>
          <w:sz w:val="24"/>
          <w:szCs w:val="24"/>
        </w:rPr>
        <w:t>e</w:t>
      </w:r>
      <w:r w:rsidR="00FD7B82" w:rsidRPr="005C0829">
        <w:rPr>
          <w:color w:val="000000" w:themeColor="text1"/>
          <w:sz w:val="24"/>
          <w:szCs w:val="24"/>
        </w:rPr>
        <w:t>-</w:t>
      </w:r>
      <w:r w:rsidRPr="005C0829">
        <w:rPr>
          <w:color w:val="000000" w:themeColor="text1"/>
          <w:sz w:val="24"/>
          <w:szCs w:val="24"/>
        </w:rPr>
        <w:t>mail</w:t>
      </w:r>
      <w:r w:rsidRPr="005C0829">
        <w:rPr>
          <w:color w:val="000000" w:themeColor="text1"/>
          <w:spacing w:val="1"/>
          <w:sz w:val="24"/>
          <w:szCs w:val="24"/>
        </w:rPr>
        <w:t xml:space="preserve"> </w:t>
      </w:r>
      <w:hyperlink r:id="rId9" w:history="1">
        <w:r w:rsidR="007B0C29" w:rsidRPr="007C2202">
          <w:rPr>
            <w:rStyle w:val="Hyperlink"/>
            <w:sz w:val="24"/>
            <w:szCs w:val="24"/>
          </w:rPr>
          <w:t>contato@licitanet.com.br</w:t>
        </w:r>
      </w:hyperlink>
      <w:r w:rsidRPr="005C0829">
        <w:rPr>
          <w:color w:val="000000" w:themeColor="text1"/>
          <w:sz w:val="24"/>
          <w:szCs w:val="24"/>
        </w:rPr>
        <w:t>.</w:t>
      </w:r>
    </w:p>
    <w:p w14:paraId="1235A7C6" w14:textId="74A0D6F6" w:rsidR="00296789" w:rsidRPr="005C0829" w:rsidRDefault="00A97DB3" w:rsidP="00613BC0">
      <w:pPr>
        <w:spacing w:before="120" w:after="120"/>
        <w:jc w:val="both"/>
        <w:rPr>
          <w:b/>
          <w:strike/>
          <w:color w:val="000000" w:themeColor="text1"/>
          <w:sz w:val="24"/>
          <w:szCs w:val="24"/>
        </w:rPr>
      </w:pPr>
      <w:r w:rsidRPr="005C0829">
        <w:rPr>
          <w:b/>
          <w:color w:val="000000" w:themeColor="text1"/>
          <w:sz w:val="24"/>
          <w:szCs w:val="24"/>
        </w:rPr>
        <w:t>7.</w:t>
      </w:r>
      <w:r w:rsidRPr="005C0829">
        <w:rPr>
          <w:b/>
          <w:color w:val="000000" w:themeColor="text1"/>
          <w:spacing w:val="-3"/>
          <w:sz w:val="24"/>
          <w:szCs w:val="24"/>
        </w:rPr>
        <w:t xml:space="preserve"> </w:t>
      </w:r>
      <w:r w:rsidRPr="005C0829">
        <w:rPr>
          <w:b/>
          <w:color w:val="000000" w:themeColor="text1"/>
          <w:sz w:val="24"/>
          <w:szCs w:val="24"/>
        </w:rPr>
        <w:t>DA</w:t>
      </w:r>
      <w:r w:rsidRPr="005C0829">
        <w:rPr>
          <w:b/>
          <w:color w:val="000000" w:themeColor="text1"/>
          <w:spacing w:val="-1"/>
          <w:sz w:val="24"/>
          <w:szCs w:val="24"/>
        </w:rPr>
        <w:t xml:space="preserve"> </w:t>
      </w:r>
      <w:r w:rsidRPr="005C0829">
        <w:rPr>
          <w:b/>
          <w:color w:val="000000" w:themeColor="text1"/>
          <w:sz w:val="24"/>
          <w:szCs w:val="24"/>
        </w:rPr>
        <w:t>PARTICIPAÇÃO</w:t>
      </w:r>
    </w:p>
    <w:p w14:paraId="54A2234E" w14:textId="5EA1FB64" w:rsidR="00296789" w:rsidRPr="005C0829" w:rsidRDefault="00296789" w:rsidP="00613BC0">
      <w:pPr>
        <w:spacing w:before="120" w:after="120"/>
        <w:jc w:val="both"/>
        <w:rPr>
          <w:b/>
          <w:strike/>
          <w:color w:val="000000" w:themeColor="text1"/>
          <w:sz w:val="24"/>
          <w:szCs w:val="24"/>
        </w:rPr>
      </w:pPr>
      <w:r w:rsidRPr="005C0829">
        <w:rPr>
          <w:color w:val="000000" w:themeColor="text1"/>
          <w:sz w:val="24"/>
          <w:szCs w:val="24"/>
        </w:rPr>
        <w:t xml:space="preserve">7.1 </w:t>
      </w:r>
      <w:r w:rsidR="005F6867" w:rsidRPr="005C0829">
        <w:rPr>
          <w:color w:val="000000" w:themeColor="text1"/>
          <w:spacing w:val="1"/>
          <w:sz w:val="24"/>
          <w:szCs w:val="24"/>
        </w:rPr>
        <w:t>A</w:t>
      </w:r>
      <w:r w:rsidR="00DB1FD4" w:rsidRPr="005C0829">
        <w:rPr>
          <w:color w:val="000000" w:themeColor="text1"/>
          <w:spacing w:val="1"/>
          <w:sz w:val="24"/>
          <w:szCs w:val="24"/>
        </w:rPr>
        <w:t xml:space="preserve"> </w:t>
      </w:r>
      <w:r w:rsidR="00DB1FD4" w:rsidRPr="005C0829">
        <w:rPr>
          <w:color w:val="000000" w:themeColor="text1"/>
          <w:sz w:val="24"/>
          <w:szCs w:val="24"/>
        </w:rPr>
        <w:t>participação</w:t>
      </w:r>
      <w:r w:rsidR="00DB1FD4" w:rsidRPr="005C0829">
        <w:rPr>
          <w:color w:val="000000" w:themeColor="text1"/>
          <w:spacing w:val="1"/>
          <w:sz w:val="24"/>
          <w:szCs w:val="24"/>
        </w:rPr>
        <w:t xml:space="preserve"> </w:t>
      </w:r>
      <w:r w:rsidR="00DB1FD4" w:rsidRPr="005C0829">
        <w:rPr>
          <w:color w:val="000000" w:themeColor="text1"/>
          <w:sz w:val="24"/>
          <w:szCs w:val="24"/>
        </w:rPr>
        <w:t>no</w:t>
      </w:r>
      <w:r w:rsidR="00DB1FD4" w:rsidRPr="005C0829">
        <w:rPr>
          <w:color w:val="000000" w:themeColor="text1"/>
          <w:spacing w:val="1"/>
          <w:sz w:val="24"/>
          <w:szCs w:val="24"/>
        </w:rPr>
        <w:t xml:space="preserve"> </w:t>
      </w:r>
      <w:r w:rsidR="00DB1FD4" w:rsidRPr="005C0829">
        <w:rPr>
          <w:color w:val="000000" w:themeColor="text1"/>
          <w:sz w:val="24"/>
          <w:szCs w:val="24"/>
        </w:rPr>
        <w:t>certame</w:t>
      </w:r>
      <w:r w:rsidR="00DB1FD4" w:rsidRPr="005C0829">
        <w:rPr>
          <w:color w:val="000000" w:themeColor="text1"/>
          <w:spacing w:val="1"/>
          <w:sz w:val="24"/>
          <w:szCs w:val="24"/>
        </w:rPr>
        <w:t xml:space="preserve"> </w:t>
      </w:r>
      <w:r w:rsidR="00DB1FD4" w:rsidRPr="005C0829">
        <w:rPr>
          <w:color w:val="000000" w:themeColor="text1"/>
          <w:sz w:val="24"/>
          <w:szCs w:val="24"/>
        </w:rPr>
        <w:t>dar-se-á</w:t>
      </w:r>
      <w:r w:rsidR="00DB1FD4" w:rsidRPr="005C0829">
        <w:rPr>
          <w:color w:val="000000" w:themeColor="text1"/>
          <w:spacing w:val="1"/>
          <w:sz w:val="24"/>
          <w:szCs w:val="24"/>
        </w:rPr>
        <w:t xml:space="preserve"> </w:t>
      </w:r>
      <w:r w:rsidR="00DB1FD4" w:rsidRPr="005C0829">
        <w:rPr>
          <w:color w:val="000000" w:themeColor="text1"/>
          <w:sz w:val="24"/>
          <w:szCs w:val="24"/>
        </w:rPr>
        <w:t>por</w:t>
      </w:r>
      <w:r w:rsidR="00DB1FD4" w:rsidRPr="005C0829">
        <w:rPr>
          <w:color w:val="000000" w:themeColor="text1"/>
          <w:spacing w:val="1"/>
          <w:sz w:val="24"/>
          <w:szCs w:val="24"/>
        </w:rPr>
        <w:t xml:space="preserve"> </w:t>
      </w:r>
      <w:r w:rsidR="00DB1FD4" w:rsidRPr="005C0829">
        <w:rPr>
          <w:color w:val="000000" w:themeColor="text1"/>
          <w:sz w:val="24"/>
          <w:szCs w:val="24"/>
        </w:rPr>
        <w:t>meio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digitação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senha</w:t>
      </w:r>
      <w:r w:rsidR="00DB1FD4" w:rsidRPr="005C0829">
        <w:rPr>
          <w:color w:val="000000" w:themeColor="text1"/>
          <w:spacing w:val="1"/>
          <w:sz w:val="24"/>
          <w:szCs w:val="24"/>
        </w:rPr>
        <w:t xml:space="preserve"> </w:t>
      </w:r>
      <w:r w:rsidR="00DB1FD4" w:rsidRPr="005C0829">
        <w:rPr>
          <w:color w:val="000000" w:themeColor="text1"/>
          <w:sz w:val="24"/>
          <w:szCs w:val="24"/>
        </w:rPr>
        <w:t>pessoal</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intransferível do representante credenciado e subsequente encaminhamento da proposta de</w:t>
      </w:r>
      <w:r w:rsidR="00DB1FD4" w:rsidRPr="005C0829">
        <w:rPr>
          <w:color w:val="000000" w:themeColor="text1"/>
          <w:spacing w:val="1"/>
          <w:sz w:val="24"/>
          <w:szCs w:val="24"/>
        </w:rPr>
        <w:t xml:space="preserve"> </w:t>
      </w:r>
      <w:r w:rsidR="00DB1FD4" w:rsidRPr="005C0829">
        <w:rPr>
          <w:color w:val="000000" w:themeColor="text1"/>
          <w:sz w:val="24"/>
          <w:szCs w:val="24"/>
        </w:rPr>
        <w:t>preços (sem qualquer informação que identifique o licitante)</w:t>
      </w:r>
      <w:r w:rsidR="00DB1FD4" w:rsidRPr="005C0829">
        <w:rPr>
          <w:color w:val="000000" w:themeColor="text1"/>
          <w:spacing w:val="60"/>
          <w:sz w:val="24"/>
          <w:szCs w:val="24"/>
        </w:rPr>
        <w:t xml:space="preserve"> </w:t>
      </w:r>
      <w:r w:rsidR="00DB1FD4" w:rsidRPr="005C0829">
        <w:rPr>
          <w:color w:val="000000" w:themeColor="text1"/>
          <w:sz w:val="24"/>
          <w:szCs w:val="24"/>
        </w:rPr>
        <w:t>por meio do sistema eletrônico</w:t>
      </w:r>
      <w:r w:rsidR="00DB1FD4" w:rsidRPr="005C0829">
        <w:rPr>
          <w:color w:val="000000" w:themeColor="text1"/>
          <w:spacing w:val="1"/>
          <w:sz w:val="24"/>
          <w:szCs w:val="24"/>
        </w:rPr>
        <w:t xml:space="preserve"> </w:t>
      </w:r>
      <w:r w:rsidR="00DB1FD4" w:rsidRPr="005C0829">
        <w:rPr>
          <w:color w:val="000000" w:themeColor="text1"/>
          <w:sz w:val="24"/>
          <w:szCs w:val="24"/>
        </w:rPr>
        <w:t xml:space="preserve">no sítio </w:t>
      </w:r>
      <w:proofErr w:type="gramStart"/>
      <w:r w:rsidR="00DB1FD4" w:rsidRPr="005C0829">
        <w:rPr>
          <w:color w:val="000000" w:themeColor="text1"/>
          <w:sz w:val="24"/>
          <w:szCs w:val="24"/>
          <w:u w:val="single"/>
        </w:rPr>
        <w:t>https</w:t>
      </w:r>
      <w:proofErr w:type="gramEnd"/>
      <w:r w:rsidR="00DB1FD4" w:rsidRPr="005C0829">
        <w:rPr>
          <w:color w:val="000000" w:themeColor="text1"/>
          <w:sz w:val="24"/>
          <w:szCs w:val="24"/>
          <w:u w:val="single"/>
        </w:rPr>
        <w:t>://www.licitanet.com.br/</w:t>
      </w:r>
      <w:r w:rsidR="00DB1FD4" w:rsidRPr="005C0829">
        <w:rPr>
          <w:color w:val="000000" w:themeColor="text1"/>
          <w:sz w:val="24"/>
          <w:szCs w:val="24"/>
        </w:rPr>
        <w:t xml:space="preserve">, </w:t>
      </w:r>
      <w:r w:rsidR="00DB1FD4" w:rsidRPr="005C0829">
        <w:rPr>
          <w:b/>
          <w:color w:val="000000" w:themeColor="text1"/>
          <w:sz w:val="24"/>
          <w:szCs w:val="24"/>
        </w:rPr>
        <w:t>opção "</w:t>
      </w:r>
      <w:proofErr w:type="spellStart"/>
      <w:r w:rsidR="00DB1FD4" w:rsidRPr="005C0829">
        <w:rPr>
          <w:b/>
          <w:color w:val="000000" w:themeColor="text1"/>
          <w:sz w:val="24"/>
          <w:szCs w:val="24"/>
        </w:rPr>
        <w:t>Login</w:t>
      </w:r>
      <w:proofErr w:type="spellEnd"/>
      <w:r w:rsidR="00DB1FD4" w:rsidRPr="005C0829">
        <w:rPr>
          <w:b/>
          <w:color w:val="000000" w:themeColor="text1"/>
          <w:sz w:val="24"/>
          <w:szCs w:val="24"/>
        </w:rPr>
        <w:t>" opção “Licitação Pública” “Sala de</w:t>
      </w:r>
      <w:r w:rsidR="00DB1FD4" w:rsidRPr="005C0829">
        <w:rPr>
          <w:b/>
          <w:color w:val="000000" w:themeColor="text1"/>
          <w:spacing w:val="1"/>
          <w:sz w:val="24"/>
          <w:szCs w:val="24"/>
        </w:rPr>
        <w:t xml:space="preserve"> </w:t>
      </w:r>
      <w:r w:rsidR="00DB1FD4" w:rsidRPr="005C0829">
        <w:rPr>
          <w:b/>
          <w:color w:val="000000" w:themeColor="text1"/>
          <w:sz w:val="24"/>
          <w:szCs w:val="24"/>
        </w:rPr>
        <w:t>Negociação”.</w:t>
      </w:r>
    </w:p>
    <w:p w14:paraId="07C7DDBB" w14:textId="3F36FB87" w:rsidR="00296789" w:rsidRPr="005C0829" w:rsidRDefault="00296789" w:rsidP="00613BC0">
      <w:pPr>
        <w:widowControl w:val="0"/>
        <w:tabs>
          <w:tab w:val="left" w:pos="965"/>
        </w:tabs>
        <w:autoSpaceDE w:val="0"/>
        <w:autoSpaceDN w:val="0"/>
        <w:spacing w:before="120" w:after="120"/>
        <w:jc w:val="both"/>
        <w:rPr>
          <w:color w:val="000000" w:themeColor="text1"/>
          <w:sz w:val="24"/>
          <w:szCs w:val="24"/>
        </w:rPr>
      </w:pPr>
      <w:r w:rsidRPr="005C0829">
        <w:rPr>
          <w:color w:val="000000" w:themeColor="text1"/>
          <w:sz w:val="24"/>
          <w:szCs w:val="24"/>
        </w:rPr>
        <w:t>7.2 O andamento do procedimento de licitação entre a data de abertura das propostas e a adjudicação do objeto deve ser acompanhado pelos participantes por meio do portal “</w:t>
      </w:r>
      <w:proofErr w:type="gramStart"/>
      <w:r w:rsidRPr="005C0829">
        <w:rPr>
          <w:color w:val="000000" w:themeColor="text1"/>
          <w:sz w:val="24"/>
          <w:szCs w:val="24"/>
        </w:rPr>
        <w:t>https</w:t>
      </w:r>
      <w:proofErr w:type="gramEnd"/>
      <w:r w:rsidRPr="005C0829">
        <w:rPr>
          <w:color w:val="000000" w:themeColor="text1"/>
          <w:sz w:val="24"/>
          <w:szCs w:val="24"/>
        </w:rPr>
        <w:t>://www.licitanet.com.br/”, que veiculará avisos, convocações, desclassificações de licitantes, justificativas e outras decisões referentes ao procedimento</w:t>
      </w:r>
      <w:r w:rsidR="006E1898" w:rsidRPr="005C0829">
        <w:rPr>
          <w:color w:val="000000" w:themeColor="text1"/>
          <w:sz w:val="24"/>
          <w:szCs w:val="24"/>
        </w:rPr>
        <w:t>.</w:t>
      </w:r>
    </w:p>
    <w:p w14:paraId="6104E3DE" w14:textId="782C6B94" w:rsidR="00A97DB3" w:rsidRPr="005C0829" w:rsidRDefault="00A97DB3" w:rsidP="00613BC0">
      <w:pPr>
        <w:tabs>
          <w:tab w:val="left" w:pos="567"/>
        </w:tabs>
        <w:spacing w:before="120" w:after="120"/>
        <w:jc w:val="both"/>
        <w:rPr>
          <w:b/>
          <w:color w:val="000000" w:themeColor="text1"/>
          <w:sz w:val="24"/>
          <w:szCs w:val="24"/>
        </w:rPr>
      </w:pPr>
      <w:r w:rsidRPr="005C0829">
        <w:rPr>
          <w:b/>
          <w:color w:val="000000" w:themeColor="text1"/>
          <w:sz w:val="24"/>
          <w:szCs w:val="24"/>
        </w:rPr>
        <w:t>8.</w:t>
      </w:r>
      <w:r w:rsidRPr="005C0829">
        <w:rPr>
          <w:b/>
          <w:color w:val="000000" w:themeColor="text1"/>
          <w:spacing w:val="-2"/>
          <w:sz w:val="24"/>
          <w:szCs w:val="24"/>
        </w:rPr>
        <w:t xml:space="preserve"> </w:t>
      </w:r>
      <w:r w:rsidRPr="005C0829">
        <w:rPr>
          <w:b/>
          <w:color w:val="000000" w:themeColor="text1"/>
          <w:sz w:val="24"/>
          <w:szCs w:val="24"/>
        </w:rPr>
        <w:t>D</w:t>
      </w:r>
      <w:r w:rsidR="0071696F" w:rsidRPr="005C0829">
        <w:rPr>
          <w:b/>
          <w:color w:val="000000" w:themeColor="text1"/>
          <w:sz w:val="24"/>
          <w:szCs w:val="24"/>
        </w:rPr>
        <w:t>O ENVIO D</w:t>
      </w:r>
      <w:r w:rsidRPr="005C0829">
        <w:rPr>
          <w:b/>
          <w:color w:val="000000" w:themeColor="text1"/>
          <w:sz w:val="24"/>
          <w:szCs w:val="24"/>
        </w:rPr>
        <w:t>A PROPOSTA</w:t>
      </w:r>
      <w:r w:rsidRPr="005C0829">
        <w:rPr>
          <w:b/>
          <w:color w:val="000000" w:themeColor="text1"/>
          <w:spacing w:val="-2"/>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PREÇOS</w:t>
      </w:r>
      <w:r w:rsidR="0071696F" w:rsidRPr="005C0829">
        <w:rPr>
          <w:b/>
          <w:color w:val="000000" w:themeColor="text1"/>
          <w:sz w:val="24"/>
          <w:szCs w:val="24"/>
        </w:rPr>
        <w:t xml:space="preserve"> E DOS DOCUMENTOS DE HABILITAÇÃO</w:t>
      </w:r>
    </w:p>
    <w:p w14:paraId="73452666" w14:textId="77777777" w:rsidR="00746C32" w:rsidRPr="00D4780A"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D4780A">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D4780A"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D4780A">
        <w:rPr>
          <w:color w:val="000000" w:themeColor="text1"/>
          <w:sz w:val="24"/>
          <w:szCs w:val="24"/>
        </w:rPr>
        <w:t>O encaminhamento de proposta pressupõe também pleno conhecimento e atendimento de todas as exigências contidas no edital e seus anexos. O fornecedor será responsável por todas</w:t>
      </w:r>
      <w:r w:rsidRPr="00D4780A">
        <w:rPr>
          <w:color w:val="000000" w:themeColor="text1"/>
          <w:spacing w:val="1"/>
          <w:sz w:val="24"/>
          <w:szCs w:val="24"/>
        </w:rPr>
        <w:t xml:space="preserve"> </w:t>
      </w:r>
      <w:r w:rsidRPr="00D4780A">
        <w:rPr>
          <w:color w:val="000000" w:themeColor="text1"/>
          <w:sz w:val="24"/>
          <w:szCs w:val="24"/>
        </w:rPr>
        <w:t>as</w:t>
      </w:r>
      <w:r w:rsidRPr="00D4780A">
        <w:rPr>
          <w:color w:val="000000" w:themeColor="text1"/>
          <w:spacing w:val="1"/>
          <w:sz w:val="24"/>
          <w:szCs w:val="24"/>
        </w:rPr>
        <w:t xml:space="preserve"> </w:t>
      </w:r>
      <w:r w:rsidRPr="00D4780A">
        <w:rPr>
          <w:color w:val="000000" w:themeColor="text1"/>
          <w:sz w:val="24"/>
          <w:szCs w:val="24"/>
        </w:rPr>
        <w:t>transações</w:t>
      </w:r>
      <w:r w:rsidRPr="00D4780A">
        <w:rPr>
          <w:color w:val="000000" w:themeColor="text1"/>
          <w:spacing w:val="1"/>
          <w:sz w:val="24"/>
          <w:szCs w:val="24"/>
        </w:rPr>
        <w:t xml:space="preserve"> </w:t>
      </w:r>
      <w:r w:rsidRPr="00D4780A">
        <w:rPr>
          <w:color w:val="000000" w:themeColor="text1"/>
          <w:sz w:val="24"/>
          <w:szCs w:val="24"/>
        </w:rPr>
        <w:t>que forem</w:t>
      </w:r>
      <w:r w:rsidRPr="00D4780A">
        <w:rPr>
          <w:color w:val="000000" w:themeColor="text1"/>
          <w:spacing w:val="1"/>
          <w:sz w:val="24"/>
          <w:szCs w:val="24"/>
        </w:rPr>
        <w:t xml:space="preserve"> </w:t>
      </w:r>
      <w:r w:rsidRPr="00D4780A">
        <w:rPr>
          <w:color w:val="000000" w:themeColor="text1"/>
          <w:sz w:val="24"/>
          <w:szCs w:val="24"/>
        </w:rPr>
        <w:t>efetuadas</w:t>
      </w:r>
      <w:r w:rsidRPr="00D4780A">
        <w:rPr>
          <w:color w:val="000000" w:themeColor="text1"/>
          <w:spacing w:val="1"/>
          <w:sz w:val="24"/>
          <w:szCs w:val="24"/>
        </w:rPr>
        <w:t xml:space="preserve"> </w:t>
      </w:r>
      <w:r w:rsidRPr="00D4780A">
        <w:rPr>
          <w:color w:val="000000" w:themeColor="text1"/>
          <w:sz w:val="24"/>
          <w:szCs w:val="24"/>
        </w:rPr>
        <w:t>em</w:t>
      </w:r>
      <w:r w:rsidRPr="00D4780A">
        <w:rPr>
          <w:color w:val="000000" w:themeColor="text1"/>
          <w:spacing w:val="1"/>
          <w:sz w:val="24"/>
          <w:szCs w:val="24"/>
        </w:rPr>
        <w:t xml:space="preserve"> </w:t>
      </w:r>
      <w:r w:rsidRPr="00D4780A">
        <w:rPr>
          <w:color w:val="000000" w:themeColor="text1"/>
          <w:sz w:val="24"/>
          <w:szCs w:val="24"/>
        </w:rPr>
        <w:t>seu</w:t>
      </w:r>
      <w:r w:rsidRPr="00D4780A">
        <w:rPr>
          <w:color w:val="000000" w:themeColor="text1"/>
          <w:spacing w:val="1"/>
          <w:sz w:val="24"/>
          <w:szCs w:val="24"/>
        </w:rPr>
        <w:t xml:space="preserve"> </w:t>
      </w:r>
      <w:r w:rsidRPr="00D4780A">
        <w:rPr>
          <w:color w:val="000000" w:themeColor="text1"/>
          <w:sz w:val="24"/>
          <w:szCs w:val="24"/>
        </w:rPr>
        <w:t>nome</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 eletrônico,</w:t>
      </w:r>
      <w:r w:rsidRPr="00D4780A">
        <w:rPr>
          <w:color w:val="000000" w:themeColor="text1"/>
          <w:spacing w:val="1"/>
          <w:sz w:val="24"/>
          <w:szCs w:val="24"/>
        </w:rPr>
        <w:t xml:space="preserve"> </w:t>
      </w:r>
      <w:r w:rsidRPr="00D4780A">
        <w:rPr>
          <w:color w:val="000000" w:themeColor="text1"/>
          <w:sz w:val="24"/>
          <w:szCs w:val="24"/>
        </w:rPr>
        <w:t>assumindo</w:t>
      </w:r>
      <w:r w:rsidRPr="00D4780A">
        <w:rPr>
          <w:color w:val="000000" w:themeColor="text1"/>
          <w:spacing w:val="60"/>
          <w:sz w:val="24"/>
          <w:szCs w:val="24"/>
        </w:rPr>
        <w:t xml:space="preserve"> </w:t>
      </w:r>
      <w:r w:rsidRPr="00D4780A">
        <w:rPr>
          <w:color w:val="000000" w:themeColor="text1"/>
          <w:sz w:val="24"/>
          <w:szCs w:val="24"/>
        </w:rPr>
        <w:t>como firmes</w:t>
      </w:r>
      <w:r w:rsidRPr="00D4780A">
        <w:rPr>
          <w:color w:val="000000" w:themeColor="text1"/>
          <w:spacing w:val="-1"/>
          <w:sz w:val="24"/>
          <w:szCs w:val="24"/>
        </w:rPr>
        <w:t xml:space="preserve"> </w:t>
      </w:r>
      <w:r w:rsidRPr="00D4780A">
        <w:rPr>
          <w:color w:val="000000" w:themeColor="text1"/>
          <w:sz w:val="24"/>
          <w:szCs w:val="24"/>
        </w:rPr>
        <w:t>e verdadeiras suas</w:t>
      </w:r>
      <w:r w:rsidRPr="00D4780A">
        <w:rPr>
          <w:color w:val="000000" w:themeColor="text1"/>
          <w:spacing w:val="1"/>
          <w:sz w:val="24"/>
          <w:szCs w:val="24"/>
        </w:rPr>
        <w:t xml:space="preserve"> </w:t>
      </w:r>
      <w:r w:rsidRPr="00D4780A">
        <w:rPr>
          <w:color w:val="000000" w:themeColor="text1"/>
          <w:sz w:val="24"/>
          <w:szCs w:val="24"/>
        </w:rPr>
        <w:t>propostas e</w:t>
      </w:r>
      <w:r w:rsidRPr="00D4780A">
        <w:rPr>
          <w:color w:val="000000" w:themeColor="text1"/>
          <w:spacing w:val="-1"/>
          <w:sz w:val="24"/>
          <w:szCs w:val="24"/>
        </w:rPr>
        <w:t xml:space="preserve"> </w:t>
      </w:r>
      <w:r w:rsidRPr="00D4780A">
        <w:rPr>
          <w:color w:val="000000" w:themeColor="text1"/>
          <w:sz w:val="24"/>
          <w:szCs w:val="24"/>
        </w:rPr>
        <w:t>lances.</w:t>
      </w:r>
    </w:p>
    <w:p w14:paraId="0C6734F0" w14:textId="77777777" w:rsidR="00746C32" w:rsidRPr="00D4780A"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D4780A">
        <w:rPr>
          <w:color w:val="000000" w:themeColor="text1"/>
          <w:sz w:val="24"/>
          <w:szCs w:val="24"/>
        </w:rPr>
        <w:t>As propostas encaminhadas terão prazo de validade de 60 (sessenta) dias consecutivos,</w:t>
      </w:r>
      <w:r w:rsidRPr="00D4780A">
        <w:rPr>
          <w:color w:val="000000" w:themeColor="text1"/>
          <w:spacing w:val="1"/>
          <w:sz w:val="24"/>
          <w:szCs w:val="24"/>
        </w:rPr>
        <w:t xml:space="preserve"> </w:t>
      </w:r>
      <w:r w:rsidRPr="00D4780A">
        <w:rPr>
          <w:color w:val="000000" w:themeColor="text1"/>
          <w:sz w:val="24"/>
          <w:szCs w:val="24"/>
        </w:rPr>
        <w:t>contados</w:t>
      </w:r>
      <w:r w:rsidRPr="00D4780A">
        <w:rPr>
          <w:color w:val="000000" w:themeColor="text1"/>
          <w:spacing w:val="-1"/>
          <w:sz w:val="24"/>
          <w:szCs w:val="24"/>
        </w:rPr>
        <w:t xml:space="preserve"> </w:t>
      </w:r>
      <w:r w:rsidRPr="00D4780A">
        <w:rPr>
          <w:color w:val="000000" w:themeColor="text1"/>
          <w:sz w:val="24"/>
          <w:szCs w:val="24"/>
        </w:rPr>
        <w:t>da</w:t>
      </w:r>
      <w:r w:rsidRPr="00D4780A">
        <w:rPr>
          <w:color w:val="000000" w:themeColor="text1"/>
          <w:spacing w:val="-2"/>
          <w:sz w:val="24"/>
          <w:szCs w:val="24"/>
        </w:rPr>
        <w:t xml:space="preserve"> </w:t>
      </w:r>
      <w:r w:rsidRPr="00D4780A">
        <w:rPr>
          <w:color w:val="000000" w:themeColor="text1"/>
          <w:sz w:val="24"/>
          <w:szCs w:val="24"/>
        </w:rPr>
        <w:t>data da</w:t>
      </w:r>
      <w:r w:rsidRPr="00D4780A">
        <w:rPr>
          <w:color w:val="000000" w:themeColor="text1"/>
          <w:spacing w:val="-1"/>
          <w:sz w:val="24"/>
          <w:szCs w:val="24"/>
        </w:rPr>
        <w:t xml:space="preserve"> </w:t>
      </w:r>
      <w:r w:rsidRPr="00D4780A">
        <w:rPr>
          <w:color w:val="000000" w:themeColor="text1"/>
          <w:sz w:val="24"/>
          <w:szCs w:val="24"/>
        </w:rPr>
        <w:t>sessão</w:t>
      </w:r>
      <w:r w:rsidRPr="00D4780A">
        <w:rPr>
          <w:color w:val="000000" w:themeColor="text1"/>
          <w:spacing w:val="-1"/>
          <w:sz w:val="24"/>
          <w:szCs w:val="24"/>
        </w:rPr>
        <w:t xml:space="preserve"> </w:t>
      </w:r>
      <w:r w:rsidRPr="00D4780A">
        <w:rPr>
          <w:color w:val="000000" w:themeColor="text1"/>
          <w:sz w:val="24"/>
          <w:szCs w:val="24"/>
        </w:rPr>
        <w:t>de</w:t>
      </w:r>
      <w:r w:rsidRPr="00D4780A">
        <w:rPr>
          <w:color w:val="000000" w:themeColor="text1"/>
          <w:spacing w:val="-1"/>
          <w:sz w:val="24"/>
          <w:szCs w:val="24"/>
        </w:rPr>
        <w:t xml:space="preserve"> </w:t>
      </w:r>
      <w:r w:rsidRPr="00D4780A">
        <w:rPr>
          <w:color w:val="000000" w:themeColor="text1"/>
          <w:sz w:val="24"/>
          <w:szCs w:val="24"/>
        </w:rPr>
        <w:t>abertura</w:t>
      </w:r>
      <w:r w:rsidRPr="00D4780A">
        <w:rPr>
          <w:color w:val="000000" w:themeColor="text1"/>
          <w:spacing w:val="-2"/>
          <w:sz w:val="24"/>
          <w:szCs w:val="24"/>
        </w:rPr>
        <w:t xml:space="preserve"> </w:t>
      </w:r>
      <w:r w:rsidRPr="00D4780A">
        <w:rPr>
          <w:color w:val="000000" w:themeColor="text1"/>
          <w:sz w:val="24"/>
          <w:szCs w:val="24"/>
        </w:rPr>
        <w:t>desta licitação, conforme</w:t>
      </w:r>
      <w:r w:rsidRPr="00D4780A">
        <w:rPr>
          <w:color w:val="000000" w:themeColor="text1"/>
          <w:spacing w:val="-2"/>
          <w:sz w:val="24"/>
          <w:szCs w:val="24"/>
        </w:rPr>
        <w:t xml:space="preserve"> </w:t>
      </w:r>
      <w:r w:rsidRPr="00D4780A">
        <w:rPr>
          <w:color w:val="000000" w:themeColor="text1"/>
          <w:sz w:val="24"/>
          <w:szCs w:val="24"/>
        </w:rPr>
        <w:t>disposição</w:t>
      </w:r>
      <w:r w:rsidRPr="00D4780A">
        <w:rPr>
          <w:color w:val="000000" w:themeColor="text1"/>
          <w:spacing w:val="2"/>
          <w:sz w:val="24"/>
          <w:szCs w:val="24"/>
        </w:rPr>
        <w:t xml:space="preserve"> </w:t>
      </w:r>
      <w:r w:rsidRPr="00D4780A">
        <w:rPr>
          <w:color w:val="000000" w:themeColor="text1"/>
          <w:sz w:val="24"/>
          <w:szCs w:val="24"/>
        </w:rPr>
        <w:t>legal.</w:t>
      </w:r>
    </w:p>
    <w:p w14:paraId="6E66982D" w14:textId="77777777" w:rsidR="00746C32" w:rsidRPr="00D4780A"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D4780A">
        <w:rPr>
          <w:color w:val="000000" w:themeColor="text1"/>
          <w:sz w:val="24"/>
          <w:szCs w:val="24"/>
        </w:rPr>
        <w:t>Ao apresentar sua proposta o licitante concorda especificamente</w:t>
      </w:r>
      <w:r w:rsidRPr="00D4780A">
        <w:rPr>
          <w:color w:val="000000" w:themeColor="text1"/>
          <w:spacing w:val="1"/>
          <w:sz w:val="24"/>
          <w:szCs w:val="24"/>
        </w:rPr>
        <w:t xml:space="preserve"> </w:t>
      </w:r>
      <w:r w:rsidRPr="00D4780A">
        <w:rPr>
          <w:color w:val="000000" w:themeColor="text1"/>
          <w:sz w:val="24"/>
          <w:szCs w:val="24"/>
        </w:rPr>
        <w:t>com as seguintes</w:t>
      </w:r>
      <w:r w:rsidRPr="00D4780A">
        <w:rPr>
          <w:color w:val="000000" w:themeColor="text1"/>
          <w:spacing w:val="1"/>
          <w:sz w:val="24"/>
          <w:szCs w:val="24"/>
        </w:rPr>
        <w:t xml:space="preserve"> </w:t>
      </w:r>
      <w:r w:rsidRPr="00D4780A">
        <w:rPr>
          <w:color w:val="000000" w:themeColor="text1"/>
          <w:sz w:val="24"/>
          <w:szCs w:val="24"/>
        </w:rPr>
        <w:t>condições:</w:t>
      </w:r>
    </w:p>
    <w:p w14:paraId="70E8F101" w14:textId="77777777" w:rsidR="00746C32" w:rsidRPr="00D4780A"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itens ofertados deverão atender a todas as especificações constantes deste</w:t>
      </w:r>
      <w:r w:rsidRPr="00D4780A">
        <w:rPr>
          <w:color w:val="000000" w:themeColor="text1"/>
          <w:spacing w:val="1"/>
          <w:sz w:val="24"/>
          <w:szCs w:val="24"/>
        </w:rPr>
        <w:t xml:space="preserve"> </w:t>
      </w:r>
      <w:r w:rsidRPr="00D4780A">
        <w:rPr>
          <w:color w:val="000000" w:themeColor="text1"/>
          <w:sz w:val="24"/>
          <w:szCs w:val="24"/>
        </w:rPr>
        <w:t>Edital</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Termo de</w:t>
      </w:r>
      <w:r w:rsidRPr="00D4780A">
        <w:rPr>
          <w:color w:val="000000" w:themeColor="text1"/>
          <w:spacing w:val="-2"/>
          <w:sz w:val="24"/>
          <w:szCs w:val="24"/>
        </w:rPr>
        <w:t xml:space="preserve"> </w:t>
      </w:r>
      <w:r w:rsidRPr="00D4780A">
        <w:rPr>
          <w:color w:val="000000" w:themeColor="text1"/>
          <w:sz w:val="24"/>
          <w:szCs w:val="24"/>
        </w:rPr>
        <w:t>Referência.</w:t>
      </w:r>
    </w:p>
    <w:p w14:paraId="33729A8A" w14:textId="77777777" w:rsidR="00746C32" w:rsidRPr="00D4780A"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D4780A">
        <w:rPr>
          <w:color w:val="000000" w:themeColor="text1"/>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4E9F7E9E" w14:textId="77777777" w:rsidR="00746C32" w:rsidRPr="00D4780A"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preços deverão ser cotados em moeda corrente nacional e preenchidos no campo</w:t>
      </w:r>
      <w:r w:rsidRPr="00D4780A">
        <w:rPr>
          <w:color w:val="000000" w:themeColor="text1"/>
          <w:spacing w:val="1"/>
          <w:sz w:val="24"/>
          <w:szCs w:val="24"/>
        </w:rPr>
        <w:t xml:space="preserve"> </w:t>
      </w:r>
      <w:r w:rsidRPr="00D4780A">
        <w:rPr>
          <w:color w:val="000000" w:themeColor="text1"/>
          <w:sz w:val="24"/>
          <w:szCs w:val="24"/>
        </w:rPr>
        <w:t>apropriado</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sistema eletrônico</w:t>
      </w:r>
      <w:r w:rsidRPr="00D4780A">
        <w:rPr>
          <w:color w:val="000000" w:themeColor="text1"/>
          <w:spacing w:val="-1"/>
          <w:sz w:val="24"/>
          <w:szCs w:val="24"/>
        </w:rPr>
        <w:t xml:space="preserve"> </w:t>
      </w:r>
      <w:r w:rsidRPr="00D4780A">
        <w:rPr>
          <w:color w:val="000000" w:themeColor="text1"/>
          <w:sz w:val="24"/>
          <w:szCs w:val="24"/>
        </w:rPr>
        <w:t>com</w:t>
      </w:r>
      <w:r w:rsidRPr="00D4780A">
        <w:rPr>
          <w:color w:val="000000" w:themeColor="text1"/>
          <w:spacing w:val="-1"/>
          <w:sz w:val="24"/>
          <w:szCs w:val="24"/>
        </w:rPr>
        <w:t xml:space="preserve"> </w:t>
      </w:r>
      <w:r w:rsidRPr="00D4780A">
        <w:rPr>
          <w:color w:val="000000" w:themeColor="text1"/>
          <w:sz w:val="24"/>
          <w:szCs w:val="24"/>
        </w:rPr>
        <w:t xml:space="preserve">o </w:t>
      </w:r>
      <w:r w:rsidRPr="00D4780A">
        <w:rPr>
          <w:b/>
          <w:color w:val="000000" w:themeColor="text1"/>
          <w:sz w:val="24"/>
          <w:szCs w:val="24"/>
        </w:rPr>
        <w:t>VALOR</w:t>
      </w:r>
      <w:r w:rsidRPr="00D4780A">
        <w:rPr>
          <w:b/>
          <w:color w:val="000000" w:themeColor="text1"/>
          <w:spacing w:val="1"/>
          <w:sz w:val="24"/>
          <w:szCs w:val="24"/>
        </w:rPr>
        <w:t xml:space="preserve"> </w:t>
      </w:r>
      <w:r w:rsidRPr="00D4780A">
        <w:rPr>
          <w:b/>
          <w:color w:val="000000" w:themeColor="text1"/>
          <w:sz w:val="24"/>
          <w:szCs w:val="24"/>
        </w:rPr>
        <w:t xml:space="preserve">TOTAL </w:t>
      </w:r>
      <w:r w:rsidRPr="00D4780A">
        <w:rPr>
          <w:color w:val="000000" w:themeColor="text1"/>
          <w:sz w:val="24"/>
          <w:szCs w:val="24"/>
          <w:u w:val="single"/>
        </w:rPr>
        <w:t>OU</w:t>
      </w:r>
      <w:r w:rsidRPr="00D4780A">
        <w:rPr>
          <w:color w:val="000000" w:themeColor="text1"/>
          <w:spacing w:val="-1"/>
          <w:sz w:val="24"/>
          <w:szCs w:val="24"/>
        </w:rPr>
        <w:t xml:space="preserve"> </w:t>
      </w:r>
      <w:r w:rsidRPr="00D4780A">
        <w:rPr>
          <w:b/>
          <w:color w:val="000000" w:themeColor="text1"/>
          <w:sz w:val="24"/>
          <w:szCs w:val="24"/>
        </w:rPr>
        <w:t>VALOR</w:t>
      </w:r>
      <w:r w:rsidRPr="00D4780A">
        <w:rPr>
          <w:b/>
          <w:color w:val="000000" w:themeColor="text1"/>
          <w:spacing w:val="-1"/>
          <w:sz w:val="24"/>
          <w:szCs w:val="24"/>
        </w:rPr>
        <w:t xml:space="preserve"> </w:t>
      </w:r>
      <w:r w:rsidRPr="00D4780A">
        <w:rPr>
          <w:b/>
          <w:color w:val="000000" w:themeColor="text1"/>
          <w:sz w:val="24"/>
          <w:szCs w:val="24"/>
        </w:rPr>
        <w:t xml:space="preserve">UNITÁRIO </w:t>
      </w:r>
      <w:r w:rsidRPr="00D4780A">
        <w:rPr>
          <w:color w:val="000000" w:themeColor="text1"/>
          <w:sz w:val="24"/>
          <w:szCs w:val="24"/>
        </w:rPr>
        <w:t>do item;</w:t>
      </w:r>
    </w:p>
    <w:p w14:paraId="57C94F1C" w14:textId="77777777" w:rsidR="00746C32" w:rsidRPr="00D4780A"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D4780A" w:rsidRDefault="00746C32" w:rsidP="00C21033">
      <w:pPr>
        <w:pStyle w:val="PargrafodaLista"/>
        <w:widowControl w:val="0"/>
        <w:numPr>
          <w:ilvl w:val="2"/>
          <w:numId w:val="45"/>
        </w:numPr>
        <w:tabs>
          <w:tab w:val="left" w:pos="284"/>
          <w:tab w:val="left" w:pos="567"/>
        </w:tabs>
        <w:autoSpaceDE w:val="0"/>
        <w:autoSpaceDN w:val="0"/>
        <w:spacing w:before="120" w:after="120"/>
        <w:jc w:val="both"/>
        <w:rPr>
          <w:color w:val="000000" w:themeColor="text1"/>
        </w:rPr>
      </w:pPr>
      <w:r w:rsidRPr="00D4780A">
        <w:rPr>
          <w:color w:val="000000" w:themeColor="text1"/>
        </w:rPr>
        <w:t xml:space="preserve">- Marca; </w:t>
      </w:r>
    </w:p>
    <w:p w14:paraId="774B9208" w14:textId="77777777" w:rsidR="00746C32" w:rsidRPr="00D4780A" w:rsidRDefault="00746C32" w:rsidP="00C21033">
      <w:pPr>
        <w:pStyle w:val="PargrafodaLista"/>
        <w:numPr>
          <w:ilvl w:val="2"/>
          <w:numId w:val="46"/>
        </w:numPr>
        <w:tabs>
          <w:tab w:val="left" w:pos="567"/>
        </w:tabs>
        <w:autoSpaceDE w:val="0"/>
        <w:autoSpaceDN w:val="0"/>
        <w:adjustRightInd w:val="0"/>
        <w:spacing w:before="120" w:after="120"/>
        <w:jc w:val="both"/>
        <w:rPr>
          <w:color w:val="000000" w:themeColor="text1"/>
        </w:rPr>
      </w:pPr>
      <w:r w:rsidRPr="00D4780A">
        <w:rPr>
          <w:color w:val="000000" w:themeColor="text1"/>
        </w:rPr>
        <w:t xml:space="preserve">Fabricante; </w:t>
      </w:r>
    </w:p>
    <w:p w14:paraId="292E3ADD" w14:textId="77777777" w:rsidR="00746C32" w:rsidRPr="00D4780A"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D4780A">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D4780A"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D4780A">
        <w:rPr>
          <w:color w:val="000000" w:themeColor="text1"/>
          <w:kern w:val="1"/>
          <w:sz w:val="24"/>
          <w:szCs w:val="24"/>
          <w:lang w:eastAsia="zh-CN"/>
        </w:rPr>
        <w:t>8.5.4- Todas as especificações do objeto contidas na proposta vinculam a licitante.</w:t>
      </w:r>
    </w:p>
    <w:p w14:paraId="05E6AB03" w14:textId="77777777" w:rsidR="00746C32" w:rsidRPr="00D4780A"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D4780A">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lastRenderedPageBreak/>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w:t>
      </w:r>
      <w:proofErr w:type="gramStart"/>
      <w:r w:rsidRPr="00D4780A">
        <w:rPr>
          <w:color w:val="000000" w:themeColor="text1"/>
          <w:sz w:val="24"/>
          <w:szCs w:val="24"/>
        </w:rPr>
        <w:t>sob alegação</w:t>
      </w:r>
      <w:proofErr w:type="gramEnd"/>
      <w:r w:rsidRPr="00D4780A">
        <w:rPr>
          <w:color w:val="000000" w:themeColor="text1"/>
          <w:sz w:val="24"/>
          <w:szCs w:val="24"/>
        </w:rPr>
        <w:t xml:space="preserve"> de erro, omissão ou qualquer outro pretexto. </w:t>
      </w:r>
    </w:p>
    <w:p w14:paraId="2E873DFF"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D4780A">
        <w:rPr>
          <w:color w:val="000000" w:themeColor="text1"/>
          <w:sz w:val="24"/>
          <w:szCs w:val="24"/>
        </w:rPr>
        <w:t>adequadas à perfeita execução contratual, promovendo, quando requerido, sua substituição</w:t>
      </w:r>
      <w:proofErr w:type="gramEnd"/>
      <w:r w:rsidRPr="00D4780A">
        <w:rPr>
          <w:color w:val="000000" w:themeColor="text1"/>
          <w:sz w:val="24"/>
          <w:szCs w:val="24"/>
        </w:rPr>
        <w:t xml:space="preserve">. </w:t>
      </w:r>
    </w:p>
    <w:p w14:paraId="156224F3"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D4780A">
        <w:rPr>
          <w:color w:val="000000" w:themeColor="text1"/>
          <w:sz w:val="24"/>
          <w:szCs w:val="24"/>
        </w:rPr>
        <w:t>sobrepreço</w:t>
      </w:r>
      <w:proofErr w:type="spellEnd"/>
      <w:r w:rsidRPr="00D4780A">
        <w:rPr>
          <w:color w:val="000000" w:themeColor="text1"/>
          <w:sz w:val="24"/>
          <w:szCs w:val="24"/>
        </w:rPr>
        <w:t xml:space="preserve"> na execução do contrato. </w:t>
      </w:r>
    </w:p>
    <w:p w14:paraId="7130326D" w14:textId="77777777" w:rsidR="00746C32" w:rsidRPr="00D4780A" w:rsidRDefault="00746C32" w:rsidP="00C21033">
      <w:pPr>
        <w:pStyle w:val="PargrafodaLista"/>
        <w:widowControl w:val="0"/>
        <w:numPr>
          <w:ilvl w:val="1"/>
          <w:numId w:val="47"/>
        </w:numPr>
        <w:tabs>
          <w:tab w:val="left" w:pos="567"/>
        </w:tabs>
        <w:autoSpaceDE w:val="0"/>
        <w:autoSpaceDN w:val="0"/>
        <w:spacing w:before="120" w:after="120"/>
        <w:ind w:left="0" w:firstLine="0"/>
        <w:jc w:val="both"/>
        <w:rPr>
          <w:color w:val="000000" w:themeColor="text1"/>
        </w:rPr>
      </w:pPr>
      <w:r w:rsidRPr="00D4780A">
        <w:rPr>
          <w:color w:val="000000" w:themeColor="text1"/>
        </w:rPr>
        <w:t>Ao encaminhar a proposta de preços na forma prevista pelo sistema eletrônico, a licitante</w:t>
      </w:r>
      <w:r w:rsidRPr="00D4780A">
        <w:rPr>
          <w:color w:val="000000" w:themeColor="text1"/>
          <w:spacing w:val="1"/>
        </w:rPr>
        <w:t xml:space="preserve"> </w:t>
      </w:r>
      <w:r w:rsidRPr="00D4780A">
        <w:rPr>
          <w:color w:val="000000" w:themeColor="text1"/>
        </w:rPr>
        <w:t xml:space="preserve">deverá preencher os campos apropriados do sistema da LICITANET, </w:t>
      </w:r>
      <w:r w:rsidRPr="00D4780A">
        <w:rPr>
          <w:b/>
          <w:color w:val="000000" w:themeColor="text1"/>
          <w:u w:val="thick"/>
        </w:rPr>
        <w:t>SENDO VEDADA A</w:t>
      </w:r>
      <w:r w:rsidRPr="00D4780A">
        <w:rPr>
          <w:b/>
          <w:color w:val="000000" w:themeColor="text1"/>
          <w:spacing w:val="1"/>
        </w:rPr>
        <w:t xml:space="preserve"> </w:t>
      </w:r>
      <w:r w:rsidRPr="00D4780A">
        <w:rPr>
          <w:b/>
          <w:color w:val="000000" w:themeColor="text1"/>
          <w:u w:val="thick"/>
        </w:rPr>
        <w:t>IDENTIFICAÇÃO</w:t>
      </w:r>
      <w:r w:rsidRPr="00D4780A">
        <w:rPr>
          <w:b/>
          <w:color w:val="000000" w:themeColor="text1"/>
          <w:spacing w:val="-1"/>
          <w:u w:val="thick"/>
        </w:rPr>
        <w:t xml:space="preserve"> </w:t>
      </w:r>
      <w:r w:rsidRPr="00D4780A">
        <w:rPr>
          <w:b/>
          <w:color w:val="000000" w:themeColor="text1"/>
          <w:u w:val="thick"/>
        </w:rPr>
        <w:t>DO LICITANTE POR QUALQUER MEIO</w:t>
      </w:r>
      <w:r w:rsidRPr="00D4780A">
        <w:rPr>
          <w:color w:val="000000" w:themeColor="text1"/>
        </w:rPr>
        <w:t>.</w:t>
      </w:r>
    </w:p>
    <w:p w14:paraId="610B699F" w14:textId="77777777" w:rsidR="00746C32" w:rsidRPr="00D4780A" w:rsidRDefault="00746C32" w:rsidP="00C21033">
      <w:pPr>
        <w:pStyle w:val="PargrafodaLista"/>
        <w:widowControl w:val="0"/>
        <w:numPr>
          <w:ilvl w:val="2"/>
          <w:numId w:val="48"/>
        </w:numPr>
        <w:tabs>
          <w:tab w:val="left" w:pos="567"/>
          <w:tab w:val="left" w:pos="905"/>
        </w:tabs>
        <w:autoSpaceDE w:val="0"/>
        <w:autoSpaceDN w:val="0"/>
        <w:spacing w:before="120" w:after="120"/>
        <w:ind w:left="0" w:firstLine="0"/>
        <w:jc w:val="both"/>
        <w:rPr>
          <w:color w:val="000000" w:themeColor="text1"/>
        </w:rPr>
      </w:pPr>
      <w:r w:rsidRPr="00D4780A">
        <w:rPr>
          <w:color w:val="000000" w:themeColor="text1"/>
        </w:rPr>
        <w:t xml:space="preserve">Verificar a condição da empresa caso ela </w:t>
      </w:r>
      <w:proofErr w:type="gramStart"/>
      <w:r w:rsidRPr="00D4780A">
        <w:rPr>
          <w:color w:val="000000" w:themeColor="text1"/>
        </w:rPr>
        <w:t>seja ME</w:t>
      </w:r>
      <w:proofErr w:type="gramEnd"/>
      <w:r w:rsidRPr="00D4780A">
        <w:rPr>
          <w:color w:val="000000" w:themeColor="text1"/>
        </w:rPr>
        <w:t>/EPP e informar em campo próprio da</w:t>
      </w:r>
      <w:r w:rsidRPr="00D4780A">
        <w:rPr>
          <w:color w:val="000000" w:themeColor="text1"/>
          <w:spacing w:val="-57"/>
        </w:rPr>
        <w:t xml:space="preserve"> </w:t>
      </w:r>
      <w:r w:rsidRPr="00D4780A">
        <w:rPr>
          <w:color w:val="000000" w:themeColor="text1"/>
        </w:rPr>
        <w:t>plataforma</w:t>
      </w:r>
      <w:r w:rsidRPr="00D4780A">
        <w:rPr>
          <w:color w:val="000000" w:themeColor="text1"/>
          <w:spacing w:val="1"/>
        </w:rPr>
        <w:t xml:space="preserve"> </w:t>
      </w:r>
      <w:r w:rsidRPr="00D4780A">
        <w:rPr>
          <w:color w:val="000000" w:themeColor="text1"/>
        </w:rPr>
        <w:t>LICITANET</w:t>
      </w:r>
      <w:r w:rsidRPr="00D4780A">
        <w:rPr>
          <w:color w:val="000000" w:themeColor="text1"/>
          <w:spacing w:val="2"/>
        </w:rPr>
        <w:t xml:space="preserve"> </w:t>
      </w:r>
      <w:r w:rsidRPr="00D4780A">
        <w:rPr>
          <w:color w:val="000000" w:themeColor="text1"/>
        </w:rPr>
        <w:t>-</w:t>
      </w:r>
      <w:r w:rsidRPr="00D4780A">
        <w:rPr>
          <w:color w:val="000000" w:themeColor="text1"/>
          <w:spacing w:val="1"/>
        </w:rPr>
        <w:t xml:space="preserve"> </w:t>
      </w:r>
      <w:r w:rsidRPr="00D4780A">
        <w:rPr>
          <w:color w:val="000000" w:themeColor="text1"/>
        </w:rPr>
        <w:t>Licitações online.</w:t>
      </w:r>
    </w:p>
    <w:p w14:paraId="0DDFD381" w14:textId="77777777" w:rsidR="00746C32" w:rsidRPr="00D4780A" w:rsidRDefault="00746C32" w:rsidP="00C21033">
      <w:pPr>
        <w:pStyle w:val="PargrafodaLista"/>
        <w:widowControl w:val="0"/>
        <w:numPr>
          <w:ilvl w:val="2"/>
          <w:numId w:val="48"/>
        </w:numPr>
        <w:tabs>
          <w:tab w:val="left" w:pos="567"/>
          <w:tab w:val="left" w:pos="902"/>
        </w:tabs>
        <w:autoSpaceDE w:val="0"/>
        <w:autoSpaceDN w:val="0"/>
        <w:spacing w:before="120" w:after="120"/>
        <w:ind w:left="0" w:firstLine="0"/>
        <w:jc w:val="both"/>
        <w:rPr>
          <w:b/>
          <w:color w:val="000000" w:themeColor="text1"/>
        </w:rPr>
      </w:pPr>
      <w:r w:rsidRPr="00D4780A">
        <w:rPr>
          <w:color w:val="000000" w:themeColor="text1"/>
        </w:rPr>
        <w:t>O</w:t>
      </w:r>
      <w:r w:rsidRPr="00D4780A">
        <w:rPr>
          <w:color w:val="000000" w:themeColor="text1"/>
          <w:spacing w:val="-3"/>
        </w:rPr>
        <w:t xml:space="preserve"> </w:t>
      </w:r>
      <w:r w:rsidRPr="00D4780A">
        <w:rPr>
          <w:color w:val="000000" w:themeColor="text1"/>
        </w:rPr>
        <w:t>licitante</w:t>
      </w:r>
      <w:r w:rsidRPr="00D4780A">
        <w:rPr>
          <w:color w:val="000000" w:themeColor="text1"/>
          <w:spacing w:val="-1"/>
        </w:rPr>
        <w:t xml:space="preserve"> </w:t>
      </w:r>
      <w:r w:rsidRPr="00D4780A">
        <w:rPr>
          <w:color w:val="000000" w:themeColor="text1"/>
        </w:rPr>
        <w:t>deverá apresentar</w:t>
      </w:r>
      <w:r w:rsidRPr="00D4780A">
        <w:rPr>
          <w:color w:val="000000" w:themeColor="text1"/>
          <w:spacing w:val="-2"/>
        </w:rPr>
        <w:t xml:space="preserve"> </w:t>
      </w:r>
      <w:r w:rsidRPr="00D4780A">
        <w:rPr>
          <w:color w:val="000000" w:themeColor="text1"/>
        </w:rPr>
        <w:t>a</w:t>
      </w:r>
      <w:r w:rsidRPr="00D4780A">
        <w:rPr>
          <w:color w:val="000000" w:themeColor="text1"/>
          <w:spacing w:val="1"/>
        </w:rPr>
        <w:t xml:space="preserve"> </w:t>
      </w:r>
      <w:r w:rsidRPr="00D4780A">
        <w:rPr>
          <w:b/>
          <w:color w:val="000000" w:themeColor="text1"/>
          <w:u w:val="thick"/>
        </w:rPr>
        <w:t>PROPOSTA</w:t>
      </w:r>
      <w:r w:rsidRPr="00D4780A">
        <w:rPr>
          <w:b/>
          <w:color w:val="000000" w:themeColor="text1"/>
          <w:spacing w:val="-1"/>
          <w:u w:val="thick"/>
        </w:rPr>
        <w:t xml:space="preserve"> </w:t>
      </w:r>
      <w:r w:rsidRPr="00D4780A">
        <w:rPr>
          <w:b/>
          <w:color w:val="000000" w:themeColor="text1"/>
          <w:u w:val="thick"/>
        </w:rPr>
        <w:t>(sem</w:t>
      </w:r>
      <w:r w:rsidRPr="00D4780A">
        <w:rPr>
          <w:b/>
          <w:color w:val="000000" w:themeColor="text1"/>
          <w:spacing w:val="-2"/>
          <w:u w:val="thick"/>
        </w:rPr>
        <w:t xml:space="preserve"> </w:t>
      </w:r>
      <w:r w:rsidRPr="00D4780A">
        <w:rPr>
          <w:b/>
          <w:color w:val="000000" w:themeColor="text1"/>
          <w:u w:val="thick"/>
        </w:rPr>
        <w:t>elementos</w:t>
      </w:r>
      <w:r w:rsidRPr="00D4780A">
        <w:rPr>
          <w:b/>
          <w:color w:val="000000" w:themeColor="text1"/>
          <w:spacing w:val="-2"/>
          <w:u w:val="thick"/>
        </w:rPr>
        <w:t xml:space="preserve"> </w:t>
      </w:r>
      <w:r w:rsidRPr="00D4780A">
        <w:rPr>
          <w:b/>
          <w:color w:val="000000" w:themeColor="text1"/>
          <w:u w:val="thick"/>
        </w:rPr>
        <w:t>que o</w:t>
      </w:r>
      <w:r w:rsidRPr="00D4780A">
        <w:rPr>
          <w:b/>
          <w:color w:val="000000" w:themeColor="text1"/>
          <w:spacing w:val="2"/>
          <w:u w:val="thick"/>
        </w:rPr>
        <w:t xml:space="preserve"> </w:t>
      </w:r>
      <w:r w:rsidRPr="00D4780A">
        <w:rPr>
          <w:b/>
          <w:color w:val="000000" w:themeColor="text1"/>
          <w:u w:val="thick"/>
        </w:rPr>
        <w:t>identifique).</w:t>
      </w:r>
    </w:p>
    <w:p w14:paraId="5EC1AE10" w14:textId="77777777" w:rsidR="00746C32" w:rsidRPr="00D4780A" w:rsidRDefault="00746C32" w:rsidP="00C21033">
      <w:pPr>
        <w:widowControl w:val="0"/>
        <w:numPr>
          <w:ilvl w:val="2"/>
          <w:numId w:val="48"/>
        </w:numPr>
        <w:tabs>
          <w:tab w:val="left" w:pos="567"/>
        </w:tabs>
        <w:autoSpaceDE w:val="0"/>
        <w:autoSpaceDN w:val="0"/>
        <w:spacing w:before="120" w:after="120"/>
        <w:ind w:left="0" w:firstLine="0"/>
        <w:jc w:val="both"/>
        <w:rPr>
          <w:b/>
          <w:color w:val="000000" w:themeColor="text1"/>
          <w:sz w:val="24"/>
          <w:szCs w:val="24"/>
          <w:u w:val="single"/>
        </w:rPr>
      </w:pPr>
      <w:r w:rsidRPr="00D4780A">
        <w:rPr>
          <w:b/>
          <w:color w:val="000000" w:themeColor="text1"/>
          <w:sz w:val="24"/>
          <w:szCs w:val="24"/>
          <w:u w:val="single"/>
        </w:rPr>
        <w:t xml:space="preserve">Na hipótese de o objeto ser de marca própria do licitante, orientamos que </w:t>
      </w:r>
      <w:proofErr w:type="gramStart"/>
      <w:r w:rsidRPr="00D4780A">
        <w:rPr>
          <w:b/>
          <w:color w:val="000000" w:themeColor="text1"/>
          <w:sz w:val="24"/>
          <w:szCs w:val="24"/>
          <w:u w:val="single"/>
        </w:rPr>
        <w:t>conste</w:t>
      </w:r>
      <w:proofErr w:type="gramEnd"/>
      <w:r w:rsidRPr="00D4780A">
        <w:rPr>
          <w:b/>
          <w:color w:val="000000" w:themeColor="text1"/>
          <w:sz w:val="24"/>
          <w:szCs w:val="24"/>
          <w:u w:val="single"/>
        </w:rPr>
        <w:t>, no caso de exigência, expressões como: “próprio”.</w:t>
      </w:r>
    </w:p>
    <w:p w14:paraId="473F907A" w14:textId="77777777" w:rsidR="00746C32" w:rsidRPr="00D4780A" w:rsidRDefault="00746C32" w:rsidP="00C21033">
      <w:pPr>
        <w:widowControl w:val="0"/>
        <w:numPr>
          <w:ilvl w:val="1"/>
          <w:numId w:val="48"/>
        </w:numPr>
        <w:tabs>
          <w:tab w:val="left" w:pos="567"/>
          <w:tab w:val="left" w:pos="859"/>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preços deverão ser cotados em moeda corrente nacional e preenchidos no campo</w:t>
      </w:r>
      <w:r w:rsidRPr="00D4780A">
        <w:rPr>
          <w:color w:val="000000" w:themeColor="text1"/>
          <w:spacing w:val="1"/>
          <w:sz w:val="24"/>
          <w:szCs w:val="24"/>
        </w:rPr>
        <w:t xml:space="preserve"> </w:t>
      </w:r>
      <w:r w:rsidRPr="00D4780A">
        <w:rPr>
          <w:color w:val="000000" w:themeColor="text1"/>
          <w:sz w:val="24"/>
          <w:szCs w:val="24"/>
        </w:rPr>
        <w:t>apropriado do sistema eletrônico e neles deverão</w:t>
      </w:r>
      <w:r w:rsidRPr="00D4780A">
        <w:rPr>
          <w:color w:val="000000" w:themeColor="text1"/>
          <w:spacing w:val="60"/>
          <w:sz w:val="24"/>
          <w:szCs w:val="24"/>
        </w:rPr>
        <w:t xml:space="preserve"> </w:t>
      </w:r>
      <w:r w:rsidRPr="00D4780A">
        <w:rPr>
          <w:color w:val="000000" w:themeColor="text1"/>
          <w:sz w:val="24"/>
          <w:szCs w:val="24"/>
        </w:rPr>
        <w:t>estar inclusas todas e quaisquer despesas,</w:t>
      </w:r>
      <w:r w:rsidRPr="00D4780A">
        <w:rPr>
          <w:color w:val="000000" w:themeColor="text1"/>
          <w:spacing w:val="1"/>
          <w:sz w:val="24"/>
          <w:szCs w:val="24"/>
        </w:rPr>
        <w:t xml:space="preserve"> </w:t>
      </w:r>
      <w:r w:rsidRPr="00D4780A">
        <w:rPr>
          <w:color w:val="000000" w:themeColor="text1"/>
          <w:sz w:val="24"/>
          <w:szCs w:val="24"/>
        </w:rPr>
        <w:t>tais como frete, encargos sociais, seguros, tributos diretos e indiretos incidentes sobre os</w:t>
      </w:r>
      <w:r w:rsidRPr="00D4780A">
        <w:rPr>
          <w:color w:val="000000" w:themeColor="text1"/>
          <w:spacing w:val="1"/>
          <w:sz w:val="24"/>
          <w:szCs w:val="24"/>
        </w:rPr>
        <w:t xml:space="preserve"> </w:t>
      </w:r>
      <w:r w:rsidRPr="00D4780A">
        <w:rPr>
          <w:color w:val="000000" w:themeColor="text1"/>
          <w:sz w:val="24"/>
          <w:szCs w:val="24"/>
        </w:rPr>
        <w:t>itens</w:t>
      </w:r>
      <w:r w:rsidRPr="00D4780A">
        <w:rPr>
          <w:color w:val="000000" w:themeColor="text1"/>
          <w:spacing w:val="-1"/>
          <w:sz w:val="24"/>
          <w:szCs w:val="24"/>
        </w:rPr>
        <w:t xml:space="preserve"> </w:t>
      </w:r>
      <w:r w:rsidRPr="00D4780A">
        <w:rPr>
          <w:color w:val="000000" w:themeColor="text1"/>
          <w:sz w:val="24"/>
          <w:szCs w:val="24"/>
        </w:rPr>
        <w:t>licitados.</w:t>
      </w:r>
    </w:p>
    <w:p w14:paraId="61954CDA"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 – O Setor Requisitante fará a análise da marca indicada na Proposta, quando tratar-se de aquisição.</w:t>
      </w:r>
    </w:p>
    <w:p w14:paraId="37B22887"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A564E0"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 xml:space="preserve">8.8.2 – O licitante declarará, em campo próprio do sistema, o cumprimento dos requisitos para a habilitação </w:t>
      </w:r>
      <w:r w:rsidRPr="00A564E0">
        <w:rPr>
          <w:color w:val="000000" w:themeColor="text1"/>
          <w:sz w:val="24"/>
          <w:szCs w:val="24"/>
        </w:rPr>
        <w:t>e a conformidade de sua proposta com as exigências do edital.</w:t>
      </w:r>
    </w:p>
    <w:p w14:paraId="794C7F01" w14:textId="77777777" w:rsidR="00746C32" w:rsidRPr="00A564E0" w:rsidRDefault="00746C32" w:rsidP="00746C32">
      <w:pPr>
        <w:tabs>
          <w:tab w:val="left" w:pos="567"/>
        </w:tabs>
        <w:spacing w:before="120" w:after="120"/>
        <w:jc w:val="both"/>
        <w:rPr>
          <w:color w:val="000000" w:themeColor="text1"/>
          <w:sz w:val="24"/>
          <w:szCs w:val="24"/>
        </w:rPr>
      </w:pPr>
      <w:r w:rsidRPr="00A564E0">
        <w:rPr>
          <w:color w:val="000000" w:themeColor="text1"/>
          <w:sz w:val="24"/>
          <w:szCs w:val="24"/>
        </w:rPr>
        <w:t>8.8.3 – A falsidade das declarações sujeitará o licitante às sanções legais cabíveis.</w:t>
      </w:r>
    </w:p>
    <w:p w14:paraId="06B13D0E" w14:textId="77777777" w:rsidR="00746C32" w:rsidRPr="00A564E0" w:rsidRDefault="00746C32" w:rsidP="00746C32">
      <w:pPr>
        <w:tabs>
          <w:tab w:val="left" w:pos="567"/>
        </w:tabs>
        <w:spacing w:before="120" w:after="120"/>
        <w:jc w:val="both"/>
        <w:rPr>
          <w:color w:val="000000" w:themeColor="text1"/>
          <w:sz w:val="24"/>
          <w:szCs w:val="24"/>
        </w:rPr>
      </w:pPr>
      <w:r w:rsidRPr="00A564E0">
        <w:rPr>
          <w:color w:val="000000" w:themeColor="text1"/>
          <w:sz w:val="24"/>
          <w:szCs w:val="24"/>
        </w:rPr>
        <w:t>8.8.4 – Os licitantes poderão retirar ou substituir a proposta e os documentos de habilitação</w:t>
      </w:r>
      <w:r w:rsidRPr="00A564E0">
        <w:rPr>
          <w:color w:val="000000" w:themeColor="text1"/>
          <w:spacing w:val="1"/>
          <w:sz w:val="24"/>
          <w:szCs w:val="24"/>
        </w:rPr>
        <w:t xml:space="preserve"> </w:t>
      </w:r>
      <w:r w:rsidRPr="00A564E0">
        <w:rPr>
          <w:color w:val="000000" w:themeColor="text1"/>
          <w:sz w:val="24"/>
          <w:szCs w:val="24"/>
        </w:rPr>
        <w:t>anteriormente</w:t>
      </w:r>
      <w:r w:rsidRPr="00A564E0">
        <w:rPr>
          <w:color w:val="000000" w:themeColor="text1"/>
          <w:spacing w:val="-1"/>
          <w:sz w:val="24"/>
          <w:szCs w:val="24"/>
        </w:rPr>
        <w:t xml:space="preserve"> </w:t>
      </w:r>
      <w:r w:rsidRPr="00A564E0">
        <w:rPr>
          <w:color w:val="000000" w:themeColor="text1"/>
          <w:sz w:val="24"/>
          <w:szCs w:val="24"/>
        </w:rPr>
        <w:t>inseridos no sistema, até</w:t>
      </w:r>
      <w:r w:rsidRPr="00A564E0">
        <w:rPr>
          <w:color w:val="000000" w:themeColor="text1"/>
          <w:spacing w:val="-1"/>
          <w:sz w:val="24"/>
          <w:szCs w:val="24"/>
        </w:rPr>
        <w:t xml:space="preserve"> </w:t>
      </w:r>
      <w:r w:rsidRPr="00A564E0">
        <w:rPr>
          <w:color w:val="000000" w:themeColor="text1"/>
          <w:sz w:val="24"/>
          <w:szCs w:val="24"/>
        </w:rPr>
        <w:t>a</w:t>
      </w:r>
      <w:r w:rsidRPr="00A564E0">
        <w:rPr>
          <w:color w:val="000000" w:themeColor="text1"/>
          <w:spacing w:val="-1"/>
          <w:sz w:val="24"/>
          <w:szCs w:val="24"/>
        </w:rPr>
        <w:t xml:space="preserve"> </w:t>
      </w:r>
      <w:r w:rsidRPr="00A564E0">
        <w:rPr>
          <w:color w:val="000000" w:themeColor="text1"/>
          <w:sz w:val="24"/>
          <w:szCs w:val="24"/>
        </w:rPr>
        <w:t>abertura</w:t>
      </w:r>
      <w:r w:rsidRPr="00A564E0">
        <w:rPr>
          <w:color w:val="000000" w:themeColor="text1"/>
          <w:spacing w:val="1"/>
          <w:sz w:val="24"/>
          <w:szCs w:val="24"/>
        </w:rPr>
        <w:t xml:space="preserve"> </w:t>
      </w:r>
      <w:r w:rsidRPr="00A564E0">
        <w:rPr>
          <w:color w:val="000000" w:themeColor="text1"/>
          <w:sz w:val="24"/>
          <w:szCs w:val="24"/>
        </w:rPr>
        <w:t>da</w:t>
      </w:r>
      <w:r w:rsidRPr="00A564E0">
        <w:rPr>
          <w:color w:val="000000" w:themeColor="text1"/>
          <w:spacing w:val="-2"/>
          <w:sz w:val="24"/>
          <w:szCs w:val="24"/>
        </w:rPr>
        <w:t xml:space="preserve"> </w:t>
      </w:r>
      <w:r w:rsidRPr="00A564E0">
        <w:rPr>
          <w:color w:val="000000" w:themeColor="text1"/>
          <w:sz w:val="24"/>
          <w:szCs w:val="24"/>
        </w:rPr>
        <w:t>sessão pública.</w:t>
      </w:r>
    </w:p>
    <w:p w14:paraId="588006F2" w14:textId="1E5086C8" w:rsidR="00746C32" w:rsidRPr="00A564E0" w:rsidRDefault="00746C32" w:rsidP="00746C32">
      <w:pPr>
        <w:tabs>
          <w:tab w:val="left" w:pos="567"/>
        </w:tabs>
        <w:spacing w:before="120" w:after="120"/>
        <w:jc w:val="both"/>
        <w:rPr>
          <w:color w:val="000000" w:themeColor="text1"/>
          <w:sz w:val="24"/>
          <w:szCs w:val="24"/>
        </w:rPr>
      </w:pPr>
      <w:r w:rsidRPr="00A564E0">
        <w:rPr>
          <w:color w:val="000000" w:themeColor="text1"/>
          <w:sz w:val="24"/>
          <w:szCs w:val="24"/>
        </w:rPr>
        <w:t>8.8.5 – Os documentos de habilitação do licitante melhor classificado somente serão disponibilizados para avaliação d</w:t>
      </w:r>
      <w:r w:rsidR="009175E4" w:rsidRPr="00A564E0">
        <w:rPr>
          <w:color w:val="000000" w:themeColor="text1"/>
          <w:sz w:val="24"/>
          <w:szCs w:val="24"/>
        </w:rPr>
        <w:t>o (a) Pregoeiro (a)</w:t>
      </w:r>
      <w:r w:rsidR="000B34F0">
        <w:rPr>
          <w:color w:val="000000" w:themeColor="text1"/>
          <w:sz w:val="24"/>
          <w:szCs w:val="24"/>
        </w:rPr>
        <w:t xml:space="preserve"> </w:t>
      </w:r>
      <w:r w:rsidRPr="00A564E0">
        <w:rPr>
          <w:color w:val="000000" w:themeColor="text1"/>
          <w:sz w:val="24"/>
          <w:szCs w:val="24"/>
        </w:rPr>
        <w:t>e para acesso público após o encerramento do envio de lances e negociação.</w:t>
      </w:r>
    </w:p>
    <w:p w14:paraId="429748FB" w14:textId="77777777" w:rsidR="00746C32" w:rsidRPr="00A564E0" w:rsidRDefault="00746C32" w:rsidP="00746C32">
      <w:pPr>
        <w:tabs>
          <w:tab w:val="left" w:pos="567"/>
        </w:tabs>
        <w:spacing w:before="120" w:after="120"/>
        <w:jc w:val="both"/>
        <w:rPr>
          <w:color w:val="000000" w:themeColor="text1"/>
          <w:sz w:val="24"/>
          <w:szCs w:val="24"/>
        </w:rPr>
      </w:pPr>
      <w:r w:rsidRPr="00A564E0">
        <w:rPr>
          <w:color w:val="000000" w:themeColor="text1"/>
          <w:sz w:val="24"/>
          <w:szCs w:val="24"/>
        </w:rPr>
        <w:lastRenderedPageBreak/>
        <w:t>8.9 - Franqueada vista aos interessados e decorrido o prazo de 10 (dez) minutos, será aberto o prazo para manifestação da intenção de interposição de recurso quanto à proposta.</w:t>
      </w:r>
    </w:p>
    <w:p w14:paraId="40D7A192" w14:textId="77777777" w:rsidR="00746C32" w:rsidRPr="00A564E0" w:rsidRDefault="00746C32" w:rsidP="00C21033">
      <w:pPr>
        <w:pStyle w:val="PargrafodaLista"/>
        <w:numPr>
          <w:ilvl w:val="1"/>
          <w:numId w:val="44"/>
        </w:numPr>
        <w:tabs>
          <w:tab w:val="left" w:pos="851"/>
        </w:tabs>
        <w:spacing w:before="120" w:after="120"/>
        <w:ind w:left="0" w:firstLine="0"/>
        <w:jc w:val="both"/>
        <w:rPr>
          <w:color w:val="000000" w:themeColor="text1"/>
          <w:kern w:val="0"/>
          <w:lang w:eastAsia="pt-BR"/>
        </w:rPr>
      </w:pPr>
      <w:r w:rsidRPr="00A564E0">
        <w:rPr>
          <w:color w:val="000000" w:themeColor="text1"/>
        </w:rPr>
        <w:t>A etapa de encaminhamento da documentação será encerrada com a abertura da sessão</w:t>
      </w:r>
      <w:r w:rsidRPr="00A564E0">
        <w:rPr>
          <w:color w:val="000000" w:themeColor="text1"/>
          <w:spacing w:val="1"/>
        </w:rPr>
        <w:t xml:space="preserve"> </w:t>
      </w:r>
      <w:r w:rsidRPr="00A564E0">
        <w:rPr>
          <w:color w:val="000000" w:themeColor="text1"/>
        </w:rPr>
        <w:t>pública.</w:t>
      </w:r>
    </w:p>
    <w:p w14:paraId="2B5E3675" w14:textId="77777777" w:rsidR="00746C32" w:rsidRPr="00A564E0" w:rsidRDefault="00746C32" w:rsidP="00C21033">
      <w:pPr>
        <w:pStyle w:val="PargrafodaLista"/>
        <w:numPr>
          <w:ilvl w:val="2"/>
          <w:numId w:val="44"/>
        </w:numPr>
        <w:tabs>
          <w:tab w:val="left" w:pos="851"/>
        </w:tabs>
        <w:spacing w:before="120" w:after="120"/>
        <w:ind w:left="0" w:firstLine="0"/>
        <w:jc w:val="both"/>
        <w:rPr>
          <w:color w:val="000000" w:themeColor="text1"/>
          <w:kern w:val="0"/>
          <w:lang w:eastAsia="pt-BR"/>
        </w:rPr>
      </w:pPr>
      <w:r w:rsidRPr="00A564E0">
        <w:rPr>
          <w:color w:val="000000" w:themeColor="text1"/>
        </w:rPr>
        <w:t>O envio da proposta, acompanhada dos documentos de habilitação (original) exigidos,</w:t>
      </w:r>
      <w:r w:rsidRPr="00A564E0">
        <w:rPr>
          <w:color w:val="000000" w:themeColor="text1"/>
          <w:spacing w:val="1"/>
        </w:rPr>
        <w:t xml:space="preserve"> </w:t>
      </w:r>
      <w:r w:rsidRPr="00A564E0">
        <w:rPr>
          <w:b/>
          <w:color w:val="000000" w:themeColor="text1"/>
        </w:rPr>
        <w:t>deverá ser ENVIADO na ordem em que</w:t>
      </w:r>
      <w:r w:rsidRPr="00A564E0">
        <w:rPr>
          <w:b/>
          <w:color w:val="000000" w:themeColor="text1"/>
          <w:spacing w:val="1"/>
        </w:rPr>
        <w:t xml:space="preserve"> </w:t>
      </w:r>
      <w:r w:rsidRPr="00A564E0">
        <w:rPr>
          <w:b/>
          <w:color w:val="000000" w:themeColor="text1"/>
        </w:rPr>
        <w:t>foram</w:t>
      </w:r>
      <w:r w:rsidRPr="00A564E0">
        <w:rPr>
          <w:b/>
          <w:color w:val="000000" w:themeColor="text1"/>
          <w:spacing w:val="60"/>
        </w:rPr>
        <w:t xml:space="preserve"> </w:t>
      </w:r>
      <w:r w:rsidRPr="00A564E0">
        <w:rPr>
          <w:b/>
          <w:color w:val="000000" w:themeColor="text1"/>
        </w:rPr>
        <w:t>solicitados</w:t>
      </w:r>
      <w:r w:rsidRPr="00A564E0">
        <w:rPr>
          <w:color w:val="000000" w:themeColor="text1"/>
        </w:rPr>
        <w:t>, por meio de uso da chave de</w:t>
      </w:r>
      <w:r w:rsidRPr="00A564E0">
        <w:rPr>
          <w:color w:val="000000" w:themeColor="text1"/>
          <w:spacing w:val="1"/>
        </w:rPr>
        <w:t xml:space="preserve"> </w:t>
      </w:r>
      <w:r w:rsidRPr="00A564E0">
        <w:rPr>
          <w:color w:val="000000" w:themeColor="text1"/>
        </w:rPr>
        <w:t>acesso</w:t>
      </w:r>
      <w:r w:rsidRPr="00A564E0">
        <w:rPr>
          <w:color w:val="000000" w:themeColor="text1"/>
          <w:spacing w:val="-1"/>
        </w:rPr>
        <w:t xml:space="preserve"> </w:t>
      </w:r>
      <w:r w:rsidRPr="00A564E0">
        <w:rPr>
          <w:color w:val="000000" w:themeColor="text1"/>
        </w:rPr>
        <w:t>e senha, intransferíveis.</w:t>
      </w:r>
    </w:p>
    <w:p w14:paraId="585BE6DE" w14:textId="77777777" w:rsidR="00746C32" w:rsidRPr="00D4780A" w:rsidRDefault="00746C32" w:rsidP="00C21033">
      <w:pPr>
        <w:widowControl w:val="0"/>
        <w:numPr>
          <w:ilvl w:val="2"/>
          <w:numId w:val="44"/>
        </w:numPr>
        <w:tabs>
          <w:tab w:val="left" w:pos="851"/>
          <w:tab w:val="left" w:pos="9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Os</w:t>
      </w:r>
      <w:r w:rsidRPr="00D4780A">
        <w:rPr>
          <w:color w:val="000000" w:themeColor="text1"/>
          <w:spacing w:val="1"/>
          <w:sz w:val="24"/>
          <w:szCs w:val="24"/>
        </w:rPr>
        <w:t xml:space="preserve"> </w:t>
      </w:r>
      <w:r w:rsidRPr="00D4780A">
        <w:rPr>
          <w:color w:val="000000" w:themeColor="text1"/>
          <w:sz w:val="24"/>
          <w:szCs w:val="24"/>
        </w:rPr>
        <w:t>documentos</w:t>
      </w:r>
      <w:r w:rsidRPr="00D4780A">
        <w:rPr>
          <w:color w:val="000000" w:themeColor="text1"/>
          <w:spacing w:val="1"/>
          <w:sz w:val="24"/>
          <w:szCs w:val="24"/>
        </w:rPr>
        <w:t xml:space="preserve"> </w:t>
      </w:r>
      <w:r w:rsidRPr="00D4780A">
        <w:rPr>
          <w:color w:val="000000" w:themeColor="text1"/>
          <w:sz w:val="24"/>
          <w:szCs w:val="24"/>
        </w:rPr>
        <w:t>complementares</w:t>
      </w:r>
      <w:r w:rsidRPr="00D4780A">
        <w:rPr>
          <w:color w:val="000000" w:themeColor="text1"/>
          <w:spacing w:val="1"/>
          <w:sz w:val="24"/>
          <w:szCs w:val="24"/>
        </w:rPr>
        <w:t xml:space="preserve">, a </w:t>
      </w:r>
      <w:r w:rsidRPr="00D4780A">
        <w:rPr>
          <w:color w:val="000000" w:themeColor="text1"/>
          <w:sz w:val="24"/>
          <w:szCs w:val="24"/>
        </w:rPr>
        <w:t>proposta</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a </w:t>
      </w:r>
      <w:r w:rsidRPr="00D4780A">
        <w:rPr>
          <w:color w:val="000000" w:themeColor="text1"/>
          <w:sz w:val="24"/>
          <w:szCs w:val="24"/>
        </w:rPr>
        <w:t>habilitação,</w:t>
      </w:r>
      <w:r w:rsidRPr="00D4780A">
        <w:rPr>
          <w:color w:val="000000" w:themeColor="text1"/>
          <w:spacing w:val="1"/>
          <w:sz w:val="24"/>
          <w:szCs w:val="24"/>
        </w:rPr>
        <w:t xml:space="preserve"> </w:t>
      </w:r>
      <w:r w:rsidRPr="00D4780A">
        <w:rPr>
          <w:color w:val="000000" w:themeColor="text1"/>
          <w:sz w:val="24"/>
          <w:szCs w:val="24"/>
        </w:rPr>
        <w:t>quando</w:t>
      </w:r>
      <w:r w:rsidRPr="00D4780A">
        <w:rPr>
          <w:color w:val="000000" w:themeColor="text1"/>
          <w:spacing w:val="1"/>
          <w:sz w:val="24"/>
          <w:szCs w:val="24"/>
        </w:rPr>
        <w:t xml:space="preserve"> </w:t>
      </w:r>
      <w:r w:rsidRPr="00D4780A">
        <w:rPr>
          <w:color w:val="000000" w:themeColor="text1"/>
          <w:sz w:val="24"/>
          <w:szCs w:val="24"/>
        </w:rPr>
        <w:t>necessários</w:t>
      </w:r>
      <w:r w:rsidRPr="00D4780A">
        <w:rPr>
          <w:color w:val="000000" w:themeColor="text1"/>
          <w:spacing w:val="1"/>
          <w:sz w:val="24"/>
          <w:szCs w:val="24"/>
        </w:rPr>
        <w:t xml:space="preserve"> </w:t>
      </w:r>
      <w:r w:rsidRPr="00D4780A">
        <w:rPr>
          <w:color w:val="000000" w:themeColor="text1"/>
          <w:sz w:val="24"/>
          <w:szCs w:val="24"/>
        </w:rPr>
        <w:t>à</w:t>
      </w:r>
      <w:r w:rsidRPr="00D4780A">
        <w:rPr>
          <w:color w:val="000000" w:themeColor="text1"/>
          <w:spacing w:val="-57"/>
          <w:sz w:val="24"/>
          <w:szCs w:val="24"/>
        </w:rPr>
        <w:t xml:space="preserve"> </w:t>
      </w:r>
      <w:r w:rsidRPr="00D4780A">
        <w:rPr>
          <w:color w:val="000000" w:themeColor="text1"/>
          <w:sz w:val="24"/>
          <w:szCs w:val="24"/>
        </w:rPr>
        <w:t>confirmação daqueles exigidos no edital e já apresentados, serão encaminhados pelo licitante</w:t>
      </w:r>
      <w:r w:rsidRPr="00D4780A">
        <w:rPr>
          <w:color w:val="000000" w:themeColor="text1"/>
          <w:spacing w:val="1"/>
          <w:sz w:val="24"/>
          <w:szCs w:val="24"/>
        </w:rPr>
        <w:t xml:space="preserve"> </w:t>
      </w:r>
      <w:r w:rsidRPr="00D4780A">
        <w:rPr>
          <w:color w:val="000000" w:themeColor="text1"/>
          <w:sz w:val="24"/>
          <w:szCs w:val="24"/>
        </w:rPr>
        <w:t>melhor classificado após o encerramento do envio de lances, exclusivamente pelo sistema,</w:t>
      </w:r>
      <w:r w:rsidRPr="00D4780A">
        <w:rPr>
          <w:color w:val="000000" w:themeColor="text1"/>
          <w:spacing w:val="1"/>
          <w:sz w:val="24"/>
          <w:szCs w:val="24"/>
        </w:rPr>
        <w:t xml:space="preserve"> </w:t>
      </w:r>
      <w:r w:rsidRPr="00D4780A">
        <w:rPr>
          <w:color w:val="000000" w:themeColor="text1"/>
          <w:sz w:val="24"/>
          <w:szCs w:val="24"/>
        </w:rPr>
        <w:t>observado</w:t>
      </w:r>
      <w:r w:rsidRPr="00D4780A">
        <w:rPr>
          <w:color w:val="000000" w:themeColor="text1"/>
          <w:spacing w:val="1"/>
          <w:sz w:val="24"/>
          <w:szCs w:val="24"/>
        </w:rPr>
        <w:t xml:space="preserve"> </w:t>
      </w:r>
      <w:r w:rsidRPr="00D4780A">
        <w:rPr>
          <w:color w:val="000000" w:themeColor="text1"/>
          <w:sz w:val="24"/>
          <w:szCs w:val="24"/>
        </w:rPr>
        <w:t>o</w:t>
      </w:r>
      <w:r w:rsidRPr="00D4780A">
        <w:rPr>
          <w:color w:val="000000" w:themeColor="text1"/>
          <w:spacing w:val="1"/>
          <w:sz w:val="24"/>
          <w:szCs w:val="24"/>
        </w:rPr>
        <w:t xml:space="preserve"> </w:t>
      </w:r>
      <w:r w:rsidRPr="00D4780A">
        <w:rPr>
          <w:color w:val="000000" w:themeColor="text1"/>
          <w:sz w:val="24"/>
          <w:szCs w:val="24"/>
        </w:rPr>
        <w:t>prazo</w:t>
      </w:r>
      <w:r w:rsidRPr="00D4780A">
        <w:rPr>
          <w:color w:val="000000" w:themeColor="text1"/>
          <w:spacing w:val="1"/>
          <w:sz w:val="24"/>
          <w:szCs w:val="24"/>
        </w:rPr>
        <w:t xml:space="preserve"> </w:t>
      </w:r>
      <w:r w:rsidRPr="00D4780A">
        <w:rPr>
          <w:color w:val="000000" w:themeColor="text1"/>
          <w:sz w:val="24"/>
          <w:szCs w:val="24"/>
        </w:rPr>
        <w:t>de</w:t>
      </w:r>
      <w:r w:rsidRPr="00D4780A">
        <w:rPr>
          <w:color w:val="000000" w:themeColor="text1"/>
          <w:spacing w:val="1"/>
          <w:sz w:val="24"/>
          <w:szCs w:val="24"/>
        </w:rPr>
        <w:t xml:space="preserve"> </w:t>
      </w:r>
      <w:r w:rsidRPr="00D4780A">
        <w:rPr>
          <w:color w:val="000000" w:themeColor="text1"/>
          <w:sz w:val="24"/>
          <w:szCs w:val="24"/>
        </w:rPr>
        <w:t>02</w:t>
      </w:r>
      <w:r w:rsidRPr="00D4780A">
        <w:rPr>
          <w:color w:val="000000" w:themeColor="text1"/>
          <w:spacing w:val="1"/>
          <w:sz w:val="24"/>
          <w:szCs w:val="24"/>
        </w:rPr>
        <w:t xml:space="preserve"> </w:t>
      </w:r>
      <w:r w:rsidRPr="00D4780A">
        <w:rPr>
          <w:color w:val="000000" w:themeColor="text1"/>
          <w:sz w:val="24"/>
          <w:szCs w:val="24"/>
        </w:rPr>
        <w:t>(duas)</w:t>
      </w:r>
      <w:r w:rsidRPr="00D4780A">
        <w:rPr>
          <w:color w:val="000000" w:themeColor="text1"/>
          <w:spacing w:val="1"/>
          <w:sz w:val="24"/>
          <w:szCs w:val="24"/>
        </w:rPr>
        <w:t xml:space="preserve"> </w:t>
      </w:r>
      <w:r w:rsidRPr="00D4780A">
        <w:rPr>
          <w:color w:val="000000" w:themeColor="text1"/>
          <w:sz w:val="24"/>
          <w:szCs w:val="24"/>
        </w:rPr>
        <w:t>horas,</w:t>
      </w:r>
      <w:r w:rsidRPr="00D4780A">
        <w:rPr>
          <w:color w:val="000000" w:themeColor="text1"/>
          <w:spacing w:val="1"/>
          <w:sz w:val="24"/>
          <w:szCs w:val="24"/>
        </w:rPr>
        <w:t xml:space="preserve"> </w:t>
      </w:r>
      <w:r w:rsidRPr="00D4780A">
        <w:rPr>
          <w:color w:val="000000" w:themeColor="text1"/>
          <w:sz w:val="24"/>
          <w:szCs w:val="24"/>
        </w:rPr>
        <w:t>conforme</w:t>
      </w:r>
      <w:r w:rsidRPr="00D4780A">
        <w:rPr>
          <w:color w:val="000000" w:themeColor="text1"/>
          <w:spacing w:val="1"/>
          <w:sz w:val="24"/>
          <w:szCs w:val="24"/>
        </w:rPr>
        <w:t xml:space="preserve"> </w:t>
      </w:r>
      <w:r w:rsidRPr="00D4780A">
        <w:rPr>
          <w:color w:val="000000" w:themeColor="text1"/>
          <w:sz w:val="24"/>
          <w:szCs w:val="24"/>
        </w:rPr>
        <w:t>o</w:t>
      </w:r>
      <w:r w:rsidRPr="00D4780A">
        <w:rPr>
          <w:color w:val="000000" w:themeColor="text1"/>
          <w:spacing w:val="1"/>
          <w:sz w:val="24"/>
          <w:szCs w:val="24"/>
        </w:rPr>
        <w:t xml:space="preserve"> </w:t>
      </w:r>
      <w:r w:rsidRPr="00D4780A">
        <w:rPr>
          <w:color w:val="000000" w:themeColor="text1"/>
          <w:sz w:val="24"/>
          <w:szCs w:val="24"/>
        </w:rPr>
        <w:t>§</w:t>
      </w:r>
      <w:r w:rsidRPr="00D4780A">
        <w:rPr>
          <w:color w:val="000000" w:themeColor="text1"/>
          <w:spacing w:val="1"/>
          <w:sz w:val="24"/>
          <w:szCs w:val="24"/>
        </w:rPr>
        <w:t xml:space="preserve"> </w:t>
      </w:r>
      <w:r w:rsidRPr="00D4780A">
        <w:rPr>
          <w:color w:val="000000" w:themeColor="text1"/>
          <w:sz w:val="24"/>
          <w:szCs w:val="24"/>
        </w:rPr>
        <w:t>2º</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art.</w:t>
      </w:r>
      <w:r w:rsidRPr="00D4780A">
        <w:rPr>
          <w:color w:val="000000" w:themeColor="text1"/>
          <w:spacing w:val="1"/>
          <w:sz w:val="24"/>
          <w:szCs w:val="24"/>
        </w:rPr>
        <w:t xml:space="preserve"> </w:t>
      </w:r>
      <w:r w:rsidRPr="00D4780A">
        <w:rPr>
          <w:color w:val="000000" w:themeColor="text1"/>
          <w:sz w:val="24"/>
          <w:szCs w:val="24"/>
        </w:rPr>
        <w:t>38</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Decreto</w:t>
      </w:r>
      <w:r w:rsidRPr="00D4780A">
        <w:rPr>
          <w:color w:val="000000" w:themeColor="text1"/>
          <w:spacing w:val="1"/>
          <w:sz w:val="24"/>
          <w:szCs w:val="24"/>
        </w:rPr>
        <w:t xml:space="preserve"> </w:t>
      </w:r>
      <w:r w:rsidRPr="00D4780A">
        <w:rPr>
          <w:color w:val="000000" w:themeColor="text1"/>
          <w:sz w:val="24"/>
          <w:szCs w:val="24"/>
        </w:rPr>
        <w:t>Federal</w:t>
      </w:r>
      <w:r w:rsidRPr="00D4780A">
        <w:rPr>
          <w:color w:val="000000" w:themeColor="text1"/>
          <w:spacing w:val="-57"/>
          <w:sz w:val="24"/>
          <w:szCs w:val="24"/>
        </w:rPr>
        <w:t xml:space="preserve"> </w:t>
      </w:r>
      <w:r w:rsidRPr="00D4780A">
        <w:rPr>
          <w:color w:val="000000" w:themeColor="text1"/>
          <w:sz w:val="24"/>
          <w:szCs w:val="24"/>
        </w:rPr>
        <w:t>10.024/2019.</w:t>
      </w:r>
      <w:r w:rsidRPr="00D4780A">
        <w:rPr>
          <w:color w:val="000000" w:themeColor="text1"/>
          <w:sz w:val="24"/>
          <w:szCs w:val="24"/>
          <w:shd w:val="clear" w:color="auto" w:fill="FFFFFF"/>
        </w:rPr>
        <w:t xml:space="preserve"> </w:t>
      </w:r>
    </w:p>
    <w:p w14:paraId="58B4AD9C" w14:textId="77777777" w:rsidR="00746C32" w:rsidRPr="00D4780A" w:rsidRDefault="00746C32" w:rsidP="00C21033">
      <w:pPr>
        <w:widowControl w:val="0"/>
        <w:numPr>
          <w:ilvl w:val="2"/>
          <w:numId w:val="44"/>
        </w:numPr>
        <w:tabs>
          <w:tab w:val="left" w:pos="851"/>
          <w:tab w:val="left" w:pos="1049"/>
        </w:tabs>
        <w:autoSpaceDE w:val="0"/>
        <w:autoSpaceDN w:val="0"/>
        <w:spacing w:before="120" w:after="120"/>
        <w:ind w:left="0" w:firstLine="0"/>
        <w:jc w:val="both"/>
        <w:rPr>
          <w:color w:val="000000" w:themeColor="text1"/>
          <w:sz w:val="24"/>
          <w:szCs w:val="24"/>
        </w:rPr>
      </w:pPr>
      <w:r w:rsidRPr="00D4780A">
        <w:rPr>
          <w:color w:val="000000" w:themeColor="text1"/>
          <w:sz w:val="24"/>
          <w:szCs w:val="24"/>
        </w:rPr>
        <w:t>O Licitante será inteiramente responsável por todas as transações assumidas em seu</w:t>
      </w:r>
      <w:r w:rsidRPr="00D4780A">
        <w:rPr>
          <w:color w:val="000000" w:themeColor="text1"/>
          <w:spacing w:val="1"/>
          <w:sz w:val="24"/>
          <w:szCs w:val="24"/>
        </w:rPr>
        <w:t xml:space="preserve"> </w:t>
      </w:r>
      <w:r w:rsidRPr="00D4780A">
        <w:rPr>
          <w:color w:val="000000" w:themeColor="text1"/>
          <w:sz w:val="24"/>
          <w:szCs w:val="24"/>
        </w:rPr>
        <w:t>nome</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w:t>
      </w:r>
      <w:r w:rsidRPr="00D4780A">
        <w:rPr>
          <w:color w:val="000000" w:themeColor="text1"/>
          <w:spacing w:val="1"/>
          <w:sz w:val="24"/>
          <w:szCs w:val="24"/>
        </w:rPr>
        <w:t xml:space="preserve"> </w:t>
      </w:r>
      <w:r w:rsidRPr="00D4780A">
        <w:rPr>
          <w:color w:val="000000" w:themeColor="text1"/>
          <w:sz w:val="24"/>
          <w:szCs w:val="24"/>
        </w:rPr>
        <w:t>eletrônico,</w:t>
      </w:r>
      <w:r w:rsidRPr="00D4780A">
        <w:rPr>
          <w:color w:val="000000" w:themeColor="text1"/>
          <w:spacing w:val="1"/>
          <w:sz w:val="24"/>
          <w:szCs w:val="24"/>
        </w:rPr>
        <w:t xml:space="preserve"> </w:t>
      </w:r>
      <w:r w:rsidRPr="00D4780A">
        <w:rPr>
          <w:color w:val="000000" w:themeColor="text1"/>
          <w:sz w:val="24"/>
          <w:szCs w:val="24"/>
        </w:rPr>
        <w:t>assumindo</w:t>
      </w:r>
      <w:r w:rsidRPr="00D4780A">
        <w:rPr>
          <w:color w:val="000000" w:themeColor="text1"/>
          <w:spacing w:val="1"/>
          <w:sz w:val="24"/>
          <w:szCs w:val="24"/>
        </w:rPr>
        <w:t xml:space="preserve"> </w:t>
      </w:r>
      <w:r w:rsidRPr="00D4780A">
        <w:rPr>
          <w:color w:val="000000" w:themeColor="text1"/>
          <w:sz w:val="24"/>
          <w:szCs w:val="24"/>
        </w:rPr>
        <w:t>como</w:t>
      </w:r>
      <w:r w:rsidRPr="00D4780A">
        <w:rPr>
          <w:color w:val="000000" w:themeColor="text1"/>
          <w:spacing w:val="1"/>
          <w:sz w:val="24"/>
          <w:szCs w:val="24"/>
        </w:rPr>
        <w:t xml:space="preserve"> </w:t>
      </w:r>
      <w:r w:rsidRPr="00D4780A">
        <w:rPr>
          <w:color w:val="000000" w:themeColor="text1"/>
          <w:sz w:val="24"/>
          <w:szCs w:val="24"/>
        </w:rPr>
        <w:t>verdadeiras</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firmes</w:t>
      </w:r>
      <w:r w:rsidRPr="00D4780A">
        <w:rPr>
          <w:color w:val="000000" w:themeColor="text1"/>
          <w:spacing w:val="1"/>
          <w:sz w:val="24"/>
          <w:szCs w:val="24"/>
        </w:rPr>
        <w:t xml:space="preserve"> </w:t>
      </w:r>
      <w:r w:rsidRPr="00D4780A">
        <w:rPr>
          <w:color w:val="000000" w:themeColor="text1"/>
          <w:sz w:val="24"/>
          <w:szCs w:val="24"/>
        </w:rPr>
        <w:t>suas</w:t>
      </w:r>
      <w:r w:rsidRPr="00D4780A">
        <w:rPr>
          <w:color w:val="000000" w:themeColor="text1"/>
          <w:spacing w:val="1"/>
          <w:sz w:val="24"/>
          <w:szCs w:val="24"/>
        </w:rPr>
        <w:t xml:space="preserve"> </w:t>
      </w:r>
      <w:r w:rsidRPr="00D4780A">
        <w:rPr>
          <w:color w:val="000000" w:themeColor="text1"/>
          <w:sz w:val="24"/>
          <w:szCs w:val="24"/>
        </w:rPr>
        <w:t>propostas</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subsequentes lances, se for o caso, bem como</w:t>
      </w:r>
      <w:r w:rsidRPr="00D4780A">
        <w:rPr>
          <w:color w:val="000000" w:themeColor="text1"/>
          <w:spacing w:val="1"/>
          <w:sz w:val="24"/>
          <w:szCs w:val="24"/>
        </w:rPr>
        <w:t xml:space="preserve"> </w:t>
      </w:r>
      <w:r w:rsidRPr="00D4780A">
        <w:rPr>
          <w:color w:val="000000" w:themeColor="text1"/>
          <w:sz w:val="24"/>
          <w:szCs w:val="24"/>
        </w:rPr>
        <w:t>acompanhar</w:t>
      </w:r>
      <w:r w:rsidRPr="00D4780A">
        <w:rPr>
          <w:color w:val="000000" w:themeColor="text1"/>
          <w:spacing w:val="1"/>
          <w:sz w:val="24"/>
          <w:szCs w:val="24"/>
        </w:rPr>
        <w:t xml:space="preserve"> </w:t>
      </w:r>
      <w:r w:rsidRPr="00D4780A">
        <w:rPr>
          <w:color w:val="000000" w:themeColor="text1"/>
          <w:sz w:val="24"/>
          <w:szCs w:val="24"/>
        </w:rPr>
        <w:t>as</w:t>
      </w:r>
      <w:r w:rsidRPr="00D4780A">
        <w:rPr>
          <w:color w:val="000000" w:themeColor="text1"/>
          <w:spacing w:val="1"/>
          <w:sz w:val="24"/>
          <w:szCs w:val="24"/>
        </w:rPr>
        <w:t xml:space="preserve"> </w:t>
      </w:r>
      <w:r w:rsidRPr="00D4780A">
        <w:rPr>
          <w:color w:val="000000" w:themeColor="text1"/>
          <w:sz w:val="24"/>
          <w:szCs w:val="24"/>
        </w:rPr>
        <w:t>operações</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w:t>
      </w:r>
      <w:r w:rsidRPr="00D4780A">
        <w:rPr>
          <w:color w:val="000000" w:themeColor="text1"/>
          <w:spacing w:val="1"/>
          <w:sz w:val="24"/>
          <w:szCs w:val="24"/>
        </w:rPr>
        <w:t xml:space="preserve"> </w:t>
      </w:r>
      <w:r w:rsidRPr="00D4780A">
        <w:rPr>
          <w:color w:val="000000" w:themeColor="text1"/>
          <w:sz w:val="24"/>
          <w:szCs w:val="24"/>
        </w:rPr>
        <w:t>durante</w:t>
      </w:r>
      <w:r w:rsidRPr="00D4780A">
        <w:rPr>
          <w:color w:val="000000" w:themeColor="text1"/>
          <w:spacing w:val="1"/>
          <w:sz w:val="24"/>
          <w:szCs w:val="24"/>
        </w:rPr>
        <w:t xml:space="preserve"> </w:t>
      </w:r>
      <w:r w:rsidRPr="00D4780A">
        <w:rPr>
          <w:color w:val="000000" w:themeColor="text1"/>
          <w:sz w:val="24"/>
          <w:szCs w:val="24"/>
        </w:rPr>
        <w:t>a</w:t>
      </w:r>
      <w:r w:rsidRPr="00D4780A">
        <w:rPr>
          <w:color w:val="000000" w:themeColor="text1"/>
          <w:spacing w:val="1"/>
          <w:sz w:val="24"/>
          <w:szCs w:val="24"/>
        </w:rPr>
        <w:t xml:space="preserve"> </w:t>
      </w:r>
      <w:r w:rsidRPr="00D4780A">
        <w:rPr>
          <w:color w:val="000000" w:themeColor="text1"/>
          <w:sz w:val="24"/>
          <w:szCs w:val="24"/>
        </w:rPr>
        <w:t>sessão,</w:t>
      </w:r>
      <w:r w:rsidRPr="00D4780A">
        <w:rPr>
          <w:color w:val="000000" w:themeColor="text1"/>
          <w:spacing w:val="1"/>
          <w:sz w:val="24"/>
          <w:szCs w:val="24"/>
        </w:rPr>
        <w:t xml:space="preserve"> </w:t>
      </w:r>
      <w:r w:rsidRPr="00D4780A">
        <w:rPr>
          <w:color w:val="000000" w:themeColor="text1"/>
          <w:sz w:val="24"/>
          <w:szCs w:val="24"/>
        </w:rPr>
        <w:t>ficando</w:t>
      </w:r>
      <w:r w:rsidRPr="00D4780A">
        <w:rPr>
          <w:color w:val="000000" w:themeColor="text1"/>
          <w:spacing w:val="1"/>
          <w:sz w:val="24"/>
          <w:szCs w:val="24"/>
        </w:rPr>
        <w:t xml:space="preserve"> </w:t>
      </w:r>
      <w:r w:rsidRPr="00D4780A">
        <w:rPr>
          <w:color w:val="000000" w:themeColor="text1"/>
          <w:sz w:val="24"/>
          <w:szCs w:val="24"/>
        </w:rPr>
        <w:t>responsável</w:t>
      </w:r>
      <w:r w:rsidRPr="00D4780A">
        <w:rPr>
          <w:color w:val="000000" w:themeColor="text1"/>
          <w:spacing w:val="1"/>
          <w:sz w:val="24"/>
          <w:szCs w:val="24"/>
        </w:rPr>
        <w:t xml:space="preserve"> </w:t>
      </w:r>
      <w:r w:rsidRPr="00D4780A">
        <w:rPr>
          <w:color w:val="000000" w:themeColor="text1"/>
          <w:sz w:val="24"/>
          <w:szCs w:val="24"/>
        </w:rPr>
        <w:t>pelo</w:t>
      </w:r>
      <w:r w:rsidRPr="00D4780A">
        <w:rPr>
          <w:color w:val="000000" w:themeColor="text1"/>
          <w:spacing w:val="1"/>
          <w:sz w:val="24"/>
          <w:szCs w:val="24"/>
        </w:rPr>
        <w:t xml:space="preserve"> </w:t>
      </w:r>
      <w:r w:rsidRPr="00D4780A">
        <w:rPr>
          <w:color w:val="000000" w:themeColor="text1"/>
          <w:sz w:val="24"/>
          <w:szCs w:val="24"/>
        </w:rPr>
        <w:t>ônus</w:t>
      </w:r>
      <w:r w:rsidRPr="00D4780A">
        <w:rPr>
          <w:color w:val="000000" w:themeColor="text1"/>
          <w:spacing w:val="1"/>
          <w:sz w:val="24"/>
          <w:szCs w:val="24"/>
        </w:rPr>
        <w:t xml:space="preserve"> </w:t>
      </w:r>
      <w:r w:rsidRPr="00D4780A">
        <w:rPr>
          <w:color w:val="000000" w:themeColor="text1"/>
          <w:sz w:val="24"/>
          <w:szCs w:val="24"/>
        </w:rPr>
        <w:t>decorrente da perda de negócios diante da inobservância de quaisquer mensagens emitidas</w:t>
      </w:r>
      <w:r w:rsidRPr="00D4780A">
        <w:rPr>
          <w:color w:val="000000" w:themeColor="text1"/>
          <w:spacing w:val="1"/>
          <w:sz w:val="24"/>
          <w:szCs w:val="24"/>
        </w:rPr>
        <w:t xml:space="preserve"> </w:t>
      </w:r>
      <w:r w:rsidRPr="00D4780A">
        <w:rPr>
          <w:color w:val="000000" w:themeColor="text1"/>
          <w:sz w:val="24"/>
          <w:szCs w:val="24"/>
        </w:rPr>
        <w:t>pelo</w:t>
      </w:r>
      <w:r w:rsidRPr="00D4780A">
        <w:rPr>
          <w:color w:val="000000" w:themeColor="text1"/>
          <w:spacing w:val="-1"/>
          <w:sz w:val="24"/>
          <w:szCs w:val="24"/>
        </w:rPr>
        <w:t xml:space="preserve"> </w:t>
      </w:r>
      <w:r w:rsidRPr="00D4780A">
        <w:rPr>
          <w:color w:val="000000" w:themeColor="text1"/>
          <w:sz w:val="24"/>
          <w:szCs w:val="24"/>
        </w:rPr>
        <w:t>sistema</w:t>
      </w:r>
      <w:r w:rsidRPr="00D4780A">
        <w:rPr>
          <w:color w:val="000000" w:themeColor="text1"/>
          <w:spacing w:val="-1"/>
          <w:sz w:val="24"/>
          <w:szCs w:val="24"/>
        </w:rPr>
        <w:t xml:space="preserve"> </w:t>
      </w:r>
      <w:r w:rsidRPr="00D4780A">
        <w:rPr>
          <w:color w:val="000000" w:themeColor="text1"/>
          <w:sz w:val="24"/>
          <w:szCs w:val="24"/>
        </w:rPr>
        <w:t>ou de</w:t>
      </w:r>
      <w:r w:rsidRPr="00D4780A">
        <w:rPr>
          <w:color w:val="000000" w:themeColor="text1"/>
          <w:spacing w:val="-1"/>
          <w:sz w:val="24"/>
          <w:szCs w:val="24"/>
        </w:rPr>
        <w:t xml:space="preserve"> </w:t>
      </w:r>
      <w:r w:rsidRPr="00D4780A">
        <w:rPr>
          <w:color w:val="000000" w:themeColor="text1"/>
          <w:sz w:val="24"/>
          <w:szCs w:val="24"/>
        </w:rPr>
        <w:t>sua</w:t>
      </w:r>
      <w:r w:rsidRPr="00D4780A">
        <w:rPr>
          <w:color w:val="000000" w:themeColor="text1"/>
          <w:spacing w:val="-1"/>
          <w:sz w:val="24"/>
          <w:szCs w:val="24"/>
        </w:rPr>
        <w:t xml:space="preserve"> </w:t>
      </w:r>
      <w:r w:rsidRPr="00D4780A">
        <w:rPr>
          <w:color w:val="000000" w:themeColor="text1"/>
          <w:sz w:val="24"/>
          <w:szCs w:val="24"/>
        </w:rPr>
        <w:t>desconexão.</w:t>
      </w:r>
    </w:p>
    <w:p w14:paraId="26752725" w14:textId="77777777" w:rsidR="00746C32" w:rsidRPr="00D4780A" w:rsidRDefault="00746C32" w:rsidP="00C21033">
      <w:pPr>
        <w:widowControl w:val="0"/>
        <w:numPr>
          <w:ilvl w:val="2"/>
          <w:numId w:val="44"/>
        </w:numPr>
        <w:tabs>
          <w:tab w:val="left" w:pos="851"/>
          <w:tab w:val="left" w:pos="1070"/>
        </w:tabs>
        <w:autoSpaceDE w:val="0"/>
        <w:autoSpaceDN w:val="0"/>
        <w:spacing w:before="120" w:after="120"/>
        <w:ind w:left="0" w:firstLine="0"/>
        <w:jc w:val="both"/>
        <w:rPr>
          <w:b/>
          <w:color w:val="000000" w:themeColor="text1"/>
          <w:sz w:val="24"/>
          <w:szCs w:val="24"/>
        </w:rPr>
      </w:pPr>
      <w:r w:rsidRPr="00D4780A">
        <w:rPr>
          <w:color w:val="000000" w:themeColor="text1"/>
          <w:sz w:val="24"/>
          <w:szCs w:val="24"/>
        </w:rPr>
        <w:t>As propostas de preços registradas no Sistema LICITANET, implicarão em plena</w:t>
      </w:r>
      <w:r w:rsidRPr="00D4780A">
        <w:rPr>
          <w:color w:val="000000" w:themeColor="text1"/>
          <w:spacing w:val="1"/>
          <w:sz w:val="24"/>
          <w:szCs w:val="24"/>
        </w:rPr>
        <w:t xml:space="preserve"> </w:t>
      </w:r>
      <w:r w:rsidRPr="00D4780A">
        <w:rPr>
          <w:color w:val="000000" w:themeColor="text1"/>
          <w:sz w:val="24"/>
          <w:szCs w:val="24"/>
        </w:rPr>
        <w:t>aceitação,</w:t>
      </w:r>
      <w:r w:rsidRPr="00D4780A">
        <w:rPr>
          <w:color w:val="000000" w:themeColor="text1"/>
          <w:spacing w:val="-1"/>
          <w:sz w:val="24"/>
          <w:szCs w:val="24"/>
        </w:rPr>
        <w:t xml:space="preserve"> </w:t>
      </w:r>
      <w:r w:rsidRPr="00D4780A">
        <w:rPr>
          <w:color w:val="000000" w:themeColor="text1"/>
          <w:sz w:val="24"/>
          <w:szCs w:val="24"/>
        </w:rPr>
        <w:t>por</w:t>
      </w:r>
      <w:r w:rsidRPr="00D4780A">
        <w:rPr>
          <w:color w:val="000000" w:themeColor="text1"/>
          <w:spacing w:val="-1"/>
          <w:sz w:val="24"/>
          <w:szCs w:val="24"/>
        </w:rPr>
        <w:t xml:space="preserve"> </w:t>
      </w:r>
      <w:r w:rsidRPr="00D4780A">
        <w:rPr>
          <w:color w:val="000000" w:themeColor="text1"/>
          <w:sz w:val="24"/>
          <w:szCs w:val="24"/>
        </w:rPr>
        <w:t>parte</w:t>
      </w:r>
      <w:r w:rsidRPr="00D4780A">
        <w:rPr>
          <w:color w:val="000000" w:themeColor="text1"/>
          <w:spacing w:val="-3"/>
          <w:sz w:val="24"/>
          <w:szCs w:val="24"/>
        </w:rPr>
        <w:t xml:space="preserve"> </w:t>
      </w:r>
      <w:r w:rsidRPr="00D4780A">
        <w:rPr>
          <w:color w:val="000000" w:themeColor="text1"/>
          <w:sz w:val="24"/>
          <w:szCs w:val="24"/>
        </w:rPr>
        <w:t>da</w:t>
      </w:r>
      <w:r w:rsidRPr="00D4780A">
        <w:rPr>
          <w:color w:val="000000" w:themeColor="text1"/>
          <w:spacing w:val="3"/>
          <w:sz w:val="24"/>
          <w:szCs w:val="24"/>
        </w:rPr>
        <w:t xml:space="preserve"> </w:t>
      </w:r>
      <w:r w:rsidRPr="00D4780A">
        <w:rPr>
          <w:color w:val="000000" w:themeColor="text1"/>
          <w:sz w:val="24"/>
          <w:szCs w:val="24"/>
        </w:rPr>
        <w:t>Licitante,</w:t>
      </w:r>
      <w:r w:rsidRPr="00D4780A">
        <w:rPr>
          <w:color w:val="000000" w:themeColor="text1"/>
          <w:spacing w:val="-1"/>
          <w:sz w:val="24"/>
          <w:szCs w:val="24"/>
        </w:rPr>
        <w:t xml:space="preserve"> </w:t>
      </w:r>
      <w:r w:rsidRPr="00D4780A">
        <w:rPr>
          <w:color w:val="000000" w:themeColor="text1"/>
          <w:sz w:val="24"/>
          <w:szCs w:val="24"/>
        </w:rPr>
        <w:t>das condições</w:t>
      </w:r>
      <w:r w:rsidRPr="00D4780A">
        <w:rPr>
          <w:color w:val="000000" w:themeColor="text1"/>
          <w:spacing w:val="-1"/>
          <w:sz w:val="24"/>
          <w:szCs w:val="24"/>
        </w:rPr>
        <w:t xml:space="preserve"> </w:t>
      </w:r>
      <w:r w:rsidRPr="00D4780A">
        <w:rPr>
          <w:color w:val="000000" w:themeColor="text1"/>
          <w:sz w:val="24"/>
          <w:szCs w:val="24"/>
        </w:rPr>
        <w:t>estabelecidas neste</w:t>
      </w:r>
      <w:r w:rsidRPr="00D4780A">
        <w:rPr>
          <w:color w:val="000000" w:themeColor="text1"/>
          <w:spacing w:val="-2"/>
          <w:sz w:val="24"/>
          <w:szCs w:val="24"/>
        </w:rPr>
        <w:t xml:space="preserve"> </w:t>
      </w:r>
      <w:r w:rsidRPr="00D4780A">
        <w:rPr>
          <w:color w:val="000000" w:themeColor="text1"/>
          <w:sz w:val="24"/>
          <w:szCs w:val="24"/>
        </w:rPr>
        <w:t xml:space="preserve">Edital e seus Anexos; </w:t>
      </w:r>
    </w:p>
    <w:p w14:paraId="33A254D8" w14:textId="75122564" w:rsidR="00A97DB3" w:rsidRPr="00A564E0" w:rsidRDefault="00FD7B82" w:rsidP="00613BC0">
      <w:pPr>
        <w:spacing w:before="120" w:after="120"/>
        <w:jc w:val="both"/>
        <w:rPr>
          <w:b/>
          <w:color w:val="000000" w:themeColor="text1"/>
          <w:sz w:val="24"/>
          <w:szCs w:val="24"/>
        </w:rPr>
      </w:pPr>
      <w:r w:rsidRPr="005C0829">
        <w:rPr>
          <w:b/>
          <w:color w:val="000000" w:themeColor="text1"/>
          <w:sz w:val="24"/>
          <w:szCs w:val="24"/>
        </w:rPr>
        <w:t>9</w:t>
      </w:r>
      <w:r w:rsidR="00A97DB3" w:rsidRPr="005C0829">
        <w:rPr>
          <w:b/>
          <w:color w:val="000000" w:themeColor="text1"/>
          <w:sz w:val="24"/>
          <w:szCs w:val="24"/>
        </w:rPr>
        <w:t>.</w:t>
      </w:r>
      <w:r w:rsidR="00A97DB3" w:rsidRPr="005C0829">
        <w:rPr>
          <w:b/>
          <w:color w:val="000000" w:themeColor="text1"/>
          <w:spacing w:val="-2"/>
          <w:sz w:val="24"/>
          <w:szCs w:val="24"/>
        </w:rPr>
        <w:t xml:space="preserve"> </w:t>
      </w:r>
      <w:r w:rsidR="004A4FC7" w:rsidRPr="005C0829">
        <w:rPr>
          <w:b/>
          <w:color w:val="000000" w:themeColor="text1"/>
          <w:sz w:val="24"/>
          <w:szCs w:val="24"/>
        </w:rPr>
        <w:t xml:space="preserve"> DA ABERTURA DA SESSÃO</w:t>
      </w:r>
      <w:r w:rsidR="00624E94" w:rsidRPr="005C0829">
        <w:rPr>
          <w:b/>
          <w:color w:val="000000" w:themeColor="text1"/>
          <w:sz w:val="24"/>
          <w:szCs w:val="24"/>
        </w:rPr>
        <w:t xml:space="preserve">, </w:t>
      </w:r>
      <w:r w:rsidR="00BA7AE9" w:rsidRPr="005C0829">
        <w:rPr>
          <w:b/>
          <w:color w:val="000000" w:themeColor="text1"/>
          <w:sz w:val="24"/>
          <w:szCs w:val="24"/>
        </w:rPr>
        <w:t>DA FORMULAÇÃO</w:t>
      </w:r>
      <w:r w:rsidR="00BA7AE9" w:rsidRPr="005C0829">
        <w:rPr>
          <w:b/>
          <w:color w:val="000000" w:themeColor="text1"/>
          <w:spacing w:val="-1"/>
          <w:sz w:val="24"/>
          <w:szCs w:val="24"/>
        </w:rPr>
        <w:t xml:space="preserve"> </w:t>
      </w:r>
      <w:r w:rsidR="00BA7AE9" w:rsidRPr="005C0829">
        <w:rPr>
          <w:b/>
          <w:color w:val="000000" w:themeColor="text1"/>
          <w:sz w:val="24"/>
          <w:szCs w:val="24"/>
        </w:rPr>
        <w:t>DE</w:t>
      </w:r>
      <w:r w:rsidR="00BA7AE9" w:rsidRPr="005C0829">
        <w:rPr>
          <w:b/>
          <w:color w:val="000000" w:themeColor="text1"/>
          <w:spacing w:val="-1"/>
          <w:sz w:val="24"/>
          <w:szCs w:val="24"/>
        </w:rPr>
        <w:t xml:space="preserve"> </w:t>
      </w:r>
      <w:r w:rsidR="00BA7AE9" w:rsidRPr="005C0829">
        <w:rPr>
          <w:b/>
          <w:color w:val="000000" w:themeColor="text1"/>
          <w:sz w:val="24"/>
          <w:szCs w:val="24"/>
        </w:rPr>
        <w:t xml:space="preserve">LANCES E </w:t>
      </w:r>
      <w:r w:rsidR="00624E94" w:rsidRPr="005C0829">
        <w:rPr>
          <w:b/>
          <w:color w:val="000000" w:themeColor="text1"/>
          <w:sz w:val="24"/>
          <w:szCs w:val="24"/>
        </w:rPr>
        <w:t>DO</w:t>
      </w:r>
      <w:r w:rsidR="00A97DB3" w:rsidRPr="005C0829">
        <w:rPr>
          <w:b/>
          <w:color w:val="000000" w:themeColor="text1"/>
          <w:spacing w:val="-1"/>
          <w:sz w:val="24"/>
          <w:szCs w:val="24"/>
        </w:rPr>
        <w:t xml:space="preserve"> </w:t>
      </w:r>
      <w:r w:rsidR="00A97DB3" w:rsidRPr="005C0829">
        <w:rPr>
          <w:b/>
          <w:color w:val="000000" w:themeColor="text1"/>
          <w:sz w:val="24"/>
          <w:szCs w:val="24"/>
        </w:rPr>
        <w:t>JULGAMENTO</w:t>
      </w:r>
      <w:r w:rsidR="00A97DB3" w:rsidRPr="005C0829">
        <w:rPr>
          <w:b/>
          <w:color w:val="000000" w:themeColor="text1"/>
          <w:spacing w:val="-1"/>
          <w:sz w:val="24"/>
          <w:szCs w:val="24"/>
        </w:rPr>
        <w:t xml:space="preserve"> </w:t>
      </w:r>
      <w:r w:rsidR="00A97DB3" w:rsidRPr="005C0829">
        <w:rPr>
          <w:b/>
          <w:color w:val="000000" w:themeColor="text1"/>
          <w:sz w:val="24"/>
          <w:szCs w:val="24"/>
        </w:rPr>
        <w:t>DAS</w:t>
      </w:r>
      <w:r w:rsidR="00A97DB3" w:rsidRPr="005C0829">
        <w:rPr>
          <w:b/>
          <w:color w:val="000000" w:themeColor="text1"/>
          <w:spacing w:val="-1"/>
          <w:sz w:val="24"/>
          <w:szCs w:val="24"/>
        </w:rPr>
        <w:t xml:space="preserve"> </w:t>
      </w:r>
      <w:proofErr w:type="gramStart"/>
      <w:r w:rsidR="00A97DB3" w:rsidRPr="005C0829">
        <w:rPr>
          <w:b/>
          <w:color w:val="000000" w:themeColor="text1"/>
          <w:sz w:val="24"/>
          <w:szCs w:val="24"/>
        </w:rPr>
        <w:t>PROPOSTAS</w:t>
      </w:r>
      <w:proofErr w:type="gramEnd"/>
      <w:r w:rsidR="00A97DB3" w:rsidRPr="005C0829">
        <w:rPr>
          <w:b/>
          <w:color w:val="000000" w:themeColor="text1"/>
          <w:spacing w:val="1"/>
          <w:sz w:val="24"/>
          <w:szCs w:val="24"/>
        </w:rPr>
        <w:t xml:space="preserve"> </w:t>
      </w:r>
      <w:r w:rsidR="00BA7AE9" w:rsidRPr="005C0829">
        <w:rPr>
          <w:b/>
          <w:color w:val="000000" w:themeColor="text1"/>
          <w:spacing w:val="1"/>
          <w:sz w:val="24"/>
          <w:szCs w:val="24"/>
        </w:rPr>
        <w:t xml:space="preserve">  </w:t>
      </w:r>
    </w:p>
    <w:p w14:paraId="1B1B6E09" w14:textId="0176F76F" w:rsidR="00486DE1" w:rsidRPr="00A564E0"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A564E0">
        <w:rPr>
          <w:color w:val="000000" w:themeColor="text1"/>
        </w:rPr>
        <w:t>A partir da data e horário definidos para abertura do presente certame, em conformidade</w:t>
      </w:r>
      <w:proofErr w:type="gramStart"/>
      <w:r w:rsidR="00013C79" w:rsidRPr="00A564E0">
        <w:rPr>
          <w:color w:val="000000" w:themeColor="text1"/>
        </w:rPr>
        <w:t xml:space="preserve"> </w:t>
      </w:r>
      <w:r w:rsidRPr="00A564E0">
        <w:rPr>
          <w:color w:val="000000" w:themeColor="text1"/>
          <w:spacing w:val="-57"/>
        </w:rPr>
        <w:t xml:space="preserve"> </w:t>
      </w:r>
      <w:proofErr w:type="gramEnd"/>
      <w:r w:rsidRPr="00A564E0">
        <w:rPr>
          <w:color w:val="000000" w:themeColor="text1"/>
        </w:rPr>
        <w:t xml:space="preserve">com o estabelecido neste Edital, </w:t>
      </w:r>
      <w:r w:rsidR="009175E4" w:rsidRPr="00A564E0">
        <w:rPr>
          <w:color w:val="000000" w:themeColor="text1"/>
        </w:rPr>
        <w:t xml:space="preserve">o (a) Pregoeiro (a) </w:t>
      </w:r>
      <w:r w:rsidRPr="00A564E0">
        <w:rPr>
          <w:color w:val="000000" w:themeColor="text1"/>
        </w:rPr>
        <w:t>abrirá a sessão pública, por meio do sistema eletrônico, na data e horário indicados neste Edital, verificando as propostas</w:t>
      </w:r>
      <w:r w:rsidRPr="00A564E0">
        <w:rPr>
          <w:color w:val="000000" w:themeColor="text1"/>
          <w:spacing w:val="1"/>
        </w:rPr>
        <w:t xml:space="preserve"> </w:t>
      </w:r>
      <w:r w:rsidRPr="00A564E0">
        <w:rPr>
          <w:color w:val="000000" w:themeColor="text1"/>
        </w:rPr>
        <w:t>de</w:t>
      </w:r>
      <w:r w:rsidRPr="00A564E0">
        <w:rPr>
          <w:color w:val="000000" w:themeColor="text1"/>
          <w:spacing w:val="1"/>
        </w:rPr>
        <w:t xml:space="preserve"> </w:t>
      </w:r>
      <w:r w:rsidRPr="00A564E0">
        <w:rPr>
          <w:color w:val="000000" w:themeColor="text1"/>
        </w:rPr>
        <w:t>preços</w:t>
      </w:r>
      <w:r w:rsidRPr="00A564E0">
        <w:rPr>
          <w:color w:val="000000" w:themeColor="text1"/>
          <w:spacing w:val="1"/>
        </w:rPr>
        <w:t xml:space="preserve"> </w:t>
      </w:r>
      <w:r w:rsidRPr="00A564E0">
        <w:rPr>
          <w:color w:val="000000" w:themeColor="text1"/>
        </w:rPr>
        <w:t>lançadas</w:t>
      </w:r>
      <w:r w:rsidRPr="00A564E0">
        <w:rPr>
          <w:color w:val="000000" w:themeColor="text1"/>
          <w:spacing w:val="1"/>
        </w:rPr>
        <w:t xml:space="preserve"> </w:t>
      </w:r>
      <w:r w:rsidRPr="00A564E0">
        <w:rPr>
          <w:color w:val="000000" w:themeColor="text1"/>
        </w:rPr>
        <w:t>no</w:t>
      </w:r>
      <w:r w:rsidRPr="00A564E0">
        <w:rPr>
          <w:color w:val="000000" w:themeColor="text1"/>
          <w:spacing w:val="1"/>
        </w:rPr>
        <w:t xml:space="preserve"> </w:t>
      </w:r>
      <w:r w:rsidRPr="00A564E0">
        <w:rPr>
          <w:color w:val="000000" w:themeColor="text1"/>
        </w:rPr>
        <w:t>sistema,</w:t>
      </w:r>
      <w:r w:rsidRPr="00A564E0">
        <w:rPr>
          <w:color w:val="000000" w:themeColor="text1"/>
          <w:spacing w:val="1"/>
        </w:rPr>
        <w:t xml:space="preserve"> </w:t>
      </w:r>
      <w:r w:rsidRPr="00A564E0">
        <w:rPr>
          <w:color w:val="000000" w:themeColor="text1"/>
        </w:rPr>
        <w:t>as</w:t>
      </w:r>
      <w:r w:rsidRPr="00A564E0">
        <w:rPr>
          <w:color w:val="000000" w:themeColor="text1"/>
          <w:spacing w:val="1"/>
        </w:rPr>
        <w:t xml:space="preserve"> </w:t>
      </w:r>
      <w:r w:rsidRPr="00A564E0">
        <w:rPr>
          <w:color w:val="000000" w:themeColor="text1"/>
        </w:rPr>
        <w:t>quais</w:t>
      </w:r>
      <w:r w:rsidRPr="00A564E0">
        <w:rPr>
          <w:color w:val="000000" w:themeColor="text1"/>
          <w:spacing w:val="1"/>
        </w:rPr>
        <w:t xml:space="preserve"> </w:t>
      </w:r>
      <w:r w:rsidRPr="00A564E0">
        <w:rPr>
          <w:color w:val="000000" w:themeColor="text1"/>
        </w:rPr>
        <w:t>deverão</w:t>
      </w:r>
      <w:r w:rsidRPr="00A564E0">
        <w:rPr>
          <w:color w:val="000000" w:themeColor="text1"/>
          <w:spacing w:val="1"/>
        </w:rPr>
        <w:t xml:space="preserve"> </w:t>
      </w:r>
      <w:r w:rsidRPr="00A564E0">
        <w:rPr>
          <w:color w:val="000000" w:themeColor="text1"/>
        </w:rPr>
        <w:t>estar</w:t>
      </w:r>
      <w:r w:rsidRPr="00A564E0">
        <w:rPr>
          <w:color w:val="000000" w:themeColor="text1"/>
          <w:spacing w:val="1"/>
        </w:rPr>
        <w:t xml:space="preserve"> </w:t>
      </w:r>
      <w:r w:rsidRPr="00A564E0">
        <w:rPr>
          <w:color w:val="000000" w:themeColor="text1"/>
        </w:rPr>
        <w:t>em</w:t>
      </w:r>
      <w:r w:rsidRPr="00A564E0">
        <w:rPr>
          <w:color w:val="000000" w:themeColor="text1"/>
          <w:spacing w:val="1"/>
        </w:rPr>
        <w:t xml:space="preserve"> </w:t>
      </w:r>
      <w:r w:rsidRPr="00A564E0">
        <w:rPr>
          <w:color w:val="000000" w:themeColor="text1"/>
        </w:rPr>
        <w:t>perfeita</w:t>
      </w:r>
      <w:r w:rsidRPr="00A564E0">
        <w:rPr>
          <w:color w:val="000000" w:themeColor="text1"/>
          <w:spacing w:val="1"/>
        </w:rPr>
        <w:t xml:space="preserve"> </w:t>
      </w:r>
      <w:r w:rsidRPr="00A564E0">
        <w:rPr>
          <w:color w:val="000000" w:themeColor="text1"/>
        </w:rPr>
        <w:t>consonância</w:t>
      </w:r>
      <w:r w:rsidRPr="00A564E0">
        <w:rPr>
          <w:color w:val="000000" w:themeColor="text1"/>
          <w:spacing w:val="1"/>
        </w:rPr>
        <w:t xml:space="preserve"> </w:t>
      </w:r>
      <w:r w:rsidRPr="00A564E0">
        <w:rPr>
          <w:color w:val="000000" w:themeColor="text1"/>
        </w:rPr>
        <w:t>com</w:t>
      </w:r>
      <w:r w:rsidRPr="00A564E0">
        <w:rPr>
          <w:color w:val="000000" w:themeColor="text1"/>
          <w:spacing w:val="1"/>
        </w:rPr>
        <w:t xml:space="preserve"> </w:t>
      </w:r>
      <w:r w:rsidRPr="00A564E0">
        <w:rPr>
          <w:color w:val="000000" w:themeColor="text1"/>
        </w:rPr>
        <w:t>as</w:t>
      </w:r>
      <w:r w:rsidRPr="00A564E0">
        <w:rPr>
          <w:color w:val="000000" w:themeColor="text1"/>
          <w:spacing w:val="1"/>
        </w:rPr>
        <w:t xml:space="preserve"> </w:t>
      </w:r>
      <w:r w:rsidRPr="00A564E0">
        <w:rPr>
          <w:color w:val="000000" w:themeColor="text1"/>
        </w:rPr>
        <w:t>especificações</w:t>
      </w:r>
      <w:r w:rsidRPr="00A564E0">
        <w:rPr>
          <w:color w:val="000000" w:themeColor="text1"/>
          <w:spacing w:val="-1"/>
        </w:rPr>
        <w:t xml:space="preserve"> </w:t>
      </w:r>
      <w:r w:rsidRPr="00A564E0">
        <w:rPr>
          <w:color w:val="000000" w:themeColor="text1"/>
        </w:rPr>
        <w:t>e condições detalhadas neste edital.</w:t>
      </w:r>
    </w:p>
    <w:p w14:paraId="065912EF" w14:textId="7BE04D57" w:rsidR="00486DE1" w:rsidRPr="00A564E0"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A564E0">
        <w:rPr>
          <w:color w:val="000000" w:themeColor="text1"/>
          <w:sz w:val="24"/>
          <w:szCs w:val="24"/>
        </w:rPr>
        <w:t xml:space="preserve">9.1.1 – O sistema disponibilizará campo próprio para troca de mensagens entre </w:t>
      </w:r>
      <w:r w:rsidR="009175E4" w:rsidRPr="00A564E0">
        <w:rPr>
          <w:color w:val="000000" w:themeColor="text1"/>
          <w:sz w:val="24"/>
          <w:szCs w:val="24"/>
        </w:rPr>
        <w:t xml:space="preserve">o (a) Pregoeiro (a) </w:t>
      </w:r>
      <w:r w:rsidRPr="00A564E0">
        <w:rPr>
          <w:color w:val="000000" w:themeColor="text1"/>
          <w:sz w:val="24"/>
          <w:szCs w:val="24"/>
        </w:rPr>
        <w:t>e os licitantes.</w:t>
      </w:r>
    </w:p>
    <w:p w14:paraId="22380F20" w14:textId="1CF8A539" w:rsidR="00486DE1" w:rsidRPr="00A564E0" w:rsidRDefault="00486DE1" w:rsidP="005E72E8">
      <w:pPr>
        <w:pStyle w:val="Default"/>
        <w:numPr>
          <w:ilvl w:val="1"/>
          <w:numId w:val="26"/>
        </w:numPr>
        <w:spacing w:before="120" w:after="120"/>
        <w:ind w:left="0" w:hanging="11"/>
        <w:jc w:val="both"/>
        <w:rPr>
          <w:b/>
          <w:bCs/>
          <w:color w:val="000000" w:themeColor="text1"/>
        </w:rPr>
      </w:pPr>
      <w:r w:rsidRPr="00A564E0">
        <w:rPr>
          <w:color w:val="000000" w:themeColor="text1"/>
        </w:rPr>
        <w:t xml:space="preserve">- O lance deverá ser ofertado pelo </w:t>
      </w:r>
      <w:r w:rsidR="003867EC" w:rsidRPr="00A564E0">
        <w:rPr>
          <w:b/>
          <w:bCs/>
          <w:color w:val="000000" w:themeColor="text1"/>
        </w:rPr>
        <w:t>MENOR PREÇO UNITÁRIO</w:t>
      </w:r>
      <w:r w:rsidRPr="00A564E0">
        <w:rPr>
          <w:b/>
          <w:bCs/>
          <w:color w:val="000000" w:themeColor="text1"/>
        </w:rPr>
        <w:t xml:space="preserve">. </w:t>
      </w:r>
    </w:p>
    <w:p w14:paraId="5BA91038" w14:textId="125CA829" w:rsidR="00486DE1" w:rsidRPr="00A564E0"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A564E0">
        <w:rPr>
          <w:color w:val="000000" w:themeColor="text1"/>
          <w:sz w:val="24"/>
          <w:szCs w:val="24"/>
        </w:rPr>
        <w:t xml:space="preserve">9.3- As propostas de preço deverão ser encaminhadas eletronicamente até a data e </w:t>
      </w:r>
      <w:r w:rsidR="00B60993" w:rsidRPr="00A564E0">
        <w:rPr>
          <w:color w:val="000000" w:themeColor="text1"/>
          <w:sz w:val="24"/>
          <w:szCs w:val="24"/>
        </w:rPr>
        <w:t>horário</w:t>
      </w:r>
      <w:r w:rsidR="00B60993" w:rsidRPr="00A564E0">
        <w:rPr>
          <w:color w:val="000000" w:themeColor="text1"/>
          <w:spacing w:val="1"/>
          <w:sz w:val="24"/>
          <w:szCs w:val="24"/>
        </w:rPr>
        <w:t xml:space="preserve"> </w:t>
      </w:r>
      <w:r w:rsidR="00B60993" w:rsidRPr="00A564E0">
        <w:rPr>
          <w:color w:val="000000" w:themeColor="text1"/>
          <w:sz w:val="24"/>
          <w:szCs w:val="24"/>
        </w:rPr>
        <w:t>definido</w:t>
      </w:r>
      <w:r w:rsidRPr="00A564E0">
        <w:rPr>
          <w:color w:val="000000" w:themeColor="text1"/>
          <w:sz w:val="24"/>
          <w:szCs w:val="24"/>
        </w:rPr>
        <w:t xml:space="preserve"> para abertura da sessão pública,</w:t>
      </w:r>
      <w:r w:rsidRPr="00A564E0">
        <w:rPr>
          <w:color w:val="000000" w:themeColor="text1"/>
          <w:spacing w:val="-1"/>
          <w:sz w:val="24"/>
          <w:szCs w:val="24"/>
        </w:rPr>
        <w:t xml:space="preserve"> </w:t>
      </w:r>
      <w:r w:rsidRPr="00A564E0">
        <w:rPr>
          <w:color w:val="000000" w:themeColor="text1"/>
          <w:sz w:val="24"/>
          <w:szCs w:val="24"/>
        </w:rPr>
        <w:t>conforme indicação</w:t>
      </w:r>
      <w:r w:rsidRPr="00A564E0">
        <w:rPr>
          <w:color w:val="000000" w:themeColor="text1"/>
          <w:spacing w:val="1"/>
          <w:sz w:val="24"/>
          <w:szCs w:val="24"/>
        </w:rPr>
        <w:t xml:space="preserve"> </w:t>
      </w:r>
      <w:r w:rsidRPr="00A564E0">
        <w:rPr>
          <w:color w:val="000000" w:themeColor="text1"/>
          <w:sz w:val="24"/>
          <w:szCs w:val="24"/>
        </w:rPr>
        <w:t>neste edital.</w:t>
      </w:r>
    </w:p>
    <w:p w14:paraId="7FE02D20" w14:textId="77777777" w:rsidR="00486DE1" w:rsidRPr="00A564E0" w:rsidRDefault="00486DE1" w:rsidP="00613BC0">
      <w:pPr>
        <w:pStyle w:val="Default"/>
        <w:spacing w:before="120" w:after="120"/>
        <w:ind w:hanging="11"/>
        <w:jc w:val="both"/>
        <w:rPr>
          <w:color w:val="000000" w:themeColor="text1"/>
        </w:rPr>
      </w:pPr>
      <w:r w:rsidRPr="00A564E0">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A564E0" w:rsidRDefault="00486DE1" w:rsidP="00613BC0">
      <w:pPr>
        <w:pStyle w:val="Default"/>
        <w:spacing w:before="120" w:after="120"/>
        <w:ind w:hanging="11"/>
        <w:jc w:val="both"/>
        <w:rPr>
          <w:color w:val="000000" w:themeColor="text1"/>
        </w:rPr>
      </w:pPr>
      <w:r w:rsidRPr="00A564E0">
        <w:rPr>
          <w:color w:val="000000" w:themeColor="text1"/>
        </w:rPr>
        <w:t>9.</w:t>
      </w:r>
      <w:r w:rsidR="008D4067" w:rsidRPr="00A564E0">
        <w:rPr>
          <w:color w:val="000000" w:themeColor="text1"/>
        </w:rPr>
        <w:t>5</w:t>
      </w:r>
      <w:r w:rsidRPr="00A564E0">
        <w:rPr>
          <w:color w:val="000000" w:themeColor="text1"/>
        </w:rPr>
        <w:t xml:space="preserve"> - O procedimento seguirá de acordo com o modo de disputa aberto. </w:t>
      </w:r>
    </w:p>
    <w:p w14:paraId="177F7E22" w14:textId="31986D5F" w:rsidR="00486DE1" w:rsidRPr="00A564E0" w:rsidRDefault="00CD231B" w:rsidP="00613BC0">
      <w:pPr>
        <w:pStyle w:val="Default"/>
        <w:spacing w:before="120" w:after="120"/>
        <w:ind w:hanging="11"/>
        <w:jc w:val="both"/>
        <w:rPr>
          <w:color w:val="000000" w:themeColor="text1"/>
        </w:rPr>
      </w:pPr>
      <w:r w:rsidRPr="00A564E0">
        <w:rPr>
          <w:color w:val="000000" w:themeColor="text1"/>
        </w:rPr>
        <w:t>9.6</w:t>
      </w:r>
      <w:r w:rsidR="00486DE1" w:rsidRPr="00A564E0">
        <w:rPr>
          <w:color w:val="000000" w:themeColor="text1"/>
        </w:rPr>
        <w:t xml:space="preserve"> - Ocorrerá o início</w:t>
      </w:r>
      <w:r w:rsidR="00486DE1" w:rsidRPr="00A564E0">
        <w:rPr>
          <w:color w:val="000000" w:themeColor="text1"/>
          <w:spacing w:val="4"/>
        </w:rPr>
        <w:t xml:space="preserve"> </w:t>
      </w:r>
      <w:r w:rsidR="00486DE1" w:rsidRPr="00A564E0">
        <w:rPr>
          <w:color w:val="000000" w:themeColor="text1"/>
        </w:rPr>
        <w:t>da</w:t>
      </w:r>
      <w:r w:rsidR="00486DE1" w:rsidRPr="00A564E0">
        <w:rPr>
          <w:color w:val="000000" w:themeColor="text1"/>
          <w:spacing w:val="-1"/>
        </w:rPr>
        <w:t xml:space="preserve"> </w:t>
      </w:r>
      <w:r w:rsidR="00486DE1" w:rsidRPr="00A564E0">
        <w:rPr>
          <w:color w:val="000000" w:themeColor="text1"/>
        </w:rPr>
        <w:t>etapa</w:t>
      </w:r>
      <w:r w:rsidR="00486DE1" w:rsidRPr="00A564E0">
        <w:rPr>
          <w:color w:val="000000" w:themeColor="text1"/>
          <w:spacing w:val="-1"/>
        </w:rPr>
        <w:t xml:space="preserve"> </w:t>
      </w:r>
      <w:r w:rsidR="00486DE1" w:rsidRPr="00A564E0">
        <w:rPr>
          <w:color w:val="000000" w:themeColor="text1"/>
        </w:rPr>
        <w:t>de lances,</w:t>
      </w:r>
      <w:r w:rsidR="00486DE1" w:rsidRPr="00A564E0">
        <w:rPr>
          <w:color w:val="000000" w:themeColor="text1"/>
          <w:spacing w:val="1"/>
        </w:rPr>
        <w:t xml:space="preserve"> </w:t>
      </w:r>
      <w:r w:rsidR="00486DE1" w:rsidRPr="00A564E0">
        <w:rPr>
          <w:color w:val="000000" w:themeColor="text1"/>
        </w:rPr>
        <w:t>única</w:t>
      </w:r>
      <w:r w:rsidR="00486DE1" w:rsidRPr="00A564E0">
        <w:rPr>
          <w:color w:val="000000" w:themeColor="text1"/>
          <w:spacing w:val="-1"/>
        </w:rPr>
        <w:t xml:space="preserve"> </w:t>
      </w:r>
      <w:r w:rsidR="00486DE1" w:rsidRPr="00A564E0">
        <w:rPr>
          <w:color w:val="000000" w:themeColor="text1"/>
        </w:rPr>
        <w:t>e</w:t>
      </w:r>
      <w:r w:rsidR="00486DE1" w:rsidRPr="00A564E0">
        <w:rPr>
          <w:color w:val="000000" w:themeColor="text1"/>
          <w:spacing w:val="1"/>
        </w:rPr>
        <w:t xml:space="preserve"> </w:t>
      </w:r>
      <w:r w:rsidR="00486DE1" w:rsidRPr="00A564E0">
        <w:rPr>
          <w:color w:val="000000" w:themeColor="text1"/>
        </w:rPr>
        <w:t>exclusivamente,</w:t>
      </w:r>
      <w:r w:rsidR="00486DE1" w:rsidRPr="00A564E0">
        <w:rPr>
          <w:color w:val="000000" w:themeColor="text1"/>
          <w:spacing w:val="1"/>
        </w:rPr>
        <w:t xml:space="preserve"> </w:t>
      </w:r>
      <w:r w:rsidR="00486DE1" w:rsidRPr="00A564E0">
        <w:rPr>
          <w:color w:val="000000" w:themeColor="text1"/>
        </w:rPr>
        <w:t>no</w:t>
      </w:r>
      <w:r w:rsidR="00486DE1" w:rsidRPr="00A564E0">
        <w:rPr>
          <w:color w:val="000000" w:themeColor="text1"/>
          <w:spacing w:val="-57"/>
        </w:rPr>
        <w:t xml:space="preserve"> </w:t>
      </w:r>
      <w:r w:rsidR="00486DE1" w:rsidRPr="00A564E0">
        <w:rPr>
          <w:color w:val="000000" w:themeColor="text1"/>
        </w:rPr>
        <w:t>site</w:t>
      </w:r>
      <w:r w:rsidR="00486DE1" w:rsidRPr="00A564E0">
        <w:rPr>
          <w:color w:val="000000" w:themeColor="text1"/>
          <w:spacing w:val="-2"/>
        </w:rPr>
        <w:t xml:space="preserve"> </w:t>
      </w:r>
      <w:r w:rsidR="00486DE1" w:rsidRPr="00A564E0">
        <w:rPr>
          <w:color w:val="000000" w:themeColor="text1"/>
        </w:rPr>
        <w:t>www.licitanet.com.br, conforme</w:t>
      </w:r>
      <w:r w:rsidR="00486DE1" w:rsidRPr="00A564E0">
        <w:rPr>
          <w:color w:val="000000" w:themeColor="text1"/>
          <w:spacing w:val="1"/>
        </w:rPr>
        <w:t xml:space="preserve"> </w:t>
      </w:r>
      <w:r w:rsidR="00486DE1" w:rsidRPr="00A564E0">
        <w:rPr>
          <w:color w:val="000000" w:themeColor="text1"/>
        </w:rPr>
        <w:t>Edital, devendo os licitantes encaminhar lances exclusivamente por meio de sistema eletrônico</w:t>
      </w:r>
      <w:r w:rsidR="008D4067" w:rsidRPr="00A564E0">
        <w:rPr>
          <w:color w:val="000000" w:themeColor="text1"/>
        </w:rPr>
        <w:t>.</w:t>
      </w:r>
    </w:p>
    <w:p w14:paraId="2D6BDB15" w14:textId="74B5D408"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04B6BE55"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5C0829">
        <w:rPr>
          <w:rFonts w:ascii="Times New Roman" w:hAnsi="Times New Roman" w:cs="Times New Roman"/>
          <w:color w:val="000000" w:themeColor="text1"/>
          <w:sz w:val="24"/>
          <w:szCs w:val="24"/>
        </w:rPr>
        <w:t>$</w:t>
      </w:r>
      <w:r w:rsidR="002D1B30" w:rsidRPr="005C0829">
        <w:rPr>
          <w:rFonts w:ascii="Times New Roman" w:hAnsi="Times New Roman" w:cs="Times New Roman"/>
          <w:color w:val="000000" w:themeColor="text1"/>
          <w:sz w:val="24"/>
          <w:szCs w:val="24"/>
        </w:rPr>
        <w:t xml:space="preserve"> </w:t>
      </w:r>
      <w:r w:rsidR="0076349E">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w:t>
      </w:r>
      <w:r w:rsidR="00927ABD" w:rsidRPr="005C0829">
        <w:rPr>
          <w:rFonts w:ascii="Times New Roman" w:hAnsi="Times New Roman" w:cs="Times New Roman"/>
          <w:color w:val="000000" w:themeColor="text1"/>
          <w:sz w:val="24"/>
          <w:szCs w:val="24"/>
        </w:rPr>
        <w:t>0</w:t>
      </w:r>
      <w:r w:rsidR="0076349E">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w:t>
      </w:r>
    </w:p>
    <w:p w14:paraId="7AE21468" w14:textId="2C976C33"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2</w:t>
      </w:r>
      <w:r w:rsidRPr="005C0829">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A564E0"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9.7.</w:t>
      </w:r>
      <w:r w:rsidR="006D2C70" w:rsidRPr="005C0829">
        <w:rPr>
          <w:rFonts w:ascii="Times New Roman" w:hAnsi="Times New Roman" w:cs="Times New Roman"/>
          <w:color w:val="000000" w:themeColor="text1"/>
          <w:sz w:val="24"/>
          <w:szCs w:val="24"/>
        </w:rPr>
        <w:t>3</w:t>
      </w:r>
      <w:r w:rsidRPr="005C0829">
        <w:rPr>
          <w:rFonts w:ascii="Times New Roman" w:hAnsi="Times New Roman" w:cs="Times New Roman"/>
          <w:color w:val="000000" w:themeColor="text1"/>
          <w:sz w:val="24"/>
          <w:szCs w:val="24"/>
        </w:rPr>
        <w:t xml:space="preserve"> </w:t>
      </w:r>
      <w:r w:rsidR="00A5473F" w:rsidRPr="005C0829">
        <w:rPr>
          <w:rFonts w:ascii="Times New Roman" w:hAnsi="Times New Roman" w:cs="Times New Roman"/>
          <w:color w:val="000000" w:themeColor="text1"/>
          <w:sz w:val="24"/>
          <w:szCs w:val="24"/>
        </w:rPr>
        <w:t>- A</w:t>
      </w:r>
      <w:r w:rsidRPr="005C0829">
        <w:rPr>
          <w:rFonts w:ascii="Times New Roman" w:hAnsi="Times New Roman" w:cs="Times New Roman"/>
          <w:color w:val="000000" w:themeColor="text1"/>
          <w:sz w:val="24"/>
          <w:szCs w:val="24"/>
        </w:rPr>
        <w:t xml:space="preserve"> prorrogação </w:t>
      </w:r>
      <w:r w:rsidRPr="00A564E0">
        <w:rPr>
          <w:rFonts w:ascii="Times New Roman" w:hAnsi="Times New Roman" w:cs="Times New Roman"/>
          <w:color w:val="000000" w:themeColor="text1"/>
          <w:sz w:val="24"/>
          <w:szCs w:val="24"/>
        </w:rPr>
        <w:t>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A564E0"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9.7.</w:t>
      </w:r>
      <w:r w:rsidR="006D2C70" w:rsidRPr="00A564E0">
        <w:rPr>
          <w:rFonts w:ascii="Times New Roman" w:hAnsi="Times New Roman" w:cs="Times New Roman"/>
          <w:color w:val="000000" w:themeColor="text1"/>
          <w:sz w:val="24"/>
          <w:szCs w:val="24"/>
        </w:rPr>
        <w:t>4</w:t>
      </w:r>
      <w:r w:rsidRPr="00A564E0">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1E7F814C" w:rsidR="00486DE1" w:rsidRPr="00A564E0"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9.7.</w:t>
      </w:r>
      <w:r w:rsidR="006D2C70" w:rsidRPr="00A564E0">
        <w:rPr>
          <w:rFonts w:ascii="Times New Roman" w:hAnsi="Times New Roman" w:cs="Times New Roman"/>
          <w:color w:val="000000" w:themeColor="text1"/>
          <w:sz w:val="24"/>
          <w:szCs w:val="24"/>
        </w:rPr>
        <w:t>5</w:t>
      </w:r>
      <w:r w:rsidRPr="00A564E0">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9175E4" w:rsidRPr="00A564E0">
        <w:rPr>
          <w:rFonts w:ascii="Times New Roman" w:hAnsi="Times New Roman" w:cs="Times New Roman"/>
          <w:color w:val="000000" w:themeColor="text1"/>
          <w:sz w:val="24"/>
          <w:szCs w:val="24"/>
        </w:rPr>
        <w:t>o (a) Pregoeiro (a)</w:t>
      </w:r>
      <w:r w:rsidRPr="00A564E0">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3921D07F" w:rsidR="00486DE1" w:rsidRPr="00A564E0"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9.7.</w:t>
      </w:r>
      <w:r w:rsidR="006D2C70" w:rsidRPr="00A564E0">
        <w:rPr>
          <w:rFonts w:ascii="Times New Roman" w:hAnsi="Times New Roman" w:cs="Times New Roman"/>
          <w:color w:val="000000" w:themeColor="text1"/>
          <w:sz w:val="24"/>
          <w:szCs w:val="24"/>
        </w:rPr>
        <w:t>6</w:t>
      </w:r>
      <w:r w:rsidRPr="00A564E0">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A564E0"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A564E0"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A564E0">
        <w:rPr>
          <w:color w:val="000000" w:themeColor="text1"/>
        </w:rPr>
        <w:t>Após o término dos prazos estabelecidos nos subitens anteriores, o sistema ordenará e divulgará os lances segundo a ordem crescente de valores.</w:t>
      </w:r>
    </w:p>
    <w:p w14:paraId="0903C210" w14:textId="77777777" w:rsidR="00486DE1" w:rsidRPr="00A564E0"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A564E0">
        <w:rPr>
          <w:color w:val="000000" w:themeColor="text1"/>
          <w:sz w:val="24"/>
          <w:szCs w:val="24"/>
        </w:rPr>
        <w:t>Não serão aceitos dois ou mais lances de mesmo valor, prevalecendo aquele que for recebido e registrado em primeiro lugar.</w:t>
      </w:r>
    </w:p>
    <w:p w14:paraId="70388F04" w14:textId="77777777" w:rsidR="00486DE1" w:rsidRPr="00A564E0"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A564E0">
        <w:rPr>
          <w:color w:val="000000" w:themeColor="text1"/>
          <w:sz w:val="24"/>
          <w:szCs w:val="24"/>
        </w:rPr>
        <w:t>Durante o transcurso da sessão pública, os licitantes serão informados, em tempo real, do valor do menor lance registrado, vedada a identificação do licitante.</w:t>
      </w:r>
    </w:p>
    <w:p w14:paraId="44D376ED" w14:textId="42C26D73" w:rsidR="00486DE1" w:rsidRPr="00A564E0"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A564E0">
        <w:rPr>
          <w:color w:val="000000" w:themeColor="text1"/>
          <w:sz w:val="24"/>
          <w:szCs w:val="24"/>
        </w:rPr>
        <w:t xml:space="preserve">Caso haja desconexão com </w:t>
      </w:r>
      <w:r w:rsidR="009175E4" w:rsidRPr="00A564E0">
        <w:rPr>
          <w:color w:val="000000" w:themeColor="text1"/>
          <w:sz w:val="24"/>
          <w:szCs w:val="24"/>
        </w:rPr>
        <w:t xml:space="preserve">o (a) Pregoeiro (a) </w:t>
      </w:r>
      <w:r w:rsidRPr="00A564E0">
        <w:rPr>
          <w:color w:val="000000" w:themeColor="text1"/>
          <w:sz w:val="24"/>
          <w:szCs w:val="24"/>
        </w:rPr>
        <w:t xml:space="preserve">no decorrer da etapa competitiva do pregão, o sistema eletrônico poderá permanecer acessível aos licitantes para a recepção dos lances, retornando </w:t>
      </w:r>
      <w:r w:rsidR="009175E4" w:rsidRPr="00A564E0">
        <w:rPr>
          <w:color w:val="000000" w:themeColor="text1"/>
          <w:sz w:val="24"/>
          <w:szCs w:val="24"/>
        </w:rPr>
        <w:t>o (a) Pregoeiro (a)</w:t>
      </w:r>
      <w:r w:rsidRPr="00A564E0">
        <w:rPr>
          <w:color w:val="000000" w:themeColor="text1"/>
          <w:sz w:val="24"/>
          <w:szCs w:val="24"/>
        </w:rPr>
        <w:t>, quando possível, sua atuação no certame, sem prejuízo dos atos realizados.</w:t>
      </w:r>
    </w:p>
    <w:p w14:paraId="7F864047" w14:textId="30DC451B"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A564E0">
        <w:rPr>
          <w:color w:val="000000" w:themeColor="text1"/>
          <w:sz w:val="24"/>
          <w:szCs w:val="24"/>
        </w:rPr>
        <w:t xml:space="preserve">Quando a desconexão persistir por tempo superior a 10 (dez) minutos, a sessão do pregão será suspensa e terá reinício </w:t>
      </w:r>
      <w:r w:rsidR="00A5473F" w:rsidRPr="00A564E0">
        <w:rPr>
          <w:color w:val="000000" w:themeColor="text1"/>
          <w:sz w:val="24"/>
          <w:szCs w:val="24"/>
        </w:rPr>
        <w:t>depois de</w:t>
      </w:r>
      <w:r w:rsidRPr="00A564E0">
        <w:rPr>
          <w:color w:val="000000" w:themeColor="text1"/>
          <w:sz w:val="24"/>
          <w:szCs w:val="24"/>
        </w:rPr>
        <w:t xml:space="preserve"> decorridas vinte e quatro horas da comunicação expressa aos participantes via “chat” do sistema eletrônico, onde </w:t>
      </w:r>
      <w:r w:rsidRPr="005C0829">
        <w:rPr>
          <w:color w:val="000000" w:themeColor="text1"/>
          <w:sz w:val="24"/>
          <w:szCs w:val="24"/>
        </w:rPr>
        <w:t>será designado novo horário para a                      continuidade da sessão.</w:t>
      </w:r>
    </w:p>
    <w:p w14:paraId="747DC9F8" w14:textId="6C7F91A9"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Pr="005C0829">
        <w:rPr>
          <w:color w:val="000000" w:themeColor="text1"/>
          <w:sz w:val="24"/>
          <w:szCs w:val="24"/>
        </w:rPr>
        <w:t>https</w:t>
      </w:r>
      <w:proofErr w:type="gramEnd"/>
      <w:r w:rsidRPr="005C0829">
        <w:rPr>
          <w:color w:val="000000" w:themeColor="text1"/>
          <w:sz w:val="24"/>
          <w:szCs w:val="24"/>
        </w:rPr>
        <w:t>://www.licitanet.com.br/”, que veiculará avisos, convocações, desclassificações de licitantes, justificativas e outras decisões referentes ao procedimento.</w:t>
      </w:r>
    </w:p>
    <w:p w14:paraId="18BA130D" w14:textId="77777777" w:rsidR="00486DE1" w:rsidRPr="005C0829"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 xml:space="preserve">Dos benefícios das </w:t>
      </w:r>
      <w:proofErr w:type="spellStart"/>
      <w:r w:rsidRPr="005C0829">
        <w:rPr>
          <w:rFonts w:ascii="Times New Roman" w:hAnsi="Times New Roman" w:cs="Times New Roman"/>
          <w:b/>
          <w:color w:val="000000" w:themeColor="text1"/>
          <w:sz w:val="24"/>
          <w:szCs w:val="24"/>
        </w:rPr>
        <w:t>ME’s</w:t>
      </w:r>
      <w:proofErr w:type="spellEnd"/>
      <w:r w:rsidRPr="005C0829">
        <w:rPr>
          <w:rFonts w:ascii="Times New Roman" w:hAnsi="Times New Roman" w:cs="Times New Roman"/>
          <w:b/>
          <w:color w:val="000000" w:themeColor="text1"/>
          <w:sz w:val="24"/>
          <w:szCs w:val="24"/>
        </w:rPr>
        <w:t xml:space="preserve">, </w:t>
      </w:r>
      <w:proofErr w:type="spellStart"/>
      <w:r w:rsidRPr="005C0829">
        <w:rPr>
          <w:rFonts w:ascii="Times New Roman" w:hAnsi="Times New Roman" w:cs="Times New Roman"/>
          <w:b/>
          <w:color w:val="000000" w:themeColor="text1"/>
          <w:sz w:val="24"/>
          <w:szCs w:val="24"/>
        </w:rPr>
        <w:t>EPP’s</w:t>
      </w:r>
      <w:proofErr w:type="spellEnd"/>
      <w:r w:rsidRPr="005C0829">
        <w:rPr>
          <w:rFonts w:ascii="Times New Roman" w:hAnsi="Times New Roman" w:cs="Times New Roman"/>
          <w:b/>
          <w:color w:val="000000" w:themeColor="text1"/>
          <w:sz w:val="24"/>
          <w:szCs w:val="24"/>
        </w:rPr>
        <w:t xml:space="preserve"> e EQUIPARADAS, na fase </w:t>
      </w:r>
      <w:proofErr w:type="gramStart"/>
      <w:r w:rsidRPr="005C0829">
        <w:rPr>
          <w:rFonts w:ascii="Times New Roman" w:hAnsi="Times New Roman" w:cs="Times New Roman"/>
          <w:b/>
          <w:color w:val="000000" w:themeColor="text1"/>
          <w:sz w:val="24"/>
          <w:szCs w:val="24"/>
        </w:rPr>
        <w:t>competitiva</w:t>
      </w:r>
      <w:proofErr w:type="gramEnd"/>
    </w:p>
    <w:p w14:paraId="35799930" w14:textId="0998B41F"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9.1</w:t>
      </w:r>
      <w:r w:rsidR="00E050F9"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.1 -</w:t>
      </w:r>
      <w:r w:rsidR="005E0486"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color w:val="000000" w:themeColor="text1"/>
          <w:sz w:val="24"/>
          <w:szCs w:val="24"/>
        </w:rPr>
        <w:t xml:space="preserve">O sistema identificará em coluna própria </w:t>
      </w:r>
      <w:r w:rsidR="00705EF2"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5C0829">
        <w:rPr>
          <w:rFonts w:ascii="Times New Roman" w:hAnsi="Times New Roman" w:cs="Times New Roman"/>
          <w:color w:val="000000" w:themeColor="text1"/>
          <w:sz w:val="24"/>
          <w:szCs w:val="24"/>
        </w:rPr>
        <w:t>arts</w:t>
      </w:r>
      <w:proofErr w:type="spellEnd"/>
      <w:r w:rsidRPr="005C0829">
        <w:rPr>
          <w:rFonts w:ascii="Times New Roman" w:hAnsi="Times New Roman" w:cs="Times New Roman"/>
          <w:color w:val="000000" w:themeColor="text1"/>
          <w:sz w:val="24"/>
          <w:szCs w:val="24"/>
        </w:rPr>
        <w:t>. 44 e 45 da Lei Complementar nº 123, de 2006, regulamentada pelo Decreto nº 8.538, de 2015.</w:t>
      </w:r>
    </w:p>
    <w:p w14:paraId="14F69A83" w14:textId="166643CA"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.2 - Nessas condições, as propostas de microempresas e empresas de pequeno porte que se encontrarem na faixa de até 5% (cinco por cento) acima da melhor proposta</w:t>
      </w:r>
      <w:proofErr w:type="gramStart"/>
      <w:r w:rsidRPr="005C0829">
        <w:rPr>
          <w:color w:val="000000" w:themeColor="text1"/>
          <w:sz w:val="24"/>
          <w:szCs w:val="24"/>
        </w:rPr>
        <w:t xml:space="preserve"> ou melhor</w:t>
      </w:r>
      <w:proofErr w:type="gramEnd"/>
      <w:r w:rsidRPr="005C0829">
        <w:rPr>
          <w:color w:val="000000" w:themeColor="text1"/>
          <w:sz w:val="24"/>
          <w:szCs w:val="24"/>
        </w:rPr>
        <w:t xml:space="preserve"> lance serão consideradas empatadas com a primeira colocada. </w:t>
      </w:r>
    </w:p>
    <w:p w14:paraId="53923F6C" w14:textId="709FF6F5"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5C0829">
        <w:rPr>
          <w:color w:val="000000" w:themeColor="text1"/>
          <w:sz w:val="24"/>
          <w:szCs w:val="24"/>
        </w:rPr>
        <w:t>0</w:t>
      </w:r>
      <w:r w:rsidRPr="005C0829">
        <w:rPr>
          <w:color w:val="000000" w:themeColor="text1"/>
          <w:sz w:val="24"/>
          <w:szCs w:val="24"/>
        </w:rPr>
        <w:t xml:space="preserve">5 (cinco) minutos controlados pelo sistema, contados após a comunicação automática para tanto. </w:t>
      </w:r>
    </w:p>
    <w:p w14:paraId="2C97F60A" w14:textId="6BF7B5D8"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A564E0"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lastRenderedPageBreak/>
        <w:t>9.1</w:t>
      </w:r>
      <w:r w:rsidR="00E050F9" w:rsidRPr="005C0829">
        <w:rPr>
          <w:color w:val="000000" w:themeColor="text1"/>
          <w:sz w:val="24"/>
          <w:szCs w:val="24"/>
        </w:rPr>
        <w:t>5</w:t>
      </w:r>
      <w:r w:rsidRPr="005C0829">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w:t>
      </w:r>
      <w:r w:rsidRPr="00A564E0">
        <w:rPr>
          <w:color w:val="000000" w:themeColor="text1"/>
          <w:sz w:val="24"/>
          <w:szCs w:val="24"/>
        </w:rPr>
        <w:t xml:space="preserve">para que se identifique aquela que primeiro poderá apresentar melhor oferta. </w:t>
      </w:r>
    </w:p>
    <w:p w14:paraId="13E25AF1" w14:textId="51BB4C82" w:rsidR="00486DE1" w:rsidRPr="00A564E0" w:rsidRDefault="00486DE1" w:rsidP="00613BC0">
      <w:pPr>
        <w:autoSpaceDE w:val="0"/>
        <w:autoSpaceDN w:val="0"/>
        <w:adjustRightInd w:val="0"/>
        <w:spacing w:before="120" w:after="120"/>
        <w:ind w:hanging="11"/>
        <w:jc w:val="both"/>
        <w:rPr>
          <w:color w:val="000000" w:themeColor="text1"/>
          <w:sz w:val="24"/>
          <w:szCs w:val="24"/>
        </w:rPr>
      </w:pPr>
      <w:r w:rsidRPr="00A564E0">
        <w:rPr>
          <w:color w:val="000000" w:themeColor="text1"/>
          <w:sz w:val="24"/>
          <w:szCs w:val="24"/>
        </w:rPr>
        <w:t>9.1</w:t>
      </w:r>
      <w:r w:rsidR="00E050F9" w:rsidRPr="00A564E0">
        <w:rPr>
          <w:color w:val="000000" w:themeColor="text1"/>
          <w:sz w:val="24"/>
          <w:szCs w:val="24"/>
        </w:rPr>
        <w:t>5</w:t>
      </w:r>
      <w:r w:rsidRPr="00A564E0">
        <w:rPr>
          <w:color w:val="000000" w:themeColor="text1"/>
          <w:sz w:val="24"/>
          <w:szCs w:val="24"/>
        </w:rPr>
        <w:t>.</w:t>
      </w:r>
      <w:r w:rsidR="003B3411" w:rsidRPr="00A564E0">
        <w:rPr>
          <w:color w:val="000000" w:themeColor="text1"/>
          <w:sz w:val="24"/>
          <w:szCs w:val="24"/>
        </w:rPr>
        <w:t>6</w:t>
      </w:r>
      <w:r w:rsidRPr="00A564E0">
        <w:rPr>
          <w:color w:val="000000" w:themeColor="text1"/>
          <w:sz w:val="24"/>
          <w:szCs w:val="24"/>
        </w:rPr>
        <w:t xml:space="preserve"> </w:t>
      </w:r>
      <w:r w:rsidR="0037271D" w:rsidRPr="00A564E0">
        <w:rPr>
          <w:color w:val="000000" w:themeColor="text1"/>
          <w:sz w:val="24"/>
          <w:szCs w:val="24"/>
        </w:rPr>
        <w:t xml:space="preserve">- </w:t>
      </w:r>
      <w:r w:rsidRPr="00A564E0">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A564E0" w:rsidRDefault="0037271D"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A564E0">
        <w:rPr>
          <w:color w:val="000000" w:themeColor="text1"/>
          <w:sz w:val="24"/>
          <w:szCs w:val="24"/>
        </w:rPr>
        <w:t>Havendo eventual empate entre propostas ou lances, o critério de desempate será aquele previsto no art. 60 da Lei nº 14.133, de 2021.</w:t>
      </w:r>
    </w:p>
    <w:p w14:paraId="6DC79349" w14:textId="360B6128" w:rsidR="00486DE1" w:rsidRPr="00A564E0"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A564E0">
        <w:rPr>
          <w:color w:val="000000" w:themeColor="text1"/>
          <w:sz w:val="24"/>
          <w:szCs w:val="24"/>
        </w:rPr>
        <w:t>Após o encerramento da fase de lances e estando o valor da melhor proposta acima</w:t>
      </w:r>
      <w:r w:rsidRPr="00A564E0">
        <w:rPr>
          <w:color w:val="000000" w:themeColor="text1"/>
          <w:spacing w:val="1"/>
          <w:sz w:val="24"/>
          <w:szCs w:val="24"/>
        </w:rPr>
        <w:t xml:space="preserve"> </w:t>
      </w:r>
      <w:r w:rsidRPr="00A564E0">
        <w:rPr>
          <w:color w:val="000000" w:themeColor="text1"/>
          <w:sz w:val="24"/>
          <w:szCs w:val="24"/>
        </w:rPr>
        <w:t>do</w:t>
      </w:r>
      <w:r w:rsidRPr="00A564E0">
        <w:rPr>
          <w:color w:val="000000" w:themeColor="text1"/>
          <w:spacing w:val="-1"/>
          <w:sz w:val="24"/>
          <w:szCs w:val="24"/>
        </w:rPr>
        <w:t xml:space="preserve"> </w:t>
      </w:r>
      <w:r w:rsidRPr="00A564E0">
        <w:rPr>
          <w:color w:val="000000" w:themeColor="text1"/>
          <w:sz w:val="24"/>
          <w:szCs w:val="24"/>
        </w:rPr>
        <w:t>valor</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2"/>
          <w:sz w:val="24"/>
          <w:szCs w:val="24"/>
        </w:rPr>
        <w:t xml:space="preserve"> </w:t>
      </w:r>
      <w:r w:rsidRPr="00A564E0">
        <w:rPr>
          <w:color w:val="000000" w:themeColor="text1"/>
          <w:sz w:val="24"/>
          <w:szCs w:val="24"/>
        </w:rPr>
        <w:t xml:space="preserve">referência, </w:t>
      </w:r>
      <w:r w:rsidR="009175E4" w:rsidRPr="00A564E0">
        <w:rPr>
          <w:color w:val="000000" w:themeColor="text1"/>
          <w:sz w:val="24"/>
          <w:szCs w:val="24"/>
        </w:rPr>
        <w:t xml:space="preserve">o (a) Pregoeiro (a) </w:t>
      </w:r>
      <w:r w:rsidRPr="00A564E0">
        <w:rPr>
          <w:color w:val="000000" w:themeColor="text1"/>
          <w:sz w:val="24"/>
          <w:szCs w:val="24"/>
        </w:rPr>
        <w:t>negociará</w:t>
      </w:r>
      <w:r w:rsidRPr="00A564E0">
        <w:rPr>
          <w:color w:val="000000" w:themeColor="text1"/>
          <w:spacing w:val="-1"/>
          <w:sz w:val="24"/>
          <w:szCs w:val="24"/>
        </w:rPr>
        <w:t xml:space="preserve"> </w:t>
      </w:r>
      <w:r w:rsidRPr="00A564E0">
        <w:rPr>
          <w:color w:val="000000" w:themeColor="text1"/>
          <w:sz w:val="24"/>
          <w:szCs w:val="24"/>
        </w:rPr>
        <w:t>a redução do</w:t>
      </w:r>
      <w:r w:rsidRPr="00A564E0">
        <w:rPr>
          <w:color w:val="000000" w:themeColor="text1"/>
          <w:spacing w:val="-1"/>
          <w:sz w:val="24"/>
          <w:szCs w:val="24"/>
        </w:rPr>
        <w:t xml:space="preserve"> </w:t>
      </w:r>
      <w:r w:rsidRPr="00A564E0">
        <w:rPr>
          <w:color w:val="000000" w:themeColor="text1"/>
          <w:sz w:val="24"/>
          <w:szCs w:val="24"/>
        </w:rPr>
        <w:t xml:space="preserve">preço com o seu detentor, para </w:t>
      </w:r>
      <w:proofErr w:type="gramStart"/>
      <w:r w:rsidRPr="00A564E0">
        <w:rPr>
          <w:color w:val="000000" w:themeColor="text1"/>
          <w:sz w:val="24"/>
          <w:szCs w:val="24"/>
        </w:rPr>
        <w:t>obtenção de condições mais vantajosas, observado</w:t>
      </w:r>
      <w:proofErr w:type="gramEnd"/>
      <w:r w:rsidRPr="00A564E0">
        <w:rPr>
          <w:color w:val="000000" w:themeColor="text1"/>
          <w:sz w:val="24"/>
          <w:szCs w:val="24"/>
        </w:rPr>
        <w:t xml:space="preserve"> o critério de julgamento e o valor estimado para a contratação, não se admitindo negociar condições diferentes das previstas neste edital.</w:t>
      </w:r>
    </w:p>
    <w:p w14:paraId="1C6A3927" w14:textId="6E5F53E9" w:rsidR="00486DE1" w:rsidRPr="00A564E0"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A564E0">
        <w:rPr>
          <w:color w:val="000000" w:themeColor="text1"/>
          <w:sz w:val="24"/>
          <w:szCs w:val="24"/>
        </w:rPr>
        <w:t>Após a DISPUTA</w:t>
      </w:r>
      <w:r w:rsidR="00266C72" w:rsidRPr="00A564E0">
        <w:rPr>
          <w:color w:val="000000" w:themeColor="text1"/>
          <w:sz w:val="24"/>
          <w:szCs w:val="24"/>
        </w:rPr>
        <w:t xml:space="preserve"> </w:t>
      </w:r>
      <w:r w:rsidRPr="00A564E0">
        <w:rPr>
          <w:color w:val="000000" w:themeColor="text1"/>
          <w:sz w:val="24"/>
          <w:szCs w:val="24"/>
        </w:rPr>
        <w:t xml:space="preserve">do preço, </w:t>
      </w:r>
      <w:r w:rsidR="009175E4" w:rsidRPr="00A564E0">
        <w:rPr>
          <w:color w:val="000000" w:themeColor="text1"/>
          <w:sz w:val="24"/>
          <w:szCs w:val="24"/>
        </w:rPr>
        <w:t xml:space="preserve">o (a) Pregoeiro (a) </w:t>
      </w:r>
      <w:r w:rsidRPr="00A564E0">
        <w:rPr>
          <w:color w:val="000000" w:themeColor="text1"/>
          <w:sz w:val="24"/>
          <w:szCs w:val="24"/>
        </w:rPr>
        <w:t>iniciará a fase de aceitação e julgamento da proposta pelo</w:t>
      </w:r>
      <w:r w:rsidRPr="00A564E0">
        <w:rPr>
          <w:color w:val="000000" w:themeColor="text1"/>
          <w:spacing w:val="1"/>
          <w:sz w:val="24"/>
          <w:szCs w:val="24"/>
        </w:rPr>
        <w:t xml:space="preserve"> </w:t>
      </w:r>
      <w:r w:rsidRPr="00A564E0">
        <w:rPr>
          <w:color w:val="000000" w:themeColor="text1"/>
          <w:sz w:val="24"/>
          <w:szCs w:val="24"/>
        </w:rPr>
        <w:t>critério</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1"/>
          <w:sz w:val="24"/>
          <w:szCs w:val="24"/>
        </w:rPr>
        <w:t xml:space="preserve"> </w:t>
      </w:r>
      <w:r w:rsidR="00266C72" w:rsidRPr="00A564E0">
        <w:rPr>
          <w:color w:val="000000" w:themeColor="text1"/>
          <w:sz w:val="24"/>
          <w:szCs w:val="24"/>
        </w:rPr>
        <w:t>“menor preço por item”</w:t>
      </w:r>
      <w:r w:rsidRPr="00A564E0">
        <w:rPr>
          <w:color w:val="000000" w:themeColor="text1"/>
          <w:sz w:val="24"/>
          <w:szCs w:val="24"/>
        </w:rPr>
        <w:t>,</w:t>
      </w:r>
      <w:r w:rsidRPr="00A564E0">
        <w:rPr>
          <w:color w:val="000000" w:themeColor="text1"/>
          <w:spacing w:val="-57"/>
          <w:sz w:val="24"/>
          <w:szCs w:val="24"/>
        </w:rPr>
        <w:t xml:space="preserve"> </w:t>
      </w:r>
      <w:r w:rsidRPr="00A564E0">
        <w:rPr>
          <w:color w:val="000000" w:themeColor="text1"/>
          <w:sz w:val="24"/>
          <w:szCs w:val="24"/>
        </w:rPr>
        <w:t>podendo negociar, pelo sistema eletrônico, encaminhando contraproposta diretamente ao licitante que</w:t>
      </w:r>
      <w:r w:rsidRPr="00A564E0">
        <w:rPr>
          <w:color w:val="000000" w:themeColor="text1"/>
          <w:spacing w:val="1"/>
          <w:sz w:val="24"/>
          <w:szCs w:val="24"/>
        </w:rPr>
        <w:t xml:space="preserve"> </w:t>
      </w:r>
      <w:r w:rsidRPr="00A564E0">
        <w:rPr>
          <w:color w:val="000000" w:themeColor="text1"/>
          <w:sz w:val="24"/>
          <w:szCs w:val="24"/>
        </w:rPr>
        <w:t xml:space="preserve">tenha apresentado o lance de menor valor por </w:t>
      </w:r>
      <w:r w:rsidR="00E050F9" w:rsidRPr="00A564E0">
        <w:rPr>
          <w:color w:val="000000" w:themeColor="text1"/>
          <w:sz w:val="24"/>
          <w:szCs w:val="24"/>
        </w:rPr>
        <w:t>item</w:t>
      </w:r>
      <w:r w:rsidRPr="00A564E0">
        <w:rPr>
          <w:color w:val="000000" w:themeColor="text1"/>
          <w:sz w:val="24"/>
          <w:szCs w:val="24"/>
        </w:rPr>
        <w:t>, para que seja obtido preço melhor, bem</w:t>
      </w:r>
      <w:r w:rsidRPr="00A564E0">
        <w:rPr>
          <w:color w:val="000000" w:themeColor="text1"/>
          <w:spacing w:val="1"/>
          <w:sz w:val="24"/>
          <w:szCs w:val="24"/>
        </w:rPr>
        <w:t xml:space="preserve"> </w:t>
      </w:r>
      <w:r w:rsidRPr="00A564E0">
        <w:rPr>
          <w:color w:val="000000" w:themeColor="text1"/>
          <w:sz w:val="24"/>
          <w:szCs w:val="24"/>
        </w:rPr>
        <w:t>assim decidir sobre sua aceitação, observados os prazos para fornecimento, as especificações</w:t>
      </w:r>
      <w:r w:rsidRPr="00A564E0">
        <w:rPr>
          <w:color w:val="000000" w:themeColor="text1"/>
          <w:spacing w:val="1"/>
          <w:sz w:val="24"/>
          <w:szCs w:val="24"/>
        </w:rPr>
        <w:t xml:space="preserve"> </w:t>
      </w:r>
      <w:r w:rsidRPr="00A564E0">
        <w:rPr>
          <w:color w:val="000000" w:themeColor="text1"/>
          <w:sz w:val="24"/>
          <w:szCs w:val="24"/>
        </w:rPr>
        <w:t>técnicas, parâmetros mínimos de desempenho e de qualidade e demais condições definidas</w:t>
      </w:r>
      <w:r w:rsidRPr="00A564E0">
        <w:rPr>
          <w:color w:val="000000" w:themeColor="text1"/>
          <w:spacing w:val="1"/>
          <w:sz w:val="24"/>
          <w:szCs w:val="24"/>
        </w:rPr>
        <w:t xml:space="preserve"> </w:t>
      </w:r>
      <w:r w:rsidRPr="00A564E0">
        <w:rPr>
          <w:color w:val="000000" w:themeColor="text1"/>
          <w:sz w:val="24"/>
          <w:szCs w:val="24"/>
        </w:rPr>
        <w:t>neste</w:t>
      </w:r>
      <w:r w:rsidRPr="00A564E0">
        <w:rPr>
          <w:color w:val="000000" w:themeColor="text1"/>
          <w:spacing w:val="-1"/>
          <w:sz w:val="24"/>
          <w:szCs w:val="24"/>
        </w:rPr>
        <w:t xml:space="preserve"> </w:t>
      </w:r>
      <w:r w:rsidRPr="00A564E0">
        <w:rPr>
          <w:color w:val="000000" w:themeColor="text1"/>
          <w:sz w:val="24"/>
          <w:szCs w:val="24"/>
        </w:rPr>
        <w:t>edital.</w:t>
      </w:r>
    </w:p>
    <w:p w14:paraId="321F5AB8" w14:textId="77777777" w:rsidR="00486DE1" w:rsidRPr="005C0829" w:rsidRDefault="00486DE1" w:rsidP="005E72E8">
      <w:pPr>
        <w:pStyle w:val="PargrafodaLista"/>
        <w:numPr>
          <w:ilvl w:val="1"/>
          <w:numId w:val="27"/>
        </w:numPr>
        <w:spacing w:before="120" w:after="120"/>
        <w:ind w:left="0" w:hanging="11"/>
        <w:jc w:val="both"/>
        <w:rPr>
          <w:color w:val="000000" w:themeColor="text1"/>
          <w:kern w:val="0"/>
          <w:lang w:eastAsia="pt-BR"/>
        </w:rPr>
      </w:pPr>
      <w:r w:rsidRPr="00A564E0">
        <w:rPr>
          <w:color w:val="000000" w:themeColor="text1"/>
          <w:kern w:val="0"/>
          <w:lang w:eastAsia="pt-BR"/>
        </w:rPr>
        <w:t>A negociação poderá ser feita com os demais licitantes</w:t>
      </w:r>
      <w:r w:rsidRPr="005C0829">
        <w:rPr>
          <w:color w:val="000000" w:themeColor="text1"/>
          <w:kern w:val="0"/>
          <w:lang w:eastAsia="pt-BR"/>
        </w:rPr>
        <w:t xml:space="preserve">, segundo a ordem de classificação inicialmente estabelecida, quando </w:t>
      </w:r>
      <w:proofErr w:type="gramStart"/>
      <w:r w:rsidRPr="005C0829">
        <w:rPr>
          <w:color w:val="000000" w:themeColor="text1"/>
          <w:kern w:val="0"/>
          <w:lang w:eastAsia="pt-BR"/>
        </w:rPr>
        <w:t>o primeiro colocado, mesmo</w:t>
      </w:r>
      <w:proofErr w:type="gramEnd"/>
      <w:r w:rsidRPr="005C0829">
        <w:rPr>
          <w:color w:val="000000" w:themeColor="text1"/>
          <w:kern w:val="0"/>
          <w:lang w:eastAsia="pt-BR"/>
        </w:rPr>
        <w:t xml:space="preserve"> após a negociação, for desclassificado em razão de sua proposta permanecer acima do preço máximo definido pela Administração.</w:t>
      </w:r>
    </w:p>
    <w:p w14:paraId="77E81E9B" w14:textId="77777777" w:rsidR="00486DE1" w:rsidRPr="00A564E0" w:rsidRDefault="00486DE1" w:rsidP="005E72E8">
      <w:pPr>
        <w:pStyle w:val="PargrafodaLista"/>
        <w:numPr>
          <w:ilvl w:val="1"/>
          <w:numId w:val="27"/>
        </w:numPr>
        <w:spacing w:before="120" w:after="120"/>
        <w:ind w:left="0" w:hanging="11"/>
        <w:jc w:val="both"/>
        <w:rPr>
          <w:color w:val="000000" w:themeColor="text1"/>
          <w:kern w:val="0"/>
          <w:lang w:eastAsia="pt-BR"/>
        </w:rPr>
      </w:pPr>
      <w:r w:rsidRPr="005C0829">
        <w:rPr>
          <w:color w:val="000000" w:themeColor="text1"/>
          <w:kern w:val="0"/>
          <w:lang w:eastAsia="pt-BR"/>
        </w:rPr>
        <w:t>A negociação será realizada por meio do sistema, podendo ser acompanhada pelos demais licitantes.</w:t>
      </w:r>
    </w:p>
    <w:p w14:paraId="1EEB1161" w14:textId="77777777" w:rsidR="00486DE1" w:rsidRPr="00A564E0" w:rsidRDefault="00486DE1" w:rsidP="005E72E8">
      <w:pPr>
        <w:pStyle w:val="PargrafodaLista"/>
        <w:numPr>
          <w:ilvl w:val="1"/>
          <w:numId w:val="27"/>
        </w:numPr>
        <w:spacing w:before="120" w:after="120"/>
        <w:ind w:left="0" w:hanging="11"/>
        <w:jc w:val="both"/>
        <w:rPr>
          <w:color w:val="000000" w:themeColor="text1"/>
          <w:kern w:val="0"/>
          <w:lang w:eastAsia="pt-BR"/>
        </w:rPr>
      </w:pPr>
      <w:r w:rsidRPr="00A564E0">
        <w:rPr>
          <w:color w:val="000000" w:themeColor="text1"/>
          <w:kern w:val="0"/>
          <w:lang w:eastAsia="pt-BR"/>
        </w:rPr>
        <w:t>O resultado da negociação será divulgado a todos os licitantes e anexado aos autos do processo licitatório.</w:t>
      </w:r>
    </w:p>
    <w:p w14:paraId="3B066D76" w14:textId="029F52D3" w:rsidR="00486DE1" w:rsidRPr="00A564E0" w:rsidRDefault="00745C77" w:rsidP="005E72E8">
      <w:pPr>
        <w:pStyle w:val="Default"/>
        <w:numPr>
          <w:ilvl w:val="1"/>
          <w:numId w:val="27"/>
        </w:numPr>
        <w:tabs>
          <w:tab w:val="left" w:pos="709"/>
        </w:tabs>
        <w:spacing w:before="120" w:after="120"/>
        <w:ind w:left="0" w:hanging="11"/>
        <w:jc w:val="both"/>
        <w:rPr>
          <w:color w:val="000000" w:themeColor="text1"/>
        </w:rPr>
      </w:pPr>
      <w:r w:rsidRPr="00A564E0">
        <w:rPr>
          <w:color w:val="000000" w:themeColor="text1"/>
        </w:rPr>
        <w:t xml:space="preserve"> </w:t>
      </w:r>
      <w:r w:rsidR="009175E4" w:rsidRPr="00A564E0">
        <w:rPr>
          <w:color w:val="000000" w:themeColor="text1"/>
        </w:rPr>
        <w:t xml:space="preserve">O (a) Pregoeiro (a) </w:t>
      </w:r>
      <w:r w:rsidR="00486DE1" w:rsidRPr="00A564E0">
        <w:rPr>
          <w:color w:val="000000" w:themeColor="text1"/>
        </w:rPr>
        <w:t xml:space="preserve">solicitará ao licitante mais bem classificado que, no prazo de </w:t>
      </w:r>
      <w:proofErr w:type="gramStart"/>
      <w:r w:rsidR="00486DE1" w:rsidRPr="00A564E0">
        <w:rPr>
          <w:color w:val="000000" w:themeColor="text1"/>
        </w:rPr>
        <w:t>2</w:t>
      </w:r>
      <w:proofErr w:type="gramEnd"/>
      <w:r w:rsidR="00486DE1" w:rsidRPr="00A564E0">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00A21CB1" w14:textId="6BCAC638" w:rsidR="00486DE1" w:rsidRPr="00A564E0" w:rsidRDefault="00486DE1" w:rsidP="005E72E8">
      <w:pPr>
        <w:pStyle w:val="Default"/>
        <w:numPr>
          <w:ilvl w:val="1"/>
          <w:numId w:val="27"/>
        </w:numPr>
        <w:tabs>
          <w:tab w:val="left" w:pos="709"/>
        </w:tabs>
        <w:spacing w:before="120" w:after="120"/>
        <w:ind w:left="0" w:hanging="11"/>
        <w:jc w:val="both"/>
        <w:rPr>
          <w:color w:val="000000" w:themeColor="text1"/>
        </w:rPr>
      </w:pPr>
      <w:r w:rsidRPr="00A564E0">
        <w:rPr>
          <w:color w:val="000000" w:themeColor="text1"/>
        </w:rPr>
        <w:t xml:space="preserve">É facultado </w:t>
      </w:r>
      <w:r w:rsidR="009175E4" w:rsidRPr="00A564E0">
        <w:rPr>
          <w:color w:val="000000" w:themeColor="text1"/>
        </w:rPr>
        <w:t xml:space="preserve">o (a) Pregoeiro (a) </w:t>
      </w:r>
      <w:r w:rsidRPr="00A564E0">
        <w:rPr>
          <w:color w:val="000000" w:themeColor="text1"/>
        </w:rPr>
        <w:t xml:space="preserve">prorrogar o prazo estabelecido, a partir de solicitação fundamentada feita no chat pelo licitante, antes de findo o prazo. </w:t>
      </w:r>
    </w:p>
    <w:p w14:paraId="66335717" w14:textId="71890E25" w:rsidR="00486DE1" w:rsidRPr="00A564E0"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A564E0">
        <w:rPr>
          <w:color w:val="000000" w:themeColor="text1"/>
          <w:sz w:val="24"/>
          <w:szCs w:val="24"/>
        </w:rPr>
        <w:t xml:space="preserve">Encerrada a disputa, </w:t>
      </w:r>
      <w:r w:rsidR="009175E4" w:rsidRPr="00A564E0">
        <w:rPr>
          <w:color w:val="000000" w:themeColor="text1"/>
          <w:sz w:val="24"/>
          <w:szCs w:val="24"/>
        </w:rPr>
        <w:t xml:space="preserve">o (a) Pregoeiro (a) </w:t>
      </w:r>
      <w:r w:rsidRPr="00A564E0">
        <w:rPr>
          <w:color w:val="000000" w:themeColor="text1"/>
          <w:sz w:val="24"/>
          <w:szCs w:val="24"/>
        </w:rPr>
        <w:t>comprovará a regularidade de situação do autor da melhor proposta, avaliada na forma da Lei</w:t>
      </w:r>
      <w:r w:rsidRPr="00A564E0">
        <w:rPr>
          <w:color w:val="000000" w:themeColor="text1"/>
          <w:spacing w:val="1"/>
          <w:sz w:val="24"/>
          <w:szCs w:val="24"/>
        </w:rPr>
        <w:t xml:space="preserve"> </w:t>
      </w:r>
      <w:r w:rsidRPr="00A564E0">
        <w:rPr>
          <w:color w:val="000000" w:themeColor="text1"/>
          <w:sz w:val="24"/>
          <w:szCs w:val="24"/>
        </w:rPr>
        <w:t xml:space="preserve">14.133/2021. </w:t>
      </w:r>
      <w:r w:rsidR="009175E4" w:rsidRPr="00A564E0">
        <w:rPr>
          <w:color w:val="000000" w:themeColor="text1"/>
          <w:sz w:val="24"/>
          <w:szCs w:val="24"/>
        </w:rPr>
        <w:t xml:space="preserve">O (a) Pregoeiro (a) </w:t>
      </w:r>
      <w:r w:rsidRPr="00A564E0">
        <w:rPr>
          <w:color w:val="000000" w:themeColor="text1"/>
          <w:sz w:val="24"/>
          <w:szCs w:val="24"/>
        </w:rPr>
        <w:t>verificará, também, o cumprimento das demais exigências para</w:t>
      </w:r>
      <w:r w:rsidRPr="00A564E0">
        <w:rPr>
          <w:color w:val="000000" w:themeColor="text1"/>
          <w:spacing w:val="1"/>
          <w:sz w:val="24"/>
          <w:szCs w:val="24"/>
        </w:rPr>
        <w:t xml:space="preserve"> </w:t>
      </w:r>
      <w:r w:rsidRPr="00A564E0">
        <w:rPr>
          <w:color w:val="000000" w:themeColor="text1"/>
          <w:sz w:val="24"/>
          <w:szCs w:val="24"/>
        </w:rPr>
        <w:t>habilitação.</w:t>
      </w:r>
    </w:p>
    <w:p w14:paraId="5AA0EE50" w14:textId="2523D32E" w:rsidR="00486DE1" w:rsidRPr="00A564E0"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A564E0">
        <w:rPr>
          <w:color w:val="000000" w:themeColor="text1"/>
        </w:rPr>
        <w:t>A inobservância</w:t>
      </w:r>
      <w:r w:rsidRPr="00A564E0">
        <w:rPr>
          <w:color w:val="000000" w:themeColor="text1"/>
          <w:spacing w:val="60"/>
        </w:rPr>
        <w:t xml:space="preserve"> </w:t>
      </w:r>
      <w:r w:rsidRPr="00A564E0">
        <w:rPr>
          <w:color w:val="000000" w:themeColor="text1"/>
        </w:rPr>
        <w:t xml:space="preserve">aos prazos elencados </w:t>
      </w:r>
      <w:r w:rsidR="00B74675" w:rsidRPr="00A564E0">
        <w:rPr>
          <w:color w:val="000000" w:themeColor="text1"/>
        </w:rPr>
        <w:t xml:space="preserve">neste edital, ou ainda o envio </w:t>
      </w:r>
      <w:r w:rsidRPr="00A564E0">
        <w:rPr>
          <w:color w:val="000000" w:themeColor="text1"/>
        </w:rPr>
        <w:t>da proposta de preços em desconformidade com o disposto neste edital</w:t>
      </w:r>
      <w:r w:rsidRPr="00A564E0">
        <w:rPr>
          <w:color w:val="000000" w:themeColor="text1"/>
          <w:spacing w:val="1"/>
        </w:rPr>
        <w:t xml:space="preserve"> </w:t>
      </w:r>
      <w:r w:rsidRPr="00A564E0">
        <w:rPr>
          <w:color w:val="000000" w:themeColor="text1"/>
        </w:rPr>
        <w:t>ensejará a desclassificação no certame, salvo motivo</w:t>
      </w:r>
      <w:r w:rsidRPr="00A564E0">
        <w:rPr>
          <w:color w:val="000000" w:themeColor="text1"/>
          <w:spacing w:val="1"/>
        </w:rPr>
        <w:t xml:space="preserve"> </w:t>
      </w:r>
      <w:r w:rsidRPr="00A564E0">
        <w:rPr>
          <w:color w:val="000000" w:themeColor="text1"/>
        </w:rPr>
        <w:t>devidamente</w:t>
      </w:r>
      <w:r w:rsidRPr="00A564E0">
        <w:rPr>
          <w:color w:val="000000" w:themeColor="text1"/>
          <w:spacing w:val="-2"/>
        </w:rPr>
        <w:t xml:space="preserve"> </w:t>
      </w:r>
      <w:r w:rsidRPr="00A564E0">
        <w:rPr>
          <w:color w:val="000000" w:themeColor="text1"/>
        </w:rPr>
        <w:t>justificado</w:t>
      </w:r>
      <w:r w:rsidRPr="00A564E0">
        <w:rPr>
          <w:color w:val="000000" w:themeColor="text1"/>
          <w:spacing w:val="2"/>
        </w:rPr>
        <w:t xml:space="preserve"> </w:t>
      </w:r>
      <w:r w:rsidRPr="00A564E0">
        <w:rPr>
          <w:color w:val="000000" w:themeColor="text1"/>
        </w:rPr>
        <w:t>e</w:t>
      </w:r>
      <w:r w:rsidRPr="00A564E0">
        <w:rPr>
          <w:color w:val="000000" w:themeColor="text1"/>
          <w:spacing w:val="-1"/>
        </w:rPr>
        <w:t xml:space="preserve"> </w:t>
      </w:r>
      <w:r w:rsidRPr="00A564E0">
        <w:rPr>
          <w:color w:val="000000" w:themeColor="text1"/>
        </w:rPr>
        <w:t>aceito pel</w:t>
      </w:r>
      <w:r w:rsidR="009175E4" w:rsidRPr="00A564E0">
        <w:rPr>
          <w:color w:val="000000" w:themeColor="text1"/>
        </w:rPr>
        <w:t>o (a) Pregoeiro (a)</w:t>
      </w:r>
      <w:r w:rsidRPr="00A564E0">
        <w:rPr>
          <w:color w:val="000000" w:themeColor="text1"/>
        </w:rPr>
        <w:t xml:space="preserve">. </w:t>
      </w:r>
    </w:p>
    <w:p w14:paraId="6AE35A03" w14:textId="72E10A50" w:rsidR="00486DE1" w:rsidRPr="00A564E0"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A564E0">
        <w:rPr>
          <w:color w:val="000000" w:themeColor="text1"/>
        </w:rPr>
        <w:t>Caso o licitante provisoriamente classificado em primeiro lugar tenha se utilizado de algum tratamento favorecido às ME/</w:t>
      </w:r>
      <w:proofErr w:type="spellStart"/>
      <w:r w:rsidRPr="00A564E0">
        <w:rPr>
          <w:color w:val="000000" w:themeColor="text1"/>
        </w:rPr>
        <w:t>EPPs</w:t>
      </w:r>
      <w:proofErr w:type="spellEnd"/>
      <w:r w:rsidRPr="00A564E0">
        <w:rPr>
          <w:color w:val="000000" w:themeColor="text1"/>
        </w:rPr>
        <w:t xml:space="preserve">, </w:t>
      </w:r>
      <w:r w:rsidR="009175E4" w:rsidRPr="00A564E0">
        <w:rPr>
          <w:color w:val="000000" w:themeColor="text1"/>
        </w:rPr>
        <w:t xml:space="preserve">o (a) Pregoeiro (a) </w:t>
      </w:r>
      <w:r w:rsidRPr="00A564E0">
        <w:rPr>
          <w:color w:val="000000" w:themeColor="text1"/>
        </w:rPr>
        <w:t xml:space="preserve">verificará se faz jus ao benefício, em conformidade com os itens deste </w:t>
      </w:r>
      <w:r w:rsidR="00266C72" w:rsidRPr="00A564E0">
        <w:rPr>
          <w:color w:val="000000" w:themeColor="text1"/>
        </w:rPr>
        <w:t>edital.</w:t>
      </w:r>
    </w:p>
    <w:p w14:paraId="2F0114F6" w14:textId="72A6E9A9" w:rsidR="00486DE1" w:rsidRPr="00A564E0"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A564E0">
        <w:rPr>
          <w:color w:val="000000" w:themeColor="text1"/>
          <w:sz w:val="24"/>
          <w:szCs w:val="24"/>
        </w:rPr>
        <w:t>Se a proposta ou lance de menor valor não for aceitável, ou se o licitante desatender às</w:t>
      </w:r>
      <w:r w:rsidRPr="00A564E0">
        <w:rPr>
          <w:color w:val="000000" w:themeColor="text1"/>
          <w:spacing w:val="1"/>
          <w:sz w:val="24"/>
          <w:szCs w:val="24"/>
        </w:rPr>
        <w:t xml:space="preserve"> </w:t>
      </w:r>
      <w:r w:rsidRPr="00A564E0">
        <w:rPr>
          <w:color w:val="000000" w:themeColor="text1"/>
          <w:sz w:val="24"/>
          <w:szCs w:val="24"/>
        </w:rPr>
        <w:t>exigências</w:t>
      </w:r>
      <w:r w:rsidRPr="00A564E0">
        <w:rPr>
          <w:color w:val="000000" w:themeColor="text1"/>
          <w:spacing w:val="1"/>
          <w:sz w:val="24"/>
          <w:szCs w:val="24"/>
        </w:rPr>
        <w:t xml:space="preserve"> </w:t>
      </w:r>
      <w:proofErr w:type="spellStart"/>
      <w:r w:rsidRPr="00A564E0">
        <w:rPr>
          <w:color w:val="000000" w:themeColor="text1"/>
          <w:sz w:val="24"/>
          <w:szCs w:val="24"/>
        </w:rPr>
        <w:t>habilitatórias</w:t>
      </w:r>
      <w:proofErr w:type="spellEnd"/>
      <w:r w:rsidRPr="00A564E0">
        <w:rPr>
          <w:color w:val="000000" w:themeColor="text1"/>
          <w:sz w:val="24"/>
          <w:szCs w:val="24"/>
        </w:rPr>
        <w:t>,</w:t>
      </w:r>
      <w:r w:rsidRPr="00A564E0">
        <w:rPr>
          <w:color w:val="000000" w:themeColor="text1"/>
          <w:spacing w:val="1"/>
          <w:sz w:val="24"/>
          <w:szCs w:val="24"/>
        </w:rPr>
        <w:t xml:space="preserve"> </w:t>
      </w:r>
      <w:r w:rsidR="009175E4" w:rsidRPr="00A564E0">
        <w:rPr>
          <w:color w:val="000000" w:themeColor="text1"/>
          <w:sz w:val="24"/>
          <w:szCs w:val="24"/>
        </w:rPr>
        <w:t xml:space="preserve">o (a) Pregoeiro (a) </w:t>
      </w:r>
      <w:r w:rsidRPr="00A564E0">
        <w:rPr>
          <w:color w:val="000000" w:themeColor="text1"/>
          <w:sz w:val="24"/>
          <w:szCs w:val="24"/>
        </w:rPr>
        <w:t>examinará</w:t>
      </w:r>
      <w:r w:rsidRPr="00A564E0">
        <w:rPr>
          <w:color w:val="000000" w:themeColor="text1"/>
          <w:spacing w:val="1"/>
          <w:sz w:val="24"/>
          <w:szCs w:val="24"/>
        </w:rPr>
        <w:t xml:space="preserve"> </w:t>
      </w:r>
      <w:r w:rsidRPr="00A564E0">
        <w:rPr>
          <w:color w:val="000000" w:themeColor="text1"/>
          <w:sz w:val="24"/>
          <w:szCs w:val="24"/>
        </w:rPr>
        <w:t>a</w:t>
      </w:r>
      <w:r w:rsidRPr="00A564E0">
        <w:rPr>
          <w:color w:val="000000" w:themeColor="text1"/>
          <w:spacing w:val="1"/>
          <w:sz w:val="24"/>
          <w:szCs w:val="24"/>
        </w:rPr>
        <w:t xml:space="preserve"> </w:t>
      </w:r>
      <w:r w:rsidRPr="00A564E0">
        <w:rPr>
          <w:color w:val="000000" w:themeColor="text1"/>
          <w:sz w:val="24"/>
          <w:szCs w:val="24"/>
        </w:rPr>
        <w:t>proposta</w:t>
      </w:r>
      <w:r w:rsidRPr="00A564E0">
        <w:rPr>
          <w:color w:val="000000" w:themeColor="text1"/>
          <w:spacing w:val="1"/>
          <w:sz w:val="24"/>
          <w:szCs w:val="24"/>
        </w:rPr>
        <w:t xml:space="preserve"> </w:t>
      </w:r>
      <w:r w:rsidRPr="00A564E0">
        <w:rPr>
          <w:color w:val="000000" w:themeColor="text1"/>
          <w:sz w:val="24"/>
          <w:szCs w:val="24"/>
        </w:rPr>
        <w:t>ou</w:t>
      </w:r>
      <w:r w:rsidRPr="00A564E0">
        <w:rPr>
          <w:color w:val="000000" w:themeColor="text1"/>
          <w:spacing w:val="1"/>
          <w:sz w:val="24"/>
          <w:szCs w:val="24"/>
        </w:rPr>
        <w:t xml:space="preserve"> </w:t>
      </w:r>
      <w:r w:rsidRPr="00A564E0">
        <w:rPr>
          <w:color w:val="000000" w:themeColor="text1"/>
          <w:sz w:val="24"/>
          <w:szCs w:val="24"/>
        </w:rPr>
        <w:t>o</w:t>
      </w:r>
      <w:r w:rsidRPr="00A564E0">
        <w:rPr>
          <w:color w:val="000000" w:themeColor="text1"/>
          <w:spacing w:val="1"/>
          <w:sz w:val="24"/>
          <w:szCs w:val="24"/>
        </w:rPr>
        <w:t xml:space="preserve"> </w:t>
      </w:r>
      <w:r w:rsidRPr="00A564E0">
        <w:rPr>
          <w:color w:val="000000" w:themeColor="text1"/>
          <w:sz w:val="24"/>
          <w:szCs w:val="24"/>
        </w:rPr>
        <w:t>lance</w:t>
      </w:r>
      <w:r w:rsidRPr="00A564E0">
        <w:rPr>
          <w:color w:val="000000" w:themeColor="text1"/>
          <w:spacing w:val="1"/>
          <w:sz w:val="24"/>
          <w:szCs w:val="24"/>
        </w:rPr>
        <w:t xml:space="preserve"> </w:t>
      </w:r>
      <w:r w:rsidRPr="00A564E0">
        <w:rPr>
          <w:color w:val="000000" w:themeColor="text1"/>
          <w:sz w:val="24"/>
          <w:szCs w:val="24"/>
        </w:rPr>
        <w:t>subsequente,</w:t>
      </w:r>
      <w:r w:rsidRPr="00A564E0">
        <w:rPr>
          <w:color w:val="000000" w:themeColor="text1"/>
          <w:spacing w:val="1"/>
          <w:sz w:val="24"/>
          <w:szCs w:val="24"/>
        </w:rPr>
        <w:t xml:space="preserve"> </w:t>
      </w:r>
      <w:r w:rsidRPr="00A564E0">
        <w:rPr>
          <w:color w:val="000000" w:themeColor="text1"/>
          <w:sz w:val="24"/>
          <w:szCs w:val="24"/>
        </w:rPr>
        <w:t>verificando a sua aceitabilidade e procedendo à sua habilitação, na ordem de classificação e</w:t>
      </w:r>
      <w:r w:rsidRPr="00A564E0">
        <w:rPr>
          <w:color w:val="000000" w:themeColor="text1"/>
          <w:spacing w:val="1"/>
          <w:sz w:val="24"/>
          <w:szCs w:val="24"/>
        </w:rPr>
        <w:t xml:space="preserve"> </w:t>
      </w:r>
      <w:r w:rsidRPr="00A564E0">
        <w:rPr>
          <w:color w:val="000000" w:themeColor="text1"/>
          <w:sz w:val="24"/>
          <w:szCs w:val="24"/>
        </w:rPr>
        <w:t>assim</w:t>
      </w:r>
      <w:r w:rsidRPr="00A564E0">
        <w:rPr>
          <w:color w:val="000000" w:themeColor="text1"/>
          <w:spacing w:val="-1"/>
          <w:sz w:val="24"/>
          <w:szCs w:val="24"/>
        </w:rPr>
        <w:t xml:space="preserve"> </w:t>
      </w:r>
      <w:r w:rsidRPr="00A564E0">
        <w:rPr>
          <w:color w:val="000000" w:themeColor="text1"/>
          <w:sz w:val="24"/>
          <w:szCs w:val="24"/>
        </w:rPr>
        <w:t>sucessivamente, até</w:t>
      </w:r>
      <w:r w:rsidRPr="00A564E0">
        <w:rPr>
          <w:color w:val="000000" w:themeColor="text1"/>
          <w:spacing w:val="-1"/>
          <w:sz w:val="24"/>
          <w:szCs w:val="24"/>
        </w:rPr>
        <w:t xml:space="preserve"> </w:t>
      </w:r>
      <w:r w:rsidRPr="00A564E0">
        <w:rPr>
          <w:color w:val="000000" w:themeColor="text1"/>
          <w:sz w:val="24"/>
          <w:szCs w:val="24"/>
        </w:rPr>
        <w:t>a</w:t>
      </w:r>
      <w:r w:rsidRPr="00A564E0">
        <w:rPr>
          <w:color w:val="000000" w:themeColor="text1"/>
          <w:spacing w:val="-2"/>
          <w:sz w:val="24"/>
          <w:szCs w:val="24"/>
        </w:rPr>
        <w:t xml:space="preserve"> </w:t>
      </w:r>
      <w:r w:rsidRPr="00A564E0">
        <w:rPr>
          <w:color w:val="000000" w:themeColor="text1"/>
          <w:sz w:val="24"/>
          <w:szCs w:val="24"/>
        </w:rPr>
        <w:t>apuração de</w:t>
      </w:r>
      <w:r w:rsidRPr="00A564E0">
        <w:rPr>
          <w:color w:val="000000" w:themeColor="text1"/>
          <w:spacing w:val="-1"/>
          <w:sz w:val="24"/>
          <w:szCs w:val="24"/>
        </w:rPr>
        <w:t xml:space="preserve"> </w:t>
      </w:r>
      <w:r w:rsidRPr="00A564E0">
        <w:rPr>
          <w:color w:val="000000" w:themeColor="text1"/>
          <w:sz w:val="24"/>
          <w:szCs w:val="24"/>
        </w:rPr>
        <w:t>uma proposta</w:t>
      </w:r>
      <w:r w:rsidRPr="00A564E0">
        <w:rPr>
          <w:color w:val="000000" w:themeColor="text1"/>
          <w:spacing w:val="-2"/>
          <w:sz w:val="24"/>
          <w:szCs w:val="24"/>
        </w:rPr>
        <w:t xml:space="preserve"> </w:t>
      </w:r>
      <w:r w:rsidRPr="00A564E0">
        <w:rPr>
          <w:color w:val="000000" w:themeColor="text1"/>
          <w:sz w:val="24"/>
          <w:szCs w:val="24"/>
        </w:rPr>
        <w:t>ou lance</w:t>
      </w:r>
      <w:r w:rsidRPr="00A564E0">
        <w:rPr>
          <w:color w:val="000000" w:themeColor="text1"/>
          <w:spacing w:val="-1"/>
          <w:sz w:val="24"/>
          <w:szCs w:val="24"/>
        </w:rPr>
        <w:t xml:space="preserve"> </w:t>
      </w:r>
      <w:r w:rsidRPr="00A564E0">
        <w:rPr>
          <w:color w:val="000000" w:themeColor="text1"/>
          <w:sz w:val="24"/>
          <w:szCs w:val="24"/>
        </w:rPr>
        <w:t>que atenda</w:t>
      </w:r>
      <w:r w:rsidRPr="00A564E0">
        <w:rPr>
          <w:color w:val="000000" w:themeColor="text1"/>
          <w:spacing w:val="-1"/>
          <w:sz w:val="24"/>
          <w:szCs w:val="24"/>
        </w:rPr>
        <w:t xml:space="preserve"> </w:t>
      </w:r>
      <w:r w:rsidRPr="00A564E0">
        <w:rPr>
          <w:color w:val="000000" w:themeColor="text1"/>
          <w:sz w:val="24"/>
          <w:szCs w:val="24"/>
        </w:rPr>
        <w:t>ao edital.</w:t>
      </w:r>
    </w:p>
    <w:p w14:paraId="578DDC2F" w14:textId="77777777" w:rsidR="00486DE1" w:rsidRPr="00A564E0"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A564E0">
        <w:rPr>
          <w:color w:val="000000" w:themeColor="text1"/>
          <w:sz w:val="24"/>
          <w:szCs w:val="24"/>
        </w:rPr>
        <w:lastRenderedPageBreak/>
        <w:t>Considera-se inaceitável, para todos os fins aqui dispostos, a proposta que não atender</w:t>
      </w:r>
      <w:r w:rsidRPr="00A564E0">
        <w:rPr>
          <w:color w:val="000000" w:themeColor="text1"/>
          <w:spacing w:val="1"/>
          <w:sz w:val="24"/>
          <w:szCs w:val="24"/>
        </w:rPr>
        <w:t xml:space="preserve"> </w:t>
      </w:r>
      <w:r w:rsidRPr="00A564E0">
        <w:rPr>
          <w:color w:val="000000" w:themeColor="text1"/>
          <w:sz w:val="24"/>
          <w:szCs w:val="24"/>
        </w:rPr>
        <w:t>as</w:t>
      </w:r>
      <w:r w:rsidRPr="00A564E0">
        <w:rPr>
          <w:color w:val="000000" w:themeColor="text1"/>
          <w:spacing w:val="-1"/>
          <w:sz w:val="24"/>
          <w:szCs w:val="24"/>
        </w:rPr>
        <w:t xml:space="preserve"> </w:t>
      </w:r>
      <w:r w:rsidRPr="00A564E0">
        <w:rPr>
          <w:color w:val="000000" w:themeColor="text1"/>
          <w:sz w:val="24"/>
          <w:szCs w:val="24"/>
        </w:rPr>
        <w:t>exigências</w:t>
      </w:r>
      <w:r w:rsidRPr="00A564E0">
        <w:rPr>
          <w:color w:val="000000" w:themeColor="text1"/>
          <w:spacing w:val="1"/>
          <w:sz w:val="24"/>
          <w:szCs w:val="24"/>
        </w:rPr>
        <w:t xml:space="preserve"> </w:t>
      </w:r>
      <w:r w:rsidRPr="00A564E0">
        <w:rPr>
          <w:color w:val="000000" w:themeColor="text1"/>
          <w:sz w:val="24"/>
          <w:szCs w:val="24"/>
        </w:rPr>
        <w:t>fixadas neste</w:t>
      </w:r>
      <w:r w:rsidRPr="00A564E0">
        <w:rPr>
          <w:color w:val="000000" w:themeColor="text1"/>
          <w:spacing w:val="-1"/>
          <w:sz w:val="24"/>
          <w:szCs w:val="24"/>
        </w:rPr>
        <w:t xml:space="preserve"> </w:t>
      </w:r>
      <w:r w:rsidRPr="00A564E0">
        <w:rPr>
          <w:color w:val="000000" w:themeColor="text1"/>
          <w:sz w:val="24"/>
          <w:szCs w:val="24"/>
        </w:rPr>
        <w:t>Edital.</w:t>
      </w:r>
    </w:p>
    <w:p w14:paraId="7844E777" w14:textId="77777777" w:rsidR="00486DE1" w:rsidRPr="00A564E0"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A564E0">
        <w:rPr>
          <w:color w:val="000000" w:themeColor="text1"/>
          <w:sz w:val="24"/>
          <w:szCs w:val="24"/>
        </w:rPr>
        <w:t>Havendo lances no tempo de disputa da sessão pública, a proposta final de preços do</w:t>
      </w:r>
      <w:r w:rsidRPr="00A564E0">
        <w:rPr>
          <w:color w:val="000000" w:themeColor="text1"/>
          <w:spacing w:val="1"/>
          <w:sz w:val="24"/>
          <w:szCs w:val="24"/>
        </w:rPr>
        <w:t xml:space="preserve"> </w:t>
      </w:r>
      <w:r w:rsidRPr="00A564E0">
        <w:rPr>
          <w:color w:val="000000" w:themeColor="text1"/>
          <w:sz w:val="24"/>
          <w:szCs w:val="24"/>
        </w:rPr>
        <w:t>licitante detentor da melhor oferta deverá ter seus valores unitários e totais ajustados de forma</w:t>
      </w:r>
      <w:proofErr w:type="gramStart"/>
      <w:r w:rsidRPr="00A564E0">
        <w:rPr>
          <w:color w:val="000000" w:themeColor="text1"/>
          <w:sz w:val="24"/>
          <w:szCs w:val="24"/>
        </w:rPr>
        <w:t xml:space="preserve"> </w:t>
      </w:r>
      <w:r w:rsidRPr="00A564E0">
        <w:rPr>
          <w:color w:val="000000" w:themeColor="text1"/>
          <w:spacing w:val="-57"/>
          <w:sz w:val="24"/>
          <w:szCs w:val="24"/>
        </w:rPr>
        <w:t xml:space="preserve"> </w:t>
      </w:r>
      <w:proofErr w:type="gramEnd"/>
      <w:r w:rsidRPr="00A564E0">
        <w:rPr>
          <w:color w:val="000000" w:themeColor="text1"/>
          <w:sz w:val="24"/>
          <w:szCs w:val="24"/>
        </w:rPr>
        <w:t>que</w:t>
      </w:r>
      <w:r w:rsidRPr="00A564E0">
        <w:rPr>
          <w:color w:val="000000" w:themeColor="text1"/>
          <w:spacing w:val="1"/>
          <w:sz w:val="24"/>
          <w:szCs w:val="24"/>
        </w:rPr>
        <w:t xml:space="preserve"> </w:t>
      </w:r>
      <w:r w:rsidRPr="00A564E0">
        <w:rPr>
          <w:color w:val="000000" w:themeColor="text1"/>
          <w:sz w:val="24"/>
          <w:szCs w:val="24"/>
        </w:rPr>
        <w:t>os</w:t>
      </w:r>
      <w:r w:rsidRPr="00A564E0">
        <w:rPr>
          <w:color w:val="000000" w:themeColor="text1"/>
          <w:spacing w:val="1"/>
          <w:sz w:val="24"/>
          <w:szCs w:val="24"/>
        </w:rPr>
        <w:t xml:space="preserve"> </w:t>
      </w:r>
      <w:r w:rsidRPr="00A564E0">
        <w:rPr>
          <w:color w:val="000000" w:themeColor="text1"/>
          <w:sz w:val="24"/>
          <w:szCs w:val="24"/>
        </w:rPr>
        <w:t>preços</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1"/>
          <w:sz w:val="24"/>
          <w:szCs w:val="24"/>
        </w:rPr>
        <w:t xml:space="preserve"> </w:t>
      </w:r>
      <w:r w:rsidRPr="00A564E0">
        <w:rPr>
          <w:color w:val="000000" w:themeColor="text1"/>
          <w:sz w:val="24"/>
          <w:szCs w:val="24"/>
        </w:rPr>
        <w:t>cada</w:t>
      </w:r>
      <w:r w:rsidRPr="00A564E0">
        <w:rPr>
          <w:color w:val="000000" w:themeColor="text1"/>
          <w:spacing w:val="1"/>
          <w:sz w:val="24"/>
          <w:szCs w:val="24"/>
        </w:rPr>
        <w:t xml:space="preserve"> </w:t>
      </w:r>
      <w:r w:rsidRPr="00A564E0">
        <w:rPr>
          <w:color w:val="000000" w:themeColor="text1"/>
          <w:sz w:val="24"/>
          <w:szCs w:val="24"/>
        </w:rPr>
        <w:t>um</w:t>
      </w:r>
      <w:r w:rsidRPr="00A564E0">
        <w:rPr>
          <w:color w:val="000000" w:themeColor="text1"/>
          <w:spacing w:val="1"/>
          <w:sz w:val="24"/>
          <w:szCs w:val="24"/>
        </w:rPr>
        <w:t xml:space="preserve"> </w:t>
      </w:r>
      <w:r w:rsidRPr="00A564E0">
        <w:rPr>
          <w:color w:val="000000" w:themeColor="text1"/>
          <w:sz w:val="24"/>
          <w:szCs w:val="24"/>
        </w:rPr>
        <w:t>dos</w:t>
      </w:r>
      <w:r w:rsidRPr="00A564E0">
        <w:rPr>
          <w:color w:val="000000" w:themeColor="text1"/>
          <w:spacing w:val="1"/>
          <w:sz w:val="24"/>
          <w:szCs w:val="24"/>
        </w:rPr>
        <w:t xml:space="preserve"> </w:t>
      </w:r>
      <w:r w:rsidRPr="00A564E0">
        <w:rPr>
          <w:color w:val="000000" w:themeColor="text1"/>
          <w:sz w:val="24"/>
          <w:szCs w:val="24"/>
        </w:rPr>
        <w:t>itens</w:t>
      </w:r>
      <w:r w:rsidRPr="00A564E0">
        <w:rPr>
          <w:color w:val="000000" w:themeColor="text1"/>
          <w:spacing w:val="1"/>
          <w:sz w:val="24"/>
          <w:szCs w:val="24"/>
        </w:rPr>
        <w:t xml:space="preserve"> </w:t>
      </w:r>
      <w:r w:rsidRPr="00A564E0">
        <w:rPr>
          <w:color w:val="000000" w:themeColor="text1"/>
          <w:sz w:val="24"/>
          <w:szCs w:val="24"/>
        </w:rPr>
        <w:t>não</w:t>
      </w:r>
      <w:r w:rsidRPr="00A564E0">
        <w:rPr>
          <w:color w:val="000000" w:themeColor="text1"/>
          <w:spacing w:val="1"/>
          <w:sz w:val="24"/>
          <w:szCs w:val="24"/>
        </w:rPr>
        <w:t xml:space="preserve"> </w:t>
      </w:r>
      <w:r w:rsidRPr="00A564E0">
        <w:rPr>
          <w:color w:val="000000" w:themeColor="text1"/>
          <w:sz w:val="24"/>
          <w:szCs w:val="24"/>
        </w:rPr>
        <w:t>resultem,</w:t>
      </w:r>
      <w:r w:rsidRPr="00A564E0">
        <w:rPr>
          <w:color w:val="000000" w:themeColor="text1"/>
          <w:spacing w:val="1"/>
          <w:sz w:val="24"/>
          <w:szCs w:val="24"/>
        </w:rPr>
        <w:t xml:space="preserve"> </w:t>
      </w:r>
      <w:r w:rsidRPr="00A564E0">
        <w:rPr>
          <w:color w:val="000000" w:themeColor="text1"/>
          <w:sz w:val="24"/>
          <w:szCs w:val="24"/>
        </w:rPr>
        <w:t>após</w:t>
      </w:r>
      <w:r w:rsidRPr="00A564E0">
        <w:rPr>
          <w:color w:val="000000" w:themeColor="text1"/>
          <w:spacing w:val="1"/>
          <w:sz w:val="24"/>
          <w:szCs w:val="24"/>
        </w:rPr>
        <w:t xml:space="preserve"> </w:t>
      </w:r>
      <w:r w:rsidRPr="00A564E0">
        <w:rPr>
          <w:color w:val="000000" w:themeColor="text1"/>
          <w:sz w:val="24"/>
          <w:szCs w:val="24"/>
        </w:rPr>
        <w:t>os</w:t>
      </w:r>
      <w:r w:rsidRPr="00A564E0">
        <w:rPr>
          <w:color w:val="000000" w:themeColor="text1"/>
          <w:spacing w:val="1"/>
          <w:sz w:val="24"/>
          <w:szCs w:val="24"/>
        </w:rPr>
        <w:t xml:space="preserve"> </w:t>
      </w:r>
      <w:r w:rsidRPr="00A564E0">
        <w:rPr>
          <w:color w:val="000000" w:themeColor="text1"/>
          <w:sz w:val="24"/>
          <w:szCs w:val="24"/>
        </w:rPr>
        <w:t>ajustes,</w:t>
      </w:r>
      <w:r w:rsidRPr="00A564E0">
        <w:rPr>
          <w:color w:val="000000" w:themeColor="text1"/>
          <w:spacing w:val="1"/>
          <w:sz w:val="24"/>
          <w:szCs w:val="24"/>
        </w:rPr>
        <w:t xml:space="preserve"> </w:t>
      </w:r>
      <w:r w:rsidRPr="00A564E0">
        <w:rPr>
          <w:color w:val="000000" w:themeColor="text1"/>
          <w:sz w:val="24"/>
          <w:szCs w:val="24"/>
        </w:rPr>
        <w:t>inexequíveis</w:t>
      </w:r>
      <w:r w:rsidRPr="00A564E0">
        <w:rPr>
          <w:color w:val="000000" w:themeColor="text1"/>
          <w:spacing w:val="1"/>
          <w:sz w:val="24"/>
          <w:szCs w:val="24"/>
        </w:rPr>
        <w:t xml:space="preserve"> </w:t>
      </w:r>
      <w:r w:rsidRPr="00A564E0">
        <w:rPr>
          <w:color w:val="000000" w:themeColor="text1"/>
          <w:sz w:val="24"/>
          <w:szCs w:val="24"/>
        </w:rPr>
        <w:t>ou</w:t>
      </w:r>
      <w:r w:rsidRPr="00A564E0">
        <w:rPr>
          <w:color w:val="000000" w:themeColor="text1"/>
          <w:spacing w:val="1"/>
          <w:sz w:val="24"/>
          <w:szCs w:val="24"/>
        </w:rPr>
        <w:t xml:space="preserve"> </w:t>
      </w:r>
      <w:r w:rsidRPr="00A564E0">
        <w:rPr>
          <w:color w:val="000000" w:themeColor="text1"/>
          <w:sz w:val="24"/>
          <w:szCs w:val="24"/>
        </w:rPr>
        <w:t>superfaturados.</w:t>
      </w:r>
    </w:p>
    <w:p w14:paraId="07678972" w14:textId="77777777" w:rsidR="00EE3B71" w:rsidRPr="00A564E0"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A564E0">
        <w:rPr>
          <w:color w:val="000000" w:themeColor="text1"/>
          <w:sz w:val="24"/>
          <w:szCs w:val="24"/>
        </w:rPr>
        <w:t>No caso de bens e serviços em geral, é indício de inexequibilidade das propostas valores inferiores a 50% (cinquenta por cento) do valor orçado pela Administração.</w:t>
      </w:r>
    </w:p>
    <w:p w14:paraId="5E95CD50" w14:textId="584D8668" w:rsidR="00EE3B71" w:rsidRPr="00A564E0"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A564E0">
        <w:rPr>
          <w:color w:val="000000" w:themeColor="text1"/>
          <w:sz w:val="24"/>
          <w:szCs w:val="24"/>
        </w:rPr>
        <w:t>9.30.1- A inexequibilidade, na hipótese de que trata o caput, só será considerada após diligência d</w:t>
      </w:r>
      <w:r w:rsidR="009175E4" w:rsidRPr="00A564E0">
        <w:rPr>
          <w:color w:val="000000" w:themeColor="text1"/>
          <w:sz w:val="24"/>
          <w:szCs w:val="24"/>
        </w:rPr>
        <w:t>o (a) Pregoeiro (a)</w:t>
      </w:r>
      <w:r w:rsidRPr="00A564E0">
        <w:rPr>
          <w:color w:val="000000" w:themeColor="text1"/>
          <w:sz w:val="24"/>
          <w:szCs w:val="24"/>
        </w:rPr>
        <w:t>, que comprove:</w:t>
      </w:r>
    </w:p>
    <w:p w14:paraId="33F27152" w14:textId="0D897FFD" w:rsidR="00EE3B71" w:rsidRPr="00A564E0"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A564E0">
        <w:rPr>
          <w:color w:val="000000" w:themeColor="text1"/>
          <w:sz w:val="24"/>
          <w:szCs w:val="24"/>
        </w:rPr>
        <w:t xml:space="preserve">9.30.1.1- que o custo do licitante ultrapassa o valor da proposta; </w:t>
      </w:r>
      <w:proofErr w:type="gramStart"/>
      <w:r w:rsidRPr="00A564E0">
        <w:rPr>
          <w:color w:val="000000" w:themeColor="text1"/>
          <w:sz w:val="24"/>
          <w:szCs w:val="24"/>
        </w:rPr>
        <w:t>e</w:t>
      </w:r>
      <w:proofErr w:type="gramEnd"/>
    </w:p>
    <w:p w14:paraId="2767A84E" w14:textId="0D9F68A2" w:rsidR="00EE3B71" w:rsidRPr="00A564E0"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A564E0">
        <w:rPr>
          <w:color w:val="000000" w:themeColor="text1"/>
          <w:sz w:val="24"/>
          <w:szCs w:val="24"/>
        </w:rPr>
        <w:t>9.30.1.</w:t>
      </w:r>
      <w:r w:rsidR="00764D3B" w:rsidRPr="00A564E0">
        <w:rPr>
          <w:color w:val="000000" w:themeColor="text1"/>
          <w:sz w:val="24"/>
          <w:szCs w:val="24"/>
        </w:rPr>
        <w:t>2</w:t>
      </w:r>
      <w:r w:rsidRPr="00A564E0">
        <w:rPr>
          <w:color w:val="000000" w:themeColor="text1"/>
          <w:sz w:val="24"/>
          <w:szCs w:val="24"/>
        </w:rPr>
        <w:t>- inexistirem custos de oportunidade capazes de justificar o vulto da oferta.</w:t>
      </w:r>
    </w:p>
    <w:p w14:paraId="1CE997CD" w14:textId="5EBC5ECE" w:rsidR="005D6B06" w:rsidRPr="00A564E0" w:rsidRDefault="005D6B06" w:rsidP="00C21033">
      <w:pPr>
        <w:pStyle w:val="PargrafodaLista"/>
        <w:widowControl w:val="0"/>
        <w:numPr>
          <w:ilvl w:val="1"/>
          <w:numId w:val="42"/>
        </w:numPr>
        <w:tabs>
          <w:tab w:val="left" w:pos="709"/>
          <w:tab w:val="left" w:pos="981"/>
        </w:tabs>
        <w:autoSpaceDE w:val="0"/>
        <w:autoSpaceDN w:val="0"/>
        <w:spacing w:before="120" w:after="120"/>
        <w:ind w:left="0" w:hanging="11"/>
        <w:jc w:val="both"/>
        <w:rPr>
          <w:color w:val="000000" w:themeColor="text1"/>
        </w:rPr>
      </w:pPr>
      <w:r w:rsidRPr="00A564E0">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382BF27" w:rsidR="005D6B06" w:rsidRPr="00A564E0"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A564E0">
        <w:rPr>
          <w:color w:val="000000" w:themeColor="text1"/>
          <w:sz w:val="24"/>
          <w:szCs w:val="24"/>
        </w:rPr>
        <w:t>9.3</w:t>
      </w:r>
      <w:r w:rsidR="0020722B" w:rsidRPr="00A564E0">
        <w:rPr>
          <w:color w:val="000000" w:themeColor="text1"/>
          <w:sz w:val="24"/>
          <w:szCs w:val="24"/>
        </w:rPr>
        <w:t>1</w:t>
      </w:r>
      <w:r w:rsidR="005D6B06" w:rsidRPr="00A564E0">
        <w:rPr>
          <w:color w:val="000000" w:themeColor="text1"/>
          <w:sz w:val="24"/>
          <w:szCs w:val="24"/>
        </w:rPr>
        <w:t>.1-Questionamentos junto à proponente para a apresentação de justificativas e comprovações em relação aos custos com indícios de inexequibilidade;</w:t>
      </w:r>
    </w:p>
    <w:p w14:paraId="4335A674" w14:textId="6E1667E0" w:rsidR="005D6B06" w:rsidRPr="00A564E0"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A564E0">
        <w:rPr>
          <w:color w:val="000000" w:themeColor="text1"/>
          <w:sz w:val="24"/>
          <w:szCs w:val="24"/>
        </w:rPr>
        <w:t>9.3</w:t>
      </w:r>
      <w:r w:rsidR="0020722B" w:rsidRPr="00A564E0">
        <w:rPr>
          <w:color w:val="000000" w:themeColor="text1"/>
          <w:sz w:val="24"/>
          <w:szCs w:val="24"/>
        </w:rPr>
        <w:t>1</w:t>
      </w:r>
      <w:r w:rsidRPr="00A564E0">
        <w:rPr>
          <w:color w:val="000000" w:themeColor="text1"/>
          <w:sz w:val="24"/>
          <w:szCs w:val="24"/>
        </w:rPr>
        <w:t>.</w:t>
      </w:r>
      <w:r w:rsidR="00764D3B" w:rsidRPr="00A564E0">
        <w:rPr>
          <w:color w:val="000000" w:themeColor="text1"/>
          <w:sz w:val="24"/>
          <w:szCs w:val="24"/>
        </w:rPr>
        <w:t>2</w:t>
      </w:r>
      <w:r w:rsidRPr="00A564E0">
        <w:rPr>
          <w:color w:val="000000" w:themeColor="text1"/>
          <w:sz w:val="24"/>
          <w:szCs w:val="24"/>
        </w:rPr>
        <w:t xml:space="preserve">- </w:t>
      </w:r>
      <w:r w:rsidR="00D03027" w:rsidRPr="00A564E0">
        <w:rPr>
          <w:color w:val="000000" w:themeColor="text1"/>
          <w:sz w:val="24"/>
          <w:szCs w:val="24"/>
        </w:rPr>
        <w:t>O</w:t>
      </w:r>
      <w:r w:rsidR="00766166" w:rsidRPr="00A564E0">
        <w:rPr>
          <w:color w:val="000000" w:themeColor="text1"/>
          <w:sz w:val="24"/>
          <w:szCs w:val="24"/>
        </w:rPr>
        <w:t>s</w:t>
      </w:r>
      <w:r w:rsidR="00D03027" w:rsidRPr="00A564E0">
        <w:rPr>
          <w:color w:val="000000" w:themeColor="text1"/>
          <w:sz w:val="24"/>
          <w:szCs w:val="24"/>
        </w:rPr>
        <w:t xml:space="preserve"> referidos custos poderão ser comprovados</w:t>
      </w:r>
      <w:r w:rsidR="00E050F9" w:rsidRPr="00A564E0">
        <w:rPr>
          <w:color w:val="000000" w:themeColor="text1"/>
          <w:sz w:val="24"/>
          <w:szCs w:val="24"/>
        </w:rPr>
        <w:t>, por exemplo,</w:t>
      </w:r>
      <w:r w:rsidR="00D03027" w:rsidRPr="00A564E0">
        <w:rPr>
          <w:color w:val="000000" w:themeColor="text1"/>
          <w:sz w:val="24"/>
          <w:szCs w:val="24"/>
        </w:rPr>
        <w:t xml:space="preserve"> pela apresentação de Notas Fiscais ou por contrato</w:t>
      </w:r>
      <w:r w:rsidR="00766166" w:rsidRPr="00A564E0">
        <w:rPr>
          <w:color w:val="000000" w:themeColor="text1"/>
          <w:sz w:val="24"/>
          <w:szCs w:val="24"/>
        </w:rPr>
        <w:t>, acompanhado da</w:t>
      </w:r>
      <w:r w:rsidR="00D03027" w:rsidRPr="00A564E0">
        <w:rPr>
          <w:color w:val="000000" w:themeColor="text1"/>
          <w:sz w:val="24"/>
          <w:szCs w:val="24"/>
        </w:rPr>
        <w:t xml:space="preserve"> planilha de custos e notas fiscais.</w:t>
      </w:r>
    </w:p>
    <w:p w14:paraId="4C3DE85E" w14:textId="5E6F8D28" w:rsidR="00486DE1" w:rsidRPr="00A564E0" w:rsidRDefault="00486DE1" w:rsidP="00C21033">
      <w:pPr>
        <w:pStyle w:val="Default"/>
        <w:numPr>
          <w:ilvl w:val="1"/>
          <w:numId w:val="42"/>
        </w:numPr>
        <w:tabs>
          <w:tab w:val="left" w:pos="709"/>
        </w:tabs>
        <w:spacing w:before="120" w:after="120"/>
        <w:ind w:left="0" w:hanging="11"/>
        <w:jc w:val="both"/>
        <w:rPr>
          <w:color w:val="000000" w:themeColor="text1"/>
        </w:rPr>
      </w:pPr>
      <w:r w:rsidRPr="00A564E0">
        <w:rPr>
          <w:color w:val="000000" w:themeColor="text1"/>
        </w:rPr>
        <w:t xml:space="preserve">O preço proposto deverá ser expresso em moeda corrente nacional (Real), com até </w:t>
      </w:r>
      <w:r w:rsidR="005230EB" w:rsidRPr="00A564E0">
        <w:rPr>
          <w:color w:val="000000" w:themeColor="text1"/>
        </w:rPr>
        <w:t>duas</w:t>
      </w:r>
      <w:r w:rsidRPr="00A564E0">
        <w:rPr>
          <w:color w:val="000000" w:themeColor="text1"/>
        </w:rPr>
        <w:t xml:space="preserve"> casas decimais (0,</w:t>
      </w:r>
      <w:r w:rsidR="000C3C65" w:rsidRPr="00A564E0">
        <w:rPr>
          <w:color w:val="000000" w:themeColor="text1"/>
        </w:rPr>
        <w:t>0</w:t>
      </w:r>
      <w:r w:rsidRPr="00A564E0">
        <w:rPr>
          <w:color w:val="000000" w:themeColor="text1"/>
        </w:rPr>
        <w:t xml:space="preserve">0). </w:t>
      </w:r>
    </w:p>
    <w:p w14:paraId="7E082C4C" w14:textId="20E32827" w:rsidR="00486DE1" w:rsidRPr="00A564E0" w:rsidRDefault="00486DE1" w:rsidP="00C21033">
      <w:pPr>
        <w:widowControl w:val="0"/>
        <w:numPr>
          <w:ilvl w:val="1"/>
          <w:numId w:val="42"/>
        </w:numPr>
        <w:tabs>
          <w:tab w:val="left" w:pos="709"/>
          <w:tab w:val="left" w:pos="979"/>
        </w:tabs>
        <w:autoSpaceDE w:val="0"/>
        <w:autoSpaceDN w:val="0"/>
        <w:spacing w:before="120" w:after="120"/>
        <w:ind w:left="0" w:hanging="11"/>
        <w:jc w:val="both"/>
        <w:rPr>
          <w:color w:val="000000" w:themeColor="text1"/>
          <w:sz w:val="24"/>
          <w:szCs w:val="24"/>
        </w:rPr>
      </w:pPr>
      <w:r w:rsidRPr="00A564E0">
        <w:rPr>
          <w:color w:val="000000" w:themeColor="text1"/>
          <w:sz w:val="24"/>
          <w:szCs w:val="24"/>
        </w:rPr>
        <w:t>Constatado o atendimento das exigências fixadas no edital, inclusive as exigências de</w:t>
      </w:r>
      <w:r w:rsidRPr="00A564E0">
        <w:rPr>
          <w:color w:val="000000" w:themeColor="text1"/>
          <w:spacing w:val="1"/>
          <w:sz w:val="24"/>
          <w:szCs w:val="24"/>
        </w:rPr>
        <w:t xml:space="preserve"> </w:t>
      </w:r>
      <w:r w:rsidRPr="00A564E0">
        <w:rPr>
          <w:color w:val="000000" w:themeColor="text1"/>
          <w:sz w:val="24"/>
          <w:szCs w:val="24"/>
        </w:rPr>
        <w:t>habilitação,</w:t>
      </w:r>
      <w:r w:rsidRPr="00A564E0">
        <w:rPr>
          <w:color w:val="000000" w:themeColor="text1"/>
          <w:spacing w:val="-1"/>
          <w:sz w:val="24"/>
          <w:szCs w:val="24"/>
        </w:rPr>
        <w:t xml:space="preserve"> </w:t>
      </w:r>
      <w:r w:rsidRPr="00A564E0">
        <w:rPr>
          <w:color w:val="000000" w:themeColor="text1"/>
          <w:sz w:val="24"/>
          <w:szCs w:val="24"/>
        </w:rPr>
        <w:t>o licitante será</w:t>
      </w:r>
      <w:r w:rsidRPr="00A564E0">
        <w:rPr>
          <w:color w:val="000000" w:themeColor="text1"/>
          <w:spacing w:val="-3"/>
          <w:sz w:val="24"/>
          <w:szCs w:val="24"/>
        </w:rPr>
        <w:t xml:space="preserve"> </w:t>
      </w:r>
      <w:r w:rsidRPr="00A564E0">
        <w:rPr>
          <w:color w:val="000000" w:themeColor="text1"/>
          <w:sz w:val="24"/>
          <w:szCs w:val="24"/>
        </w:rPr>
        <w:t>declarado vencedor do</w:t>
      </w:r>
      <w:r w:rsidRPr="00A564E0">
        <w:rPr>
          <w:color w:val="000000" w:themeColor="text1"/>
          <w:spacing w:val="2"/>
          <w:sz w:val="24"/>
          <w:szCs w:val="24"/>
        </w:rPr>
        <w:t xml:space="preserve"> </w:t>
      </w:r>
      <w:r w:rsidRPr="00A564E0">
        <w:rPr>
          <w:color w:val="000000" w:themeColor="text1"/>
          <w:sz w:val="24"/>
          <w:szCs w:val="24"/>
        </w:rPr>
        <w:t>certame</w:t>
      </w:r>
      <w:r w:rsidRPr="00A564E0">
        <w:rPr>
          <w:color w:val="000000" w:themeColor="text1"/>
          <w:spacing w:val="-1"/>
          <w:sz w:val="24"/>
          <w:szCs w:val="24"/>
        </w:rPr>
        <w:t xml:space="preserve"> </w:t>
      </w:r>
      <w:r w:rsidRPr="00A564E0">
        <w:rPr>
          <w:color w:val="000000" w:themeColor="text1"/>
          <w:sz w:val="24"/>
          <w:szCs w:val="24"/>
        </w:rPr>
        <w:t>pel</w:t>
      </w:r>
      <w:r w:rsidR="009175E4" w:rsidRPr="00A564E0">
        <w:rPr>
          <w:color w:val="000000" w:themeColor="text1"/>
          <w:sz w:val="24"/>
          <w:szCs w:val="24"/>
        </w:rPr>
        <w:t>o (a) Pregoeiro (a)</w:t>
      </w:r>
      <w:r w:rsidRPr="00A564E0">
        <w:rPr>
          <w:color w:val="000000" w:themeColor="text1"/>
          <w:sz w:val="24"/>
          <w:szCs w:val="24"/>
        </w:rPr>
        <w:t>.</w:t>
      </w:r>
    </w:p>
    <w:p w14:paraId="01F288EE" w14:textId="0AD53629" w:rsidR="00C23E10" w:rsidRPr="00A564E0" w:rsidRDefault="00C23E10" w:rsidP="00C21033">
      <w:pPr>
        <w:pStyle w:val="PargrafodaLista"/>
        <w:widowControl w:val="0"/>
        <w:numPr>
          <w:ilvl w:val="1"/>
          <w:numId w:val="42"/>
        </w:numPr>
        <w:tabs>
          <w:tab w:val="left" w:pos="709"/>
          <w:tab w:val="left" w:pos="751"/>
        </w:tabs>
        <w:autoSpaceDE w:val="0"/>
        <w:autoSpaceDN w:val="0"/>
        <w:spacing w:before="120" w:after="120"/>
        <w:ind w:left="0" w:hanging="11"/>
        <w:jc w:val="both"/>
        <w:rPr>
          <w:color w:val="000000" w:themeColor="text1"/>
        </w:rPr>
      </w:pPr>
      <w:r w:rsidRPr="00A564E0">
        <w:rPr>
          <w:color w:val="000000" w:themeColor="text1"/>
        </w:rPr>
        <w:t>Caberá ao fornecedor acompanhar as operações no sistema eletrônico durante a sessão</w:t>
      </w:r>
      <w:r w:rsidRPr="00A564E0">
        <w:rPr>
          <w:color w:val="000000" w:themeColor="text1"/>
          <w:spacing w:val="1"/>
        </w:rPr>
        <w:t xml:space="preserve"> </w:t>
      </w:r>
      <w:r w:rsidRPr="00A564E0">
        <w:rPr>
          <w:color w:val="000000" w:themeColor="text1"/>
        </w:rPr>
        <w:t>pública do pregão, ficando responsável pelo ônus decorrente da perda de negócios diante da</w:t>
      </w:r>
      <w:r w:rsidRPr="00A564E0">
        <w:rPr>
          <w:color w:val="000000" w:themeColor="text1"/>
          <w:spacing w:val="1"/>
        </w:rPr>
        <w:t xml:space="preserve"> </w:t>
      </w:r>
      <w:r w:rsidRPr="00A564E0">
        <w:rPr>
          <w:color w:val="000000" w:themeColor="text1"/>
        </w:rPr>
        <w:t>inobservância</w:t>
      </w:r>
      <w:r w:rsidRPr="00A564E0">
        <w:rPr>
          <w:color w:val="000000" w:themeColor="text1"/>
          <w:spacing w:val="-1"/>
        </w:rPr>
        <w:t xml:space="preserve"> </w:t>
      </w:r>
      <w:r w:rsidRPr="00A564E0">
        <w:rPr>
          <w:color w:val="000000" w:themeColor="text1"/>
        </w:rPr>
        <w:t>de</w:t>
      </w:r>
      <w:r w:rsidRPr="00A564E0">
        <w:rPr>
          <w:color w:val="000000" w:themeColor="text1"/>
          <w:spacing w:val="-1"/>
        </w:rPr>
        <w:t xml:space="preserve"> </w:t>
      </w:r>
      <w:r w:rsidRPr="00A564E0">
        <w:rPr>
          <w:color w:val="000000" w:themeColor="text1"/>
        </w:rPr>
        <w:t>quaisquer mensagens</w:t>
      </w:r>
      <w:r w:rsidRPr="00A564E0">
        <w:rPr>
          <w:color w:val="000000" w:themeColor="text1"/>
          <w:spacing w:val="-1"/>
        </w:rPr>
        <w:t xml:space="preserve"> </w:t>
      </w:r>
      <w:r w:rsidRPr="00A564E0">
        <w:rPr>
          <w:color w:val="000000" w:themeColor="text1"/>
        </w:rPr>
        <w:t>emitidas pelo sistema</w:t>
      </w:r>
      <w:r w:rsidRPr="00A564E0">
        <w:rPr>
          <w:color w:val="000000" w:themeColor="text1"/>
          <w:spacing w:val="-2"/>
        </w:rPr>
        <w:t xml:space="preserve"> </w:t>
      </w:r>
      <w:r w:rsidRPr="00A564E0">
        <w:rPr>
          <w:color w:val="000000" w:themeColor="text1"/>
        </w:rPr>
        <w:t>ou de</w:t>
      </w:r>
      <w:r w:rsidRPr="00A564E0">
        <w:rPr>
          <w:color w:val="000000" w:themeColor="text1"/>
          <w:spacing w:val="-1"/>
        </w:rPr>
        <w:t xml:space="preserve"> </w:t>
      </w:r>
      <w:r w:rsidRPr="00A564E0">
        <w:rPr>
          <w:color w:val="000000" w:themeColor="text1"/>
        </w:rPr>
        <w:t>sua</w:t>
      </w:r>
      <w:r w:rsidRPr="00A564E0">
        <w:rPr>
          <w:color w:val="000000" w:themeColor="text1"/>
          <w:spacing w:val="-1"/>
        </w:rPr>
        <w:t xml:space="preserve"> </w:t>
      </w:r>
      <w:r w:rsidRPr="00A564E0">
        <w:rPr>
          <w:color w:val="000000" w:themeColor="text1"/>
        </w:rPr>
        <w:t>desconexão.</w:t>
      </w:r>
    </w:p>
    <w:p w14:paraId="758DF836" w14:textId="79371A6D" w:rsidR="00486DE1" w:rsidRPr="00A564E0" w:rsidRDefault="00486DE1" w:rsidP="00F35670">
      <w:pPr>
        <w:pStyle w:val="Default"/>
        <w:tabs>
          <w:tab w:val="left" w:pos="709"/>
        </w:tabs>
        <w:spacing w:before="120" w:after="120"/>
        <w:ind w:hanging="11"/>
        <w:jc w:val="both"/>
        <w:rPr>
          <w:color w:val="000000" w:themeColor="text1"/>
        </w:rPr>
      </w:pPr>
      <w:r w:rsidRPr="00A564E0">
        <w:rPr>
          <w:color w:val="000000" w:themeColor="text1"/>
        </w:rPr>
        <w:t>9.</w:t>
      </w:r>
      <w:r w:rsidR="00F43AC7" w:rsidRPr="00A564E0">
        <w:rPr>
          <w:color w:val="000000" w:themeColor="text1"/>
        </w:rPr>
        <w:t>3</w:t>
      </w:r>
      <w:r w:rsidR="0020722B" w:rsidRPr="00A564E0">
        <w:rPr>
          <w:color w:val="000000" w:themeColor="text1"/>
        </w:rPr>
        <w:t>5</w:t>
      </w:r>
      <w:r w:rsidRPr="00A564E0">
        <w:rPr>
          <w:color w:val="000000" w:themeColor="text1"/>
        </w:rPr>
        <w:t xml:space="preserve">- No julgamento da habilitação e das propostas, </w:t>
      </w:r>
      <w:r w:rsidR="009175E4" w:rsidRPr="00A564E0">
        <w:rPr>
          <w:color w:val="000000" w:themeColor="text1"/>
        </w:rPr>
        <w:t xml:space="preserve">o (a) Pregoeiro (a) </w:t>
      </w:r>
      <w:r w:rsidRPr="00A564E0">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4FA5FBE" w14:textId="77777777" w:rsidR="00A564E0" w:rsidRPr="00FE343B" w:rsidRDefault="00A564E0" w:rsidP="00A564E0">
      <w:pPr>
        <w:pStyle w:val="PargrafodaLista"/>
        <w:spacing w:before="120" w:after="120"/>
        <w:ind w:left="0"/>
        <w:jc w:val="both"/>
        <w:rPr>
          <w:b/>
          <w:color w:val="000000" w:themeColor="text1"/>
        </w:rPr>
      </w:pPr>
      <w:r w:rsidRPr="00FE343B">
        <w:rPr>
          <w:b/>
          <w:color w:val="000000" w:themeColor="text1"/>
        </w:rPr>
        <w:t>10.</w:t>
      </w:r>
      <w:r w:rsidRPr="00FE343B">
        <w:rPr>
          <w:b/>
          <w:color w:val="000000" w:themeColor="text1"/>
          <w:spacing w:val="-2"/>
        </w:rPr>
        <w:t xml:space="preserve"> </w:t>
      </w:r>
      <w:r w:rsidRPr="00FE343B">
        <w:rPr>
          <w:b/>
          <w:color w:val="000000" w:themeColor="text1"/>
        </w:rPr>
        <w:t>DA</w:t>
      </w:r>
      <w:r w:rsidRPr="00FE343B">
        <w:rPr>
          <w:b/>
          <w:color w:val="000000" w:themeColor="text1"/>
          <w:spacing w:val="-1"/>
        </w:rPr>
        <w:t xml:space="preserve"> </w:t>
      </w:r>
      <w:r w:rsidRPr="00FE343B">
        <w:rPr>
          <w:b/>
          <w:color w:val="000000" w:themeColor="text1"/>
        </w:rPr>
        <w:t>HABILITAÇÃO</w:t>
      </w:r>
    </w:p>
    <w:p w14:paraId="0437D5B7" w14:textId="77777777" w:rsidR="00A564E0" w:rsidRPr="00FE343B" w:rsidRDefault="00A564E0" w:rsidP="00A564E0">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FE343B">
        <w:rPr>
          <w:color w:val="000000" w:themeColor="text1"/>
        </w:rPr>
        <w:t xml:space="preserve">Após a fase final de lances e negociação e declarado vencedor do item, o licitante deverá enviar os documentos relativos à Habilitação no prazo de 02 (duas) horas. </w:t>
      </w:r>
    </w:p>
    <w:p w14:paraId="6D0E9137" w14:textId="77777777" w:rsidR="00A564E0" w:rsidRPr="00FE343B" w:rsidRDefault="00A564E0" w:rsidP="00A564E0">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FE343B">
        <w:rPr>
          <w:color w:val="000000" w:themeColor="text1"/>
        </w:rPr>
        <w:t>Encerrada a etapa de lances da sessão pública e ordenadas as ofertas, o (a) Pregoeiro (a) comprovará a regularidade de situação do autor da melhor proposta, avaliada na forma da Lei</w:t>
      </w:r>
      <w:r w:rsidRPr="00FE343B">
        <w:rPr>
          <w:color w:val="000000" w:themeColor="text1"/>
          <w:spacing w:val="1"/>
        </w:rPr>
        <w:t xml:space="preserve"> </w:t>
      </w:r>
      <w:r w:rsidRPr="00FE343B">
        <w:rPr>
          <w:color w:val="000000" w:themeColor="text1"/>
        </w:rPr>
        <w:t>14.133/2021. O (a) Pregoeiro (a) verificará, também, o cumprimento das demais exigências para</w:t>
      </w:r>
      <w:r w:rsidRPr="00FE343B">
        <w:rPr>
          <w:color w:val="000000" w:themeColor="text1"/>
          <w:spacing w:val="1"/>
        </w:rPr>
        <w:t xml:space="preserve"> </w:t>
      </w:r>
      <w:r w:rsidRPr="00FE343B">
        <w:rPr>
          <w:color w:val="000000" w:themeColor="text1"/>
        </w:rPr>
        <w:t>habilitação.</w:t>
      </w:r>
    </w:p>
    <w:p w14:paraId="62E5CC9C" w14:textId="77777777" w:rsidR="00A564E0" w:rsidRPr="00FE343B" w:rsidRDefault="00A564E0" w:rsidP="00A564E0">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FE343B">
        <w:rPr>
          <w:color w:val="000000" w:themeColor="text1"/>
        </w:rPr>
        <w:t>No</w:t>
      </w:r>
      <w:r w:rsidRPr="00FE343B">
        <w:rPr>
          <w:color w:val="000000" w:themeColor="text1"/>
          <w:spacing w:val="55"/>
        </w:rPr>
        <w:t xml:space="preserve"> </w:t>
      </w:r>
      <w:r w:rsidRPr="00FE343B">
        <w:rPr>
          <w:color w:val="000000" w:themeColor="text1"/>
        </w:rPr>
        <w:t>caso</w:t>
      </w:r>
      <w:r w:rsidRPr="00FE343B">
        <w:rPr>
          <w:color w:val="000000" w:themeColor="text1"/>
          <w:spacing w:val="57"/>
        </w:rPr>
        <w:t xml:space="preserve"> </w:t>
      </w:r>
      <w:r w:rsidRPr="00FE343B">
        <w:rPr>
          <w:color w:val="000000" w:themeColor="text1"/>
        </w:rPr>
        <w:t>de</w:t>
      </w:r>
      <w:r w:rsidRPr="00FE343B">
        <w:rPr>
          <w:color w:val="000000" w:themeColor="text1"/>
          <w:spacing w:val="56"/>
        </w:rPr>
        <w:t xml:space="preserve"> </w:t>
      </w:r>
      <w:r w:rsidRPr="00FE343B">
        <w:rPr>
          <w:color w:val="000000" w:themeColor="text1"/>
        </w:rPr>
        <w:t>desclassificação</w:t>
      </w:r>
      <w:r w:rsidRPr="00FE343B">
        <w:rPr>
          <w:color w:val="000000" w:themeColor="text1"/>
          <w:spacing w:val="57"/>
        </w:rPr>
        <w:t xml:space="preserve"> </w:t>
      </w:r>
      <w:r w:rsidRPr="00FE343B">
        <w:rPr>
          <w:color w:val="000000" w:themeColor="text1"/>
        </w:rPr>
        <w:t>do</w:t>
      </w:r>
      <w:r w:rsidRPr="00FE343B">
        <w:rPr>
          <w:color w:val="000000" w:themeColor="text1"/>
          <w:spacing w:val="57"/>
        </w:rPr>
        <w:t xml:space="preserve"> </w:t>
      </w:r>
      <w:r w:rsidRPr="00FE343B">
        <w:rPr>
          <w:color w:val="000000" w:themeColor="text1"/>
        </w:rPr>
        <w:t>licitante</w:t>
      </w:r>
      <w:r w:rsidRPr="00FE343B">
        <w:rPr>
          <w:color w:val="000000" w:themeColor="text1"/>
          <w:spacing w:val="56"/>
        </w:rPr>
        <w:t xml:space="preserve"> </w:t>
      </w:r>
      <w:r w:rsidRPr="00FE343B">
        <w:rPr>
          <w:color w:val="000000" w:themeColor="text1"/>
        </w:rPr>
        <w:t>arrematante,</w:t>
      </w:r>
      <w:r w:rsidRPr="00FE343B">
        <w:rPr>
          <w:color w:val="000000" w:themeColor="text1"/>
          <w:spacing w:val="57"/>
        </w:rPr>
        <w:t xml:space="preserve"> </w:t>
      </w:r>
      <w:r w:rsidRPr="00FE343B">
        <w:rPr>
          <w:color w:val="000000" w:themeColor="text1"/>
        </w:rPr>
        <w:t>o</w:t>
      </w:r>
      <w:r w:rsidRPr="00FE343B">
        <w:rPr>
          <w:color w:val="000000" w:themeColor="text1"/>
          <w:spacing w:val="57"/>
        </w:rPr>
        <w:t xml:space="preserve"> </w:t>
      </w:r>
      <w:r w:rsidRPr="00FE343B">
        <w:rPr>
          <w:color w:val="000000" w:themeColor="text1"/>
        </w:rPr>
        <w:t>novo</w:t>
      </w:r>
      <w:r w:rsidRPr="00FE343B">
        <w:rPr>
          <w:color w:val="000000" w:themeColor="text1"/>
          <w:spacing w:val="56"/>
        </w:rPr>
        <w:t xml:space="preserve"> </w:t>
      </w:r>
      <w:r w:rsidRPr="00FE343B">
        <w:rPr>
          <w:color w:val="000000" w:themeColor="text1"/>
        </w:rPr>
        <w:t>licitante</w:t>
      </w:r>
      <w:r w:rsidRPr="00FE343B">
        <w:rPr>
          <w:color w:val="000000" w:themeColor="text1"/>
          <w:spacing w:val="56"/>
        </w:rPr>
        <w:t xml:space="preserve"> </w:t>
      </w:r>
      <w:r w:rsidRPr="00FE343B">
        <w:rPr>
          <w:color w:val="000000" w:themeColor="text1"/>
        </w:rPr>
        <w:t>convocado</w:t>
      </w:r>
      <w:r w:rsidRPr="00FE343B">
        <w:rPr>
          <w:color w:val="000000" w:themeColor="text1"/>
          <w:spacing w:val="-57"/>
        </w:rPr>
        <w:t xml:space="preserve"> </w:t>
      </w:r>
      <w:r w:rsidRPr="00FE343B">
        <w:rPr>
          <w:color w:val="000000" w:themeColor="text1"/>
        </w:rPr>
        <w:t>deverá apresentar documentação e proposta nos mesmos prazos previstos neste edital a contar</w:t>
      </w:r>
      <w:r w:rsidRPr="00FE343B">
        <w:rPr>
          <w:color w:val="000000" w:themeColor="text1"/>
          <w:spacing w:val="1"/>
        </w:rPr>
        <w:t xml:space="preserve"> </w:t>
      </w:r>
      <w:r w:rsidRPr="00FE343B">
        <w:rPr>
          <w:color w:val="000000" w:themeColor="text1"/>
        </w:rPr>
        <w:t>da</w:t>
      </w:r>
      <w:r w:rsidRPr="00FE343B">
        <w:rPr>
          <w:color w:val="000000" w:themeColor="text1"/>
          <w:spacing w:val="-2"/>
        </w:rPr>
        <w:t xml:space="preserve"> </w:t>
      </w:r>
      <w:r w:rsidRPr="00FE343B">
        <w:rPr>
          <w:color w:val="000000" w:themeColor="text1"/>
        </w:rPr>
        <w:t>convocação pelo (a) Pregoeiro (a) através do chat</w:t>
      </w:r>
      <w:r w:rsidRPr="00FE343B">
        <w:rPr>
          <w:color w:val="000000" w:themeColor="text1"/>
          <w:spacing w:val="-1"/>
        </w:rPr>
        <w:t xml:space="preserve"> </w:t>
      </w:r>
      <w:r w:rsidRPr="00FE343B">
        <w:rPr>
          <w:color w:val="000000" w:themeColor="text1"/>
        </w:rPr>
        <w:t>de</w:t>
      </w:r>
      <w:r w:rsidRPr="00FE343B">
        <w:rPr>
          <w:color w:val="000000" w:themeColor="text1"/>
          <w:spacing w:val="1"/>
        </w:rPr>
        <w:t xml:space="preserve"> </w:t>
      </w:r>
      <w:r w:rsidRPr="00FE343B">
        <w:rPr>
          <w:color w:val="000000" w:themeColor="text1"/>
        </w:rPr>
        <w:t>mensagens.</w:t>
      </w:r>
    </w:p>
    <w:p w14:paraId="24E77097" w14:textId="77777777" w:rsidR="00A564E0" w:rsidRPr="00FE343B" w:rsidRDefault="00A564E0" w:rsidP="00A564E0">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FE343B">
        <w:rPr>
          <w:color w:val="000000" w:themeColor="text1"/>
        </w:rPr>
        <w:t>A inobservância</w:t>
      </w:r>
      <w:r w:rsidRPr="00FE343B">
        <w:rPr>
          <w:color w:val="000000" w:themeColor="text1"/>
          <w:spacing w:val="60"/>
        </w:rPr>
        <w:t xml:space="preserve"> </w:t>
      </w:r>
      <w:r w:rsidRPr="00FE343B">
        <w:rPr>
          <w:color w:val="000000" w:themeColor="text1"/>
        </w:rPr>
        <w:t>aos prazos elencados neste edital, ou ainda o envio dos documentos</w:t>
      </w:r>
      <w:r w:rsidRPr="00FE343B">
        <w:rPr>
          <w:color w:val="000000" w:themeColor="text1"/>
          <w:spacing w:val="1"/>
        </w:rPr>
        <w:t xml:space="preserve"> </w:t>
      </w:r>
      <w:r w:rsidRPr="00FE343B">
        <w:rPr>
          <w:color w:val="000000" w:themeColor="text1"/>
        </w:rPr>
        <w:t>de habilitação com o disposto neste edital</w:t>
      </w:r>
      <w:r w:rsidRPr="00FE343B">
        <w:rPr>
          <w:color w:val="000000" w:themeColor="text1"/>
          <w:spacing w:val="1"/>
        </w:rPr>
        <w:t xml:space="preserve"> </w:t>
      </w:r>
      <w:r w:rsidRPr="00FE343B">
        <w:rPr>
          <w:color w:val="000000" w:themeColor="text1"/>
        </w:rPr>
        <w:t xml:space="preserve">ensejará a inabilitação do licitante. </w:t>
      </w:r>
    </w:p>
    <w:p w14:paraId="5DD70441" w14:textId="77777777" w:rsidR="00A564E0" w:rsidRPr="00FE343B" w:rsidRDefault="00A564E0" w:rsidP="00A564E0">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FE343B">
        <w:rPr>
          <w:color w:val="000000" w:themeColor="text1"/>
        </w:rPr>
        <w:t xml:space="preserve">A documentação exigida para a habilitação poderá ser apresentada em original, por cópia ou publicação em órgão da imprensa oficial. Em caso de dúvidas quanto </w:t>
      </w:r>
      <w:proofErr w:type="gramStart"/>
      <w:r w:rsidRPr="00FE343B">
        <w:rPr>
          <w:color w:val="000000" w:themeColor="text1"/>
        </w:rPr>
        <w:t>a</w:t>
      </w:r>
      <w:proofErr w:type="gramEnd"/>
      <w:r w:rsidRPr="00FE343B">
        <w:rPr>
          <w:color w:val="000000" w:themeColor="text1"/>
        </w:rPr>
        <w:t xml:space="preserve"> veracidade/autenticidade </w:t>
      </w:r>
      <w:r w:rsidRPr="00FE343B">
        <w:rPr>
          <w:color w:val="000000" w:themeColor="text1"/>
        </w:rPr>
        <w:lastRenderedPageBreak/>
        <w:t>do documento poderá ser verificada pela Equipe de Apoio, através de consulta via Internet aos “sites” dos órgãos emitentes dos documentos, conforme Acórdão 2036/2022 – Plenário do TCU.</w:t>
      </w:r>
    </w:p>
    <w:p w14:paraId="1CCB22AF" w14:textId="77777777" w:rsidR="00A564E0" w:rsidRPr="00FE343B" w:rsidRDefault="00A564E0" w:rsidP="00A564E0">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FE343B">
        <w:rPr>
          <w:color w:val="000000" w:themeColor="text1"/>
          <w:sz w:val="24"/>
          <w:szCs w:val="24"/>
        </w:rPr>
        <w:t xml:space="preserve">Franqueada vista aos interessados e decorrido o prazo de 10 (dez) minutos, será aberto </w:t>
      </w:r>
      <w:r w:rsidRPr="00FE343B">
        <w:rPr>
          <w:color w:val="000000" w:themeColor="text1"/>
          <w:spacing w:val="-57"/>
          <w:sz w:val="24"/>
          <w:szCs w:val="24"/>
        </w:rPr>
        <w:t>o</w:t>
      </w:r>
      <w:r w:rsidRPr="00FE343B">
        <w:rPr>
          <w:color w:val="000000" w:themeColor="text1"/>
          <w:spacing w:val="-1"/>
          <w:sz w:val="24"/>
          <w:szCs w:val="24"/>
        </w:rPr>
        <w:t xml:space="preserve"> </w:t>
      </w:r>
      <w:r w:rsidRPr="00FE343B">
        <w:rPr>
          <w:color w:val="000000" w:themeColor="text1"/>
          <w:sz w:val="24"/>
          <w:szCs w:val="24"/>
        </w:rPr>
        <w:t>prazo para</w:t>
      </w:r>
      <w:r w:rsidRPr="00FE343B">
        <w:rPr>
          <w:color w:val="000000" w:themeColor="text1"/>
          <w:spacing w:val="-2"/>
          <w:sz w:val="24"/>
          <w:szCs w:val="24"/>
        </w:rPr>
        <w:t xml:space="preserve"> </w:t>
      </w:r>
      <w:r w:rsidRPr="00FE343B">
        <w:rPr>
          <w:color w:val="000000" w:themeColor="text1"/>
          <w:sz w:val="24"/>
          <w:szCs w:val="24"/>
        </w:rPr>
        <w:t>manifestação da intenção de</w:t>
      </w:r>
      <w:r w:rsidRPr="00FE343B">
        <w:rPr>
          <w:color w:val="000000" w:themeColor="text1"/>
          <w:spacing w:val="-1"/>
          <w:sz w:val="24"/>
          <w:szCs w:val="24"/>
        </w:rPr>
        <w:t xml:space="preserve"> </w:t>
      </w:r>
      <w:r w:rsidRPr="00FE343B">
        <w:rPr>
          <w:color w:val="000000" w:themeColor="text1"/>
          <w:sz w:val="24"/>
          <w:szCs w:val="24"/>
        </w:rPr>
        <w:t>interposição de</w:t>
      </w:r>
      <w:r w:rsidRPr="00FE343B">
        <w:rPr>
          <w:color w:val="000000" w:themeColor="text1"/>
          <w:spacing w:val="-1"/>
          <w:sz w:val="24"/>
          <w:szCs w:val="24"/>
        </w:rPr>
        <w:t xml:space="preserve"> </w:t>
      </w:r>
      <w:r w:rsidRPr="00FE343B">
        <w:rPr>
          <w:color w:val="000000" w:themeColor="text1"/>
          <w:sz w:val="24"/>
          <w:szCs w:val="24"/>
        </w:rPr>
        <w:t>recurso.</w:t>
      </w:r>
    </w:p>
    <w:p w14:paraId="37FE4AB9" w14:textId="77777777" w:rsidR="00A564E0" w:rsidRPr="00FE343B" w:rsidRDefault="00A564E0" w:rsidP="000B34F0">
      <w:pPr>
        <w:widowControl w:val="0"/>
        <w:numPr>
          <w:ilvl w:val="1"/>
          <w:numId w:val="25"/>
        </w:numPr>
        <w:tabs>
          <w:tab w:val="left" w:pos="567"/>
        </w:tabs>
        <w:autoSpaceDE w:val="0"/>
        <w:autoSpaceDN w:val="0"/>
        <w:spacing w:before="120" w:after="120"/>
        <w:ind w:left="0" w:firstLine="0"/>
        <w:jc w:val="both"/>
        <w:rPr>
          <w:color w:val="000000" w:themeColor="text1"/>
          <w:sz w:val="24"/>
          <w:szCs w:val="24"/>
        </w:rPr>
      </w:pPr>
      <w:r w:rsidRPr="00FE343B">
        <w:rPr>
          <w:color w:val="000000" w:themeColor="text1"/>
          <w:sz w:val="24"/>
          <w:szCs w:val="24"/>
        </w:rPr>
        <w:t>O</w:t>
      </w:r>
      <w:r w:rsidRPr="00FE343B">
        <w:rPr>
          <w:color w:val="000000" w:themeColor="text1"/>
          <w:spacing w:val="1"/>
          <w:sz w:val="24"/>
          <w:szCs w:val="24"/>
        </w:rPr>
        <w:t xml:space="preserve"> </w:t>
      </w:r>
      <w:r w:rsidRPr="00FE343B">
        <w:rPr>
          <w:color w:val="000000" w:themeColor="text1"/>
          <w:sz w:val="24"/>
          <w:szCs w:val="24"/>
        </w:rPr>
        <w:t>não</w:t>
      </w:r>
      <w:r w:rsidRPr="00FE343B">
        <w:rPr>
          <w:color w:val="000000" w:themeColor="text1"/>
          <w:spacing w:val="1"/>
          <w:sz w:val="24"/>
          <w:szCs w:val="24"/>
        </w:rPr>
        <w:t xml:space="preserve"> </w:t>
      </w:r>
      <w:r w:rsidRPr="00FE343B">
        <w:rPr>
          <w:color w:val="000000" w:themeColor="text1"/>
          <w:sz w:val="24"/>
          <w:szCs w:val="24"/>
        </w:rPr>
        <w:t>cumprimento</w:t>
      </w:r>
      <w:r w:rsidRPr="00FE343B">
        <w:rPr>
          <w:color w:val="000000" w:themeColor="text1"/>
          <w:spacing w:val="1"/>
          <w:sz w:val="24"/>
          <w:szCs w:val="24"/>
        </w:rPr>
        <w:t xml:space="preserve"> </w:t>
      </w:r>
      <w:r w:rsidRPr="00FE343B">
        <w:rPr>
          <w:color w:val="000000" w:themeColor="text1"/>
          <w:sz w:val="24"/>
          <w:szCs w:val="24"/>
        </w:rPr>
        <w:t>do</w:t>
      </w:r>
      <w:r w:rsidRPr="00FE343B">
        <w:rPr>
          <w:color w:val="000000" w:themeColor="text1"/>
          <w:spacing w:val="1"/>
          <w:sz w:val="24"/>
          <w:szCs w:val="24"/>
        </w:rPr>
        <w:t xml:space="preserve"> </w:t>
      </w:r>
      <w:r w:rsidRPr="00FE343B">
        <w:rPr>
          <w:color w:val="000000" w:themeColor="text1"/>
          <w:sz w:val="24"/>
          <w:szCs w:val="24"/>
        </w:rPr>
        <w:t>envio</w:t>
      </w:r>
      <w:r w:rsidRPr="00FE343B">
        <w:rPr>
          <w:color w:val="000000" w:themeColor="text1"/>
          <w:spacing w:val="1"/>
          <w:sz w:val="24"/>
          <w:szCs w:val="24"/>
        </w:rPr>
        <w:t xml:space="preserve"> </w:t>
      </w:r>
      <w:r w:rsidRPr="00FE343B">
        <w:rPr>
          <w:color w:val="000000" w:themeColor="text1"/>
          <w:sz w:val="24"/>
          <w:szCs w:val="24"/>
        </w:rPr>
        <w:t>dos</w:t>
      </w:r>
      <w:r w:rsidRPr="00FE343B">
        <w:rPr>
          <w:color w:val="000000" w:themeColor="text1"/>
          <w:spacing w:val="1"/>
          <w:sz w:val="24"/>
          <w:szCs w:val="24"/>
        </w:rPr>
        <w:t xml:space="preserve"> </w:t>
      </w:r>
      <w:r w:rsidRPr="00FE343B">
        <w:rPr>
          <w:color w:val="000000" w:themeColor="text1"/>
          <w:sz w:val="24"/>
          <w:szCs w:val="24"/>
        </w:rPr>
        <w:t>documentos</w:t>
      </w:r>
      <w:r w:rsidRPr="00FE343B">
        <w:rPr>
          <w:color w:val="000000" w:themeColor="text1"/>
          <w:spacing w:val="1"/>
          <w:sz w:val="24"/>
          <w:szCs w:val="24"/>
        </w:rPr>
        <w:t xml:space="preserve"> </w:t>
      </w:r>
      <w:r w:rsidRPr="00FE343B">
        <w:rPr>
          <w:color w:val="000000" w:themeColor="text1"/>
          <w:sz w:val="24"/>
          <w:szCs w:val="24"/>
        </w:rPr>
        <w:t>de</w:t>
      </w:r>
      <w:r w:rsidRPr="00FE343B">
        <w:rPr>
          <w:color w:val="000000" w:themeColor="text1"/>
          <w:spacing w:val="1"/>
          <w:sz w:val="24"/>
          <w:szCs w:val="24"/>
        </w:rPr>
        <w:t xml:space="preserve"> </w:t>
      </w:r>
      <w:r w:rsidRPr="00FE343B">
        <w:rPr>
          <w:color w:val="000000" w:themeColor="text1"/>
          <w:sz w:val="24"/>
          <w:szCs w:val="24"/>
        </w:rPr>
        <w:t>habilitação</w:t>
      </w:r>
      <w:r w:rsidRPr="00FE343B">
        <w:rPr>
          <w:color w:val="000000" w:themeColor="text1"/>
          <w:spacing w:val="1"/>
          <w:sz w:val="24"/>
          <w:szCs w:val="24"/>
        </w:rPr>
        <w:t xml:space="preserve"> </w:t>
      </w:r>
      <w:r w:rsidRPr="00FE343B">
        <w:rPr>
          <w:color w:val="000000" w:themeColor="text1"/>
          <w:sz w:val="24"/>
          <w:szCs w:val="24"/>
        </w:rPr>
        <w:t>dentro</w:t>
      </w:r>
      <w:r w:rsidRPr="00FE343B">
        <w:rPr>
          <w:color w:val="000000" w:themeColor="text1"/>
          <w:spacing w:val="1"/>
          <w:sz w:val="24"/>
          <w:szCs w:val="24"/>
        </w:rPr>
        <w:t xml:space="preserve"> </w:t>
      </w:r>
      <w:r w:rsidRPr="00FE343B">
        <w:rPr>
          <w:color w:val="000000" w:themeColor="text1"/>
          <w:sz w:val="24"/>
          <w:szCs w:val="24"/>
        </w:rPr>
        <w:t>dos</w:t>
      </w:r>
      <w:r w:rsidRPr="00FE343B">
        <w:rPr>
          <w:color w:val="000000" w:themeColor="text1"/>
          <w:spacing w:val="1"/>
          <w:sz w:val="24"/>
          <w:szCs w:val="24"/>
        </w:rPr>
        <w:t xml:space="preserve"> </w:t>
      </w:r>
      <w:r w:rsidRPr="00FE343B">
        <w:rPr>
          <w:color w:val="000000" w:themeColor="text1"/>
          <w:sz w:val="24"/>
          <w:szCs w:val="24"/>
        </w:rPr>
        <w:t>prazos</w:t>
      </w:r>
      <w:r w:rsidRPr="00FE343B">
        <w:rPr>
          <w:color w:val="000000" w:themeColor="text1"/>
          <w:spacing w:val="1"/>
          <w:sz w:val="24"/>
          <w:szCs w:val="24"/>
        </w:rPr>
        <w:t xml:space="preserve"> </w:t>
      </w:r>
      <w:r w:rsidRPr="00FE343B">
        <w:rPr>
          <w:color w:val="000000" w:themeColor="text1"/>
          <w:sz w:val="24"/>
          <w:szCs w:val="24"/>
        </w:rPr>
        <w:t>estabelecidos</w:t>
      </w:r>
      <w:r w:rsidRPr="00FE343B">
        <w:rPr>
          <w:color w:val="000000" w:themeColor="text1"/>
          <w:spacing w:val="3"/>
          <w:sz w:val="24"/>
          <w:szCs w:val="24"/>
        </w:rPr>
        <w:t xml:space="preserve"> </w:t>
      </w:r>
      <w:r w:rsidRPr="00FE343B">
        <w:rPr>
          <w:color w:val="000000" w:themeColor="text1"/>
          <w:sz w:val="24"/>
          <w:szCs w:val="24"/>
        </w:rPr>
        <w:t>acarretará</w:t>
      </w:r>
      <w:r w:rsidRPr="00FE343B">
        <w:rPr>
          <w:color w:val="000000" w:themeColor="text1"/>
          <w:spacing w:val="5"/>
          <w:sz w:val="24"/>
          <w:szCs w:val="24"/>
        </w:rPr>
        <w:t xml:space="preserve"> </w:t>
      </w:r>
      <w:r w:rsidRPr="00FE343B">
        <w:rPr>
          <w:color w:val="000000" w:themeColor="text1"/>
          <w:sz w:val="24"/>
          <w:szCs w:val="24"/>
        </w:rPr>
        <w:t>a</w:t>
      </w:r>
      <w:r w:rsidRPr="00FE343B">
        <w:rPr>
          <w:color w:val="000000" w:themeColor="text1"/>
          <w:spacing w:val="1"/>
          <w:sz w:val="24"/>
          <w:szCs w:val="24"/>
        </w:rPr>
        <w:t xml:space="preserve"> </w:t>
      </w:r>
      <w:r w:rsidRPr="00FE343B">
        <w:rPr>
          <w:color w:val="000000" w:themeColor="text1"/>
          <w:sz w:val="24"/>
          <w:szCs w:val="24"/>
        </w:rPr>
        <w:t>desclassificação</w:t>
      </w:r>
      <w:r w:rsidRPr="00FE343B">
        <w:rPr>
          <w:color w:val="000000" w:themeColor="text1"/>
          <w:spacing w:val="4"/>
          <w:sz w:val="24"/>
          <w:szCs w:val="24"/>
        </w:rPr>
        <w:t xml:space="preserve"> </w:t>
      </w:r>
      <w:r w:rsidRPr="00FE343B">
        <w:rPr>
          <w:color w:val="000000" w:themeColor="text1"/>
          <w:sz w:val="24"/>
          <w:szCs w:val="24"/>
        </w:rPr>
        <w:t>e/ou</w:t>
      </w:r>
      <w:r w:rsidRPr="00FE343B">
        <w:rPr>
          <w:color w:val="000000" w:themeColor="text1"/>
          <w:spacing w:val="3"/>
          <w:sz w:val="24"/>
          <w:szCs w:val="24"/>
        </w:rPr>
        <w:t xml:space="preserve"> </w:t>
      </w:r>
      <w:r w:rsidRPr="00FE343B">
        <w:rPr>
          <w:color w:val="000000" w:themeColor="text1"/>
          <w:sz w:val="24"/>
          <w:szCs w:val="24"/>
        </w:rPr>
        <w:t>inabilitação</w:t>
      </w:r>
      <w:r w:rsidRPr="00FE343B">
        <w:rPr>
          <w:color w:val="000000" w:themeColor="text1"/>
          <w:spacing w:val="3"/>
          <w:sz w:val="24"/>
          <w:szCs w:val="24"/>
        </w:rPr>
        <w:t xml:space="preserve"> </w:t>
      </w:r>
      <w:r w:rsidRPr="00FE343B">
        <w:rPr>
          <w:color w:val="000000" w:themeColor="text1"/>
          <w:sz w:val="24"/>
          <w:szCs w:val="24"/>
        </w:rPr>
        <w:t>da</w:t>
      </w:r>
      <w:r w:rsidRPr="00FE343B">
        <w:rPr>
          <w:color w:val="000000" w:themeColor="text1"/>
          <w:spacing w:val="1"/>
          <w:sz w:val="24"/>
          <w:szCs w:val="24"/>
        </w:rPr>
        <w:t xml:space="preserve"> </w:t>
      </w:r>
      <w:r w:rsidRPr="00FE343B">
        <w:rPr>
          <w:color w:val="000000" w:themeColor="text1"/>
          <w:sz w:val="24"/>
          <w:szCs w:val="24"/>
        </w:rPr>
        <w:t>licitante,</w:t>
      </w:r>
      <w:r w:rsidRPr="00FE343B">
        <w:rPr>
          <w:color w:val="000000" w:themeColor="text1"/>
          <w:spacing w:val="2"/>
          <w:sz w:val="24"/>
          <w:szCs w:val="24"/>
        </w:rPr>
        <w:t xml:space="preserve"> </w:t>
      </w:r>
      <w:r w:rsidRPr="00FE343B">
        <w:rPr>
          <w:color w:val="000000" w:themeColor="text1"/>
          <w:sz w:val="24"/>
          <w:szCs w:val="24"/>
        </w:rPr>
        <w:t>bem</w:t>
      </w:r>
      <w:r w:rsidRPr="00FE343B">
        <w:rPr>
          <w:color w:val="000000" w:themeColor="text1"/>
          <w:spacing w:val="3"/>
          <w:sz w:val="24"/>
          <w:szCs w:val="24"/>
        </w:rPr>
        <w:t xml:space="preserve"> </w:t>
      </w:r>
      <w:r w:rsidRPr="00FE343B">
        <w:rPr>
          <w:color w:val="000000" w:themeColor="text1"/>
          <w:sz w:val="24"/>
          <w:szCs w:val="24"/>
        </w:rPr>
        <w:t>como</w:t>
      </w:r>
      <w:r w:rsidRPr="00FE343B">
        <w:rPr>
          <w:color w:val="000000" w:themeColor="text1"/>
          <w:spacing w:val="4"/>
          <w:sz w:val="24"/>
          <w:szCs w:val="24"/>
        </w:rPr>
        <w:t xml:space="preserve"> </w:t>
      </w:r>
      <w:r w:rsidRPr="00FE343B">
        <w:rPr>
          <w:color w:val="000000" w:themeColor="text1"/>
          <w:sz w:val="24"/>
          <w:szCs w:val="24"/>
        </w:rPr>
        <w:t>as</w:t>
      </w:r>
      <w:r w:rsidRPr="00FE343B">
        <w:rPr>
          <w:color w:val="000000" w:themeColor="text1"/>
          <w:spacing w:val="2"/>
          <w:sz w:val="24"/>
          <w:szCs w:val="24"/>
        </w:rPr>
        <w:t xml:space="preserve"> </w:t>
      </w:r>
      <w:r w:rsidRPr="00FE343B">
        <w:rPr>
          <w:color w:val="000000" w:themeColor="text1"/>
          <w:sz w:val="24"/>
          <w:szCs w:val="24"/>
        </w:rPr>
        <w:t>sanções previstas</w:t>
      </w:r>
      <w:r w:rsidRPr="00FE343B">
        <w:rPr>
          <w:color w:val="000000" w:themeColor="text1"/>
          <w:spacing w:val="6"/>
          <w:sz w:val="24"/>
          <w:szCs w:val="24"/>
        </w:rPr>
        <w:t xml:space="preserve"> </w:t>
      </w:r>
      <w:r w:rsidRPr="00FE343B">
        <w:rPr>
          <w:color w:val="000000" w:themeColor="text1"/>
          <w:sz w:val="24"/>
          <w:szCs w:val="24"/>
        </w:rPr>
        <w:t>neste</w:t>
      </w:r>
      <w:r w:rsidRPr="00FE343B">
        <w:rPr>
          <w:color w:val="000000" w:themeColor="text1"/>
          <w:spacing w:val="9"/>
          <w:sz w:val="24"/>
          <w:szCs w:val="24"/>
        </w:rPr>
        <w:t xml:space="preserve"> </w:t>
      </w:r>
      <w:r w:rsidRPr="00FE343B">
        <w:rPr>
          <w:color w:val="000000" w:themeColor="text1"/>
          <w:sz w:val="24"/>
          <w:szCs w:val="24"/>
        </w:rPr>
        <w:t>Edital,</w:t>
      </w:r>
      <w:r w:rsidRPr="00FE343B">
        <w:rPr>
          <w:color w:val="000000" w:themeColor="text1"/>
          <w:spacing w:val="6"/>
          <w:sz w:val="24"/>
          <w:szCs w:val="24"/>
        </w:rPr>
        <w:t xml:space="preserve"> </w:t>
      </w:r>
      <w:r w:rsidRPr="00FE343B">
        <w:rPr>
          <w:color w:val="000000" w:themeColor="text1"/>
          <w:sz w:val="24"/>
          <w:szCs w:val="24"/>
        </w:rPr>
        <w:t>podendo</w:t>
      </w:r>
      <w:r w:rsidRPr="00FE343B">
        <w:rPr>
          <w:color w:val="000000" w:themeColor="text1"/>
          <w:spacing w:val="9"/>
          <w:sz w:val="24"/>
          <w:szCs w:val="24"/>
        </w:rPr>
        <w:t xml:space="preserve"> </w:t>
      </w:r>
      <w:r w:rsidRPr="00FE343B">
        <w:rPr>
          <w:color w:val="000000" w:themeColor="text1"/>
          <w:sz w:val="24"/>
          <w:szCs w:val="24"/>
        </w:rPr>
        <w:t>o (a) Pregoeiro (a) convocar</w:t>
      </w:r>
      <w:r w:rsidRPr="00FE343B">
        <w:rPr>
          <w:color w:val="000000" w:themeColor="text1"/>
          <w:spacing w:val="7"/>
          <w:sz w:val="24"/>
          <w:szCs w:val="24"/>
        </w:rPr>
        <w:t xml:space="preserve"> </w:t>
      </w:r>
      <w:r w:rsidRPr="00FE343B">
        <w:rPr>
          <w:color w:val="000000" w:themeColor="text1"/>
          <w:sz w:val="24"/>
          <w:szCs w:val="24"/>
        </w:rPr>
        <w:t>a</w:t>
      </w:r>
      <w:r w:rsidRPr="00FE343B">
        <w:rPr>
          <w:color w:val="000000" w:themeColor="text1"/>
          <w:spacing w:val="6"/>
          <w:sz w:val="24"/>
          <w:szCs w:val="24"/>
        </w:rPr>
        <w:t xml:space="preserve"> </w:t>
      </w:r>
      <w:r w:rsidRPr="00FE343B">
        <w:rPr>
          <w:color w:val="000000" w:themeColor="text1"/>
          <w:sz w:val="24"/>
          <w:szCs w:val="24"/>
        </w:rPr>
        <w:t>empresa</w:t>
      </w:r>
      <w:r w:rsidRPr="00FE343B">
        <w:rPr>
          <w:color w:val="000000" w:themeColor="text1"/>
          <w:spacing w:val="5"/>
          <w:sz w:val="24"/>
          <w:szCs w:val="24"/>
        </w:rPr>
        <w:t xml:space="preserve"> </w:t>
      </w:r>
      <w:r w:rsidRPr="00FE343B">
        <w:rPr>
          <w:color w:val="000000" w:themeColor="text1"/>
          <w:sz w:val="24"/>
          <w:szCs w:val="24"/>
        </w:rPr>
        <w:t>que</w:t>
      </w:r>
      <w:r w:rsidRPr="00FE343B">
        <w:rPr>
          <w:color w:val="000000" w:themeColor="text1"/>
          <w:spacing w:val="6"/>
          <w:sz w:val="24"/>
          <w:szCs w:val="24"/>
        </w:rPr>
        <w:t xml:space="preserve"> </w:t>
      </w:r>
      <w:r w:rsidRPr="00FE343B">
        <w:rPr>
          <w:color w:val="000000" w:themeColor="text1"/>
          <w:sz w:val="24"/>
          <w:szCs w:val="24"/>
        </w:rPr>
        <w:t>apresentou</w:t>
      </w:r>
      <w:r w:rsidRPr="00FE343B">
        <w:rPr>
          <w:color w:val="000000" w:themeColor="text1"/>
          <w:spacing w:val="6"/>
          <w:sz w:val="24"/>
          <w:szCs w:val="24"/>
        </w:rPr>
        <w:t xml:space="preserve"> </w:t>
      </w:r>
      <w:r w:rsidRPr="00FE343B">
        <w:rPr>
          <w:color w:val="000000" w:themeColor="text1"/>
          <w:sz w:val="24"/>
          <w:szCs w:val="24"/>
        </w:rPr>
        <w:t>a</w:t>
      </w:r>
      <w:r w:rsidRPr="00FE343B">
        <w:rPr>
          <w:color w:val="000000" w:themeColor="text1"/>
          <w:spacing w:val="6"/>
          <w:sz w:val="24"/>
          <w:szCs w:val="24"/>
        </w:rPr>
        <w:t xml:space="preserve"> </w:t>
      </w:r>
      <w:r w:rsidRPr="00FE343B">
        <w:rPr>
          <w:color w:val="000000" w:themeColor="text1"/>
          <w:sz w:val="24"/>
          <w:szCs w:val="24"/>
        </w:rPr>
        <w:t>proposta</w:t>
      </w:r>
      <w:r w:rsidRPr="00FE343B">
        <w:rPr>
          <w:color w:val="000000" w:themeColor="text1"/>
          <w:spacing w:val="5"/>
          <w:sz w:val="24"/>
          <w:szCs w:val="24"/>
        </w:rPr>
        <w:t xml:space="preserve"> </w:t>
      </w:r>
      <w:r w:rsidRPr="00FE343B">
        <w:rPr>
          <w:color w:val="000000" w:themeColor="text1"/>
          <w:sz w:val="24"/>
          <w:szCs w:val="24"/>
        </w:rPr>
        <w:t>ou</w:t>
      </w:r>
      <w:r w:rsidRPr="00FE343B">
        <w:rPr>
          <w:color w:val="000000" w:themeColor="text1"/>
          <w:spacing w:val="-57"/>
          <w:sz w:val="24"/>
          <w:szCs w:val="24"/>
        </w:rPr>
        <w:t xml:space="preserve"> </w:t>
      </w:r>
      <w:r w:rsidRPr="00FE343B">
        <w:rPr>
          <w:color w:val="000000" w:themeColor="text1"/>
          <w:sz w:val="24"/>
          <w:szCs w:val="24"/>
        </w:rPr>
        <w:t>o</w:t>
      </w:r>
      <w:r w:rsidRPr="00FE343B">
        <w:rPr>
          <w:color w:val="000000" w:themeColor="text1"/>
          <w:spacing w:val="-1"/>
          <w:sz w:val="24"/>
          <w:szCs w:val="24"/>
        </w:rPr>
        <w:t xml:space="preserve"> </w:t>
      </w:r>
      <w:r w:rsidRPr="00FE343B">
        <w:rPr>
          <w:color w:val="000000" w:themeColor="text1"/>
          <w:sz w:val="24"/>
          <w:szCs w:val="24"/>
        </w:rPr>
        <w:t>lance</w:t>
      </w:r>
      <w:r w:rsidRPr="00FE343B">
        <w:rPr>
          <w:color w:val="000000" w:themeColor="text1"/>
          <w:spacing w:val="-1"/>
          <w:sz w:val="24"/>
          <w:szCs w:val="24"/>
        </w:rPr>
        <w:t xml:space="preserve"> </w:t>
      </w:r>
      <w:r w:rsidRPr="00FE343B">
        <w:rPr>
          <w:color w:val="000000" w:themeColor="text1"/>
          <w:sz w:val="24"/>
          <w:szCs w:val="24"/>
        </w:rPr>
        <w:t>subsequente.</w:t>
      </w:r>
    </w:p>
    <w:p w14:paraId="3185690F" w14:textId="77777777" w:rsidR="00A564E0" w:rsidRPr="00FE343B" w:rsidRDefault="00A564E0" w:rsidP="000B34F0">
      <w:pPr>
        <w:widowControl w:val="0"/>
        <w:numPr>
          <w:ilvl w:val="1"/>
          <w:numId w:val="25"/>
        </w:numPr>
        <w:tabs>
          <w:tab w:val="left" w:pos="567"/>
        </w:tabs>
        <w:autoSpaceDE w:val="0"/>
        <w:autoSpaceDN w:val="0"/>
        <w:spacing w:before="120" w:after="120"/>
        <w:ind w:left="0" w:firstLine="0"/>
        <w:jc w:val="both"/>
        <w:rPr>
          <w:color w:val="000000" w:themeColor="text1"/>
          <w:sz w:val="24"/>
          <w:szCs w:val="24"/>
        </w:rPr>
      </w:pPr>
      <w:r w:rsidRPr="00FE343B">
        <w:rPr>
          <w:color w:val="000000" w:themeColor="text1"/>
          <w:sz w:val="24"/>
          <w:szCs w:val="24"/>
        </w:rPr>
        <w:t>A empresa participante e seu representante legal são responsáveis pela autenticidade e</w:t>
      </w:r>
      <w:r w:rsidRPr="00FE343B">
        <w:rPr>
          <w:color w:val="000000" w:themeColor="text1"/>
          <w:spacing w:val="1"/>
          <w:sz w:val="24"/>
          <w:szCs w:val="24"/>
        </w:rPr>
        <w:t xml:space="preserve"> </w:t>
      </w:r>
      <w:r w:rsidRPr="00FE343B">
        <w:rPr>
          <w:color w:val="000000" w:themeColor="text1"/>
          <w:sz w:val="24"/>
          <w:szCs w:val="24"/>
        </w:rPr>
        <w:t>veracidade</w:t>
      </w:r>
      <w:r w:rsidRPr="00FE343B">
        <w:rPr>
          <w:color w:val="000000" w:themeColor="text1"/>
          <w:spacing w:val="-2"/>
          <w:sz w:val="24"/>
          <w:szCs w:val="24"/>
        </w:rPr>
        <w:t xml:space="preserve"> </w:t>
      </w:r>
      <w:r w:rsidRPr="00FE343B">
        <w:rPr>
          <w:color w:val="000000" w:themeColor="text1"/>
          <w:sz w:val="24"/>
          <w:szCs w:val="24"/>
        </w:rPr>
        <w:t>dos documentos enviados eletronicamente.</w:t>
      </w:r>
    </w:p>
    <w:p w14:paraId="661C33B9" w14:textId="77777777" w:rsidR="00A564E0" w:rsidRPr="00FE343B" w:rsidRDefault="00A564E0" w:rsidP="000B34F0">
      <w:pPr>
        <w:pStyle w:val="Nivel2"/>
        <w:widowControl w:val="0"/>
        <w:numPr>
          <w:ilvl w:val="1"/>
          <w:numId w:val="25"/>
        </w:numPr>
        <w:autoSpaceDE w:val="0"/>
        <w:autoSpaceDN w:val="0"/>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FE343B">
        <w:rPr>
          <w:rFonts w:ascii="Times New Roman" w:hAnsi="Times New Roman" w:cs="Times New Roman"/>
          <w:color w:val="000000" w:themeColor="text1"/>
          <w:sz w:val="24"/>
          <w:szCs w:val="24"/>
        </w:rPr>
        <w:t>arts</w:t>
      </w:r>
      <w:proofErr w:type="spellEnd"/>
      <w:r w:rsidRPr="00FE343B">
        <w:rPr>
          <w:rFonts w:ascii="Times New Roman" w:hAnsi="Times New Roman" w:cs="Times New Roman"/>
          <w:color w:val="000000" w:themeColor="text1"/>
          <w:sz w:val="24"/>
          <w:szCs w:val="24"/>
        </w:rPr>
        <w:t xml:space="preserve">. </w:t>
      </w:r>
      <w:proofErr w:type="gramStart"/>
      <w:r w:rsidRPr="00FE343B">
        <w:rPr>
          <w:rFonts w:ascii="Times New Roman" w:hAnsi="Times New Roman" w:cs="Times New Roman"/>
          <w:color w:val="000000" w:themeColor="text1"/>
          <w:sz w:val="24"/>
          <w:szCs w:val="24"/>
        </w:rPr>
        <w:t>62 a 70 da Lei nº</w:t>
      </w:r>
      <w:proofErr w:type="gramEnd"/>
      <w:r w:rsidRPr="00FE343B">
        <w:rPr>
          <w:rFonts w:ascii="Times New Roman" w:hAnsi="Times New Roman" w:cs="Times New Roman"/>
          <w:color w:val="000000" w:themeColor="text1"/>
          <w:sz w:val="24"/>
          <w:szCs w:val="24"/>
        </w:rPr>
        <w:t xml:space="preserve"> 14.133, de 2021. </w:t>
      </w:r>
    </w:p>
    <w:p w14:paraId="62F920CA" w14:textId="77777777" w:rsidR="00A564E0" w:rsidRPr="00FE343B"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0A6BC465" w14:textId="77777777" w:rsidR="00A564E0" w:rsidRPr="00FE343B"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 xml:space="preserve">Será verificado se o licitante apresentou no sistema, </w:t>
      </w:r>
      <w:proofErr w:type="gramStart"/>
      <w:r w:rsidRPr="00FE343B">
        <w:rPr>
          <w:rFonts w:ascii="Times New Roman" w:hAnsi="Times New Roman" w:cs="Times New Roman"/>
          <w:color w:val="000000" w:themeColor="text1"/>
          <w:sz w:val="24"/>
          <w:szCs w:val="24"/>
        </w:rPr>
        <w:t>sob pena</w:t>
      </w:r>
      <w:proofErr w:type="gramEnd"/>
      <w:r w:rsidRPr="00FE343B">
        <w:rPr>
          <w:rFonts w:ascii="Times New Roman" w:hAnsi="Times New Roman" w:cs="Times New Roman"/>
          <w:color w:val="000000" w:themeColor="text1"/>
          <w:sz w:val="24"/>
          <w:szCs w:val="24"/>
        </w:rPr>
        <w:t xml:space="preserve"> de inabilitação, a declaração de que cumpre as exigências de reserva de cargos para pessoa com deficiência e para reabilitado da Previdência Social, previstas em lei e em outras normas específicas.</w:t>
      </w:r>
    </w:p>
    <w:p w14:paraId="635A1674" w14:textId="77777777" w:rsidR="00A564E0" w:rsidRPr="00FE343B"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 xml:space="preserve">O licitante deverá apresentar, </w:t>
      </w:r>
      <w:proofErr w:type="gramStart"/>
      <w:r w:rsidRPr="00FE343B">
        <w:rPr>
          <w:rFonts w:ascii="Times New Roman" w:hAnsi="Times New Roman" w:cs="Times New Roman"/>
          <w:color w:val="000000" w:themeColor="text1"/>
          <w:sz w:val="24"/>
          <w:szCs w:val="24"/>
        </w:rPr>
        <w:t>sob pena</w:t>
      </w:r>
      <w:proofErr w:type="gramEnd"/>
      <w:r w:rsidRPr="00FE343B">
        <w:rPr>
          <w:rFonts w:ascii="Times New Roman" w:hAnsi="Times New Roman" w:cs="Times New Roman"/>
          <w:color w:val="000000" w:themeColor="text1"/>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FE343B">
        <w:rPr>
          <w:rFonts w:ascii="Times New Roman" w:hAnsi="Times New Roman" w:cs="Times New Roman"/>
          <w:color w:val="000000" w:themeColor="text1"/>
          <w:sz w:val="24"/>
          <w:szCs w:val="24"/>
        </w:rPr>
        <w:t>infralegais</w:t>
      </w:r>
      <w:proofErr w:type="spellEnd"/>
      <w:r w:rsidRPr="00FE343B">
        <w:rPr>
          <w:rFonts w:ascii="Times New Roman" w:hAnsi="Times New Roman" w:cs="Times New Roman"/>
          <w:color w:val="000000" w:themeColor="text1"/>
          <w:sz w:val="24"/>
          <w:szCs w:val="24"/>
        </w:rPr>
        <w:t>, nas convenções coletivas de trabalho e nos termos de ajustamento de conduta vigentes na data de entrega das propostas.</w:t>
      </w:r>
    </w:p>
    <w:p w14:paraId="121C5016" w14:textId="77777777" w:rsidR="00A564E0" w:rsidRPr="00FE343B" w:rsidRDefault="00A564E0" w:rsidP="00A564E0">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3391DB4" w14:textId="77777777" w:rsidR="00A564E0" w:rsidRPr="00FE343B" w:rsidRDefault="00A564E0" w:rsidP="00A564E0">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 xml:space="preserve">Complementação de informações acerca dos documentos já apresentados pelos licitantes e desde que necessária para apurar fatos existentes à época da abertura do certame; </w:t>
      </w:r>
      <w:proofErr w:type="gramStart"/>
      <w:r w:rsidRPr="00FE343B">
        <w:rPr>
          <w:rFonts w:ascii="Times New Roman" w:hAnsi="Times New Roman" w:cs="Times New Roman"/>
          <w:color w:val="000000" w:themeColor="text1"/>
          <w:sz w:val="24"/>
          <w:szCs w:val="24"/>
        </w:rPr>
        <w:t>e</w:t>
      </w:r>
      <w:proofErr w:type="gramEnd"/>
    </w:p>
    <w:p w14:paraId="213567B2" w14:textId="77777777" w:rsidR="00A564E0" w:rsidRPr="00FE343B" w:rsidRDefault="00A564E0" w:rsidP="00A564E0">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Atualização de documentos cuja validade tenha expirado após a data de recebimento das propostas;</w:t>
      </w:r>
    </w:p>
    <w:p w14:paraId="18D7E152" w14:textId="77777777" w:rsidR="00A564E0" w:rsidRPr="00FE343B"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4" w:name="_Ref114670319"/>
      <w:r w:rsidRPr="00FE343B">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FE343B">
        <w:rPr>
          <w:rFonts w:ascii="Times New Roman" w:hAnsi="Times New Roman" w:cs="Times New Roman"/>
          <w:color w:val="000000" w:themeColor="text1"/>
          <w:sz w:val="24"/>
          <w:szCs w:val="24"/>
        </w:rPr>
        <w:t>eﬁ</w:t>
      </w:r>
      <w:proofErr w:type="gramStart"/>
      <w:r w:rsidRPr="00FE343B">
        <w:rPr>
          <w:rFonts w:ascii="Times New Roman" w:hAnsi="Times New Roman" w:cs="Times New Roman"/>
          <w:color w:val="000000" w:themeColor="text1"/>
          <w:sz w:val="24"/>
          <w:szCs w:val="24"/>
        </w:rPr>
        <w:t>cácia</w:t>
      </w:r>
      <w:proofErr w:type="spellEnd"/>
      <w:proofErr w:type="gramEnd"/>
      <w:r w:rsidRPr="00FE343B">
        <w:rPr>
          <w:rFonts w:ascii="Times New Roman" w:hAnsi="Times New Roman" w:cs="Times New Roman"/>
          <w:color w:val="000000" w:themeColor="text1"/>
          <w:sz w:val="24"/>
          <w:szCs w:val="24"/>
        </w:rPr>
        <w:t xml:space="preserve"> para fins de habilitação e classificação.</w:t>
      </w:r>
      <w:bookmarkEnd w:id="14"/>
    </w:p>
    <w:p w14:paraId="2CEBCF79" w14:textId="77777777" w:rsidR="00A564E0" w:rsidRPr="00FE343B"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65528"/>
      <w:r w:rsidRPr="00FE343B">
        <w:rPr>
          <w:rFonts w:ascii="Times New Roman" w:hAnsi="Times New Roman" w:cs="Times New Roman"/>
          <w:color w:val="000000" w:themeColor="text1"/>
          <w:sz w:val="24"/>
          <w:szCs w:val="24"/>
        </w:rPr>
        <w:t>Na hipótese de o licitante não atender às exigências para habilitação, o (a) Pregoeiro (a) examinará a proposta subsequente e assim sucessivamente, na ordem de classificação, até a apuração de uma proposta que atenda ao presente edital</w:t>
      </w:r>
      <w:bookmarkEnd w:id="15"/>
      <w:r w:rsidRPr="00FE343B">
        <w:rPr>
          <w:rFonts w:ascii="Times New Roman" w:hAnsi="Times New Roman" w:cs="Times New Roman"/>
          <w:color w:val="000000" w:themeColor="text1"/>
          <w:sz w:val="24"/>
          <w:szCs w:val="24"/>
        </w:rPr>
        <w:t>.</w:t>
      </w:r>
    </w:p>
    <w:p w14:paraId="6D830FC6" w14:textId="77777777" w:rsidR="00A564E0" w:rsidRPr="00FE343B"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15"/>
      <w:r w:rsidRPr="00FE343B">
        <w:rPr>
          <w:rFonts w:ascii="Times New Roman" w:hAnsi="Times New Roman" w:cs="Times New Roman"/>
          <w:color w:val="000000" w:themeColor="text1"/>
          <w:sz w:val="24"/>
          <w:szCs w:val="24"/>
        </w:rPr>
        <w:t xml:space="preserve">Somente serão disponibilizados para acesso público os documentos de habilitação do licitante cuja proposta atenda ao edital de licitação, </w:t>
      </w:r>
      <w:proofErr w:type="gramStart"/>
      <w:r w:rsidRPr="00FE343B">
        <w:rPr>
          <w:rFonts w:ascii="Times New Roman" w:hAnsi="Times New Roman" w:cs="Times New Roman"/>
          <w:color w:val="000000" w:themeColor="text1"/>
          <w:sz w:val="24"/>
          <w:szCs w:val="24"/>
        </w:rPr>
        <w:t>após</w:t>
      </w:r>
      <w:proofErr w:type="gramEnd"/>
      <w:r w:rsidRPr="00FE343B">
        <w:rPr>
          <w:rFonts w:ascii="Times New Roman" w:hAnsi="Times New Roman" w:cs="Times New Roman"/>
          <w:color w:val="000000" w:themeColor="text1"/>
          <w:sz w:val="24"/>
          <w:szCs w:val="24"/>
        </w:rPr>
        <w:t xml:space="preserve"> concluídos os procedimentos de que trata o subitem anterior</w:t>
      </w:r>
      <w:bookmarkEnd w:id="16"/>
      <w:r w:rsidRPr="00FE343B">
        <w:rPr>
          <w:rFonts w:ascii="Times New Roman" w:hAnsi="Times New Roman" w:cs="Times New Roman"/>
          <w:color w:val="000000" w:themeColor="text1"/>
          <w:sz w:val="24"/>
          <w:szCs w:val="24"/>
        </w:rPr>
        <w:t>.</w:t>
      </w:r>
    </w:p>
    <w:p w14:paraId="58010F52" w14:textId="77777777" w:rsidR="00A564E0" w:rsidRPr="005C0829" w:rsidRDefault="00A564E0" w:rsidP="00A564E0">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empresa</w:t>
      </w:r>
      <w:r w:rsidRPr="005C0829">
        <w:rPr>
          <w:color w:val="000000" w:themeColor="text1"/>
          <w:spacing w:val="1"/>
          <w:sz w:val="24"/>
          <w:szCs w:val="24"/>
        </w:rPr>
        <w:t xml:space="preserve"> </w:t>
      </w:r>
      <w:r w:rsidRPr="005C0829">
        <w:rPr>
          <w:color w:val="000000" w:themeColor="text1"/>
          <w:sz w:val="24"/>
          <w:szCs w:val="24"/>
        </w:rPr>
        <w:t>detentora</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menor</w:t>
      </w:r>
      <w:r w:rsidRPr="005C0829">
        <w:rPr>
          <w:color w:val="000000" w:themeColor="text1"/>
          <w:spacing w:val="1"/>
          <w:sz w:val="24"/>
          <w:szCs w:val="24"/>
        </w:rPr>
        <w:t xml:space="preserve"> </w:t>
      </w:r>
      <w:r w:rsidRPr="005C0829">
        <w:rPr>
          <w:color w:val="000000" w:themeColor="text1"/>
          <w:sz w:val="24"/>
          <w:szCs w:val="24"/>
        </w:rPr>
        <w:t>preço</w:t>
      </w:r>
      <w:r w:rsidRPr="005C0829">
        <w:rPr>
          <w:color w:val="000000" w:themeColor="text1"/>
          <w:spacing w:val="1"/>
          <w:sz w:val="24"/>
          <w:szCs w:val="24"/>
        </w:rPr>
        <w:t xml:space="preserve"> por lote </w:t>
      </w:r>
      <w:r w:rsidRPr="005C0829">
        <w:rPr>
          <w:color w:val="000000" w:themeColor="text1"/>
          <w:sz w:val="24"/>
          <w:szCs w:val="24"/>
        </w:rPr>
        <w:t>deverá</w:t>
      </w:r>
      <w:r w:rsidRPr="005C0829">
        <w:rPr>
          <w:color w:val="000000" w:themeColor="text1"/>
          <w:spacing w:val="1"/>
          <w:sz w:val="24"/>
          <w:szCs w:val="24"/>
        </w:rPr>
        <w:t xml:space="preserve"> </w:t>
      </w:r>
      <w:r w:rsidRPr="005C0829">
        <w:rPr>
          <w:color w:val="000000" w:themeColor="text1"/>
          <w:sz w:val="24"/>
          <w:szCs w:val="24"/>
        </w:rPr>
        <w:t>apresentar</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seguintes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comprobatórios de habilitação e</w:t>
      </w:r>
      <w:r w:rsidRPr="005C0829">
        <w:rPr>
          <w:color w:val="000000" w:themeColor="text1"/>
          <w:spacing w:val="-1"/>
          <w:sz w:val="24"/>
          <w:szCs w:val="24"/>
        </w:rPr>
        <w:t xml:space="preserve"> </w:t>
      </w:r>
      <w:r w:rsidRPr="005C0829">
        <w:rPr>
          <w:color w:val="000000" w:themeColor="text1"/>
          <w:sz w:val="24"/>
          <w:szCs w:val="24"/>
        </w:rPr>
        <w:t>qualificação:</w:t>
      </w:r>
    </w:p>
    <w:p w14:paraId="3BB5A850" w14:textId="77777777" w:rsidR="00A564E0" w:rsidRPr="00FB077F" w:rsidRDefault="00A564E0" w:rsidP="00A564E0">
      <w:pPr>
        <w:pStyle w:val="Nvel1-SemNum"/>
        <w:tabs>
          <w:tab w:val="clear" w:pos="567"/>
          <w:tab w:val="left" w:pos="851"/>
        </w:tabs>
        <w:spacing w:before="120" w:after="120"/>
        <w:ind w:left="0"/>
        <w:rPr>
          <w:rFonts w:ascii="Times New Roman" w:hAnsi="Times New Roman" w:cs="Times New Roman"/>
          <w:color w:val="FF0066"/>
          <w:sz w:val="24"/>
          <w:szCs w:val="24"/>
        </w:rPr>
      </w:pPr>
      <w:proofErr w:type="gramStart"/>
      <w:r w:rsidRPr="005C0829">
        <w:rPr>
          <w:rFonts w:ascii="Times New Roman" w:hAnsi="Times New Roman" w:cs="Times New Roman"/>
          <w:color w:val="000000" w:themeColor="text1"/>
          <w:sz w:val="24"/>
          <w:szCs w:val="24"/>
        </w:rPr>
        <w:lastRenderedPageBreak/>
        <w:t>10.1</w:t>
      </w:r>
      <w:r>
        <w:rPr>
          <w:rFonts w:ascii="Times New Roman" w:hAnsi="Times New Roman" w:cs="Times New Roman"/>
          <w:color w:val="000000" w:themeColor="text1"/>
          <w:sz w:val="24"/>
          <w:szCs w:val="24"/>
        </w:rPr>
        <w:t>8</w:t>
      </w:r>
      <w:r w:rsidRPr="005C0829">
        <w:rPr>
          <w:rFonts w:ascii="Times New Roman" w:hAnsi="Times New Roman" w:cs="Times New Roman"/>
          <w:color w:val="000000" w:themeColor="text1"/>
          <w:sz w:val="24"/>
          <w:szCs w:val="24"/>
        </w:rPr>
        <w:t xml:space="preserve"> - Habilitação</w:t>
      </w:r>
      <w:proofErr w:type="gramEnd"/>
      <w:r w:rsidRPr="005C0829">
        <w:rPr>
          <w:rFonts w:ascii="Times New Roman" w:hAnsi="Times New Roman" w:cs="Times New Roman"/>
          <w:color w:val="000000" w:themeColor="text1"/>
          <w:sz w:val="24"/>
          <w:szCs w:val="24"/>
        </w:rPr>
        <w:t xml:space="preserve"> jurídica</w:t>
      </w:r>
    </w:p>
    <w:p w14:paraId="4306D1A4"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bookmarkStart w:id="17" w:name="_Ref115800561"/>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.1</w:t>
      </w:r>
      <w:r w:rsidRPr="005C0829">
        <w:rPr>
          <w:rFonts w:ascii="Times New Roman" w:hAnsi="Times New Roman" w:cs="Times New Roman"/>
          <w:b/>
          <w:bCs/>
          <w:color w:val="000000" w:themeColor="text1"/>
          <w:sz w:val="24"/>
          <w:szCs w:val="24"/>
        </w:rPr>
        <w:t xml:space="preserve"> - Pessoa física:</w:t>
      </w:r>
      <w:r w:rsidRPr="005C0829">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7"/>
    </w:p>
    <w:p w14:paraId="77A54C7A"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.2</w:t>
      </w:r>
      <w:r w:rsidRPr="005C0829">
        <w:rPr>
          <w:rFonts w:ascii="Times New Roman" w:hAnsi="Times New Roman" w:cs="Times New Roman"/>
          <w:b/>
          <w:bCs/>
          <w:color w:val="000000" w:themeColor="text1"/>
          <w:sz w:val="24"/>
          <w:szCs w:val="24"/>
        </w:rPr>
        <w:t xml:space="preserve"> - Empresário individual</w:t>
      </w:r>
      <w:r w:rsidRPr="005C0829">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B73E49A"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.3</w:t>
      </w:r>
      <w:r w:rsidRPr="005C0829">
        <w:rPr>
          <w:rFonts w:ascii="Times New Roman" w:hAnsi="Times New Roman" w:cs="Times New Roman"/>
          <w:b/>
          <w:bCs/>
          <w:color w:val="000000" w:themeColor="text1"/>
          <w:sz w:val="24"/>
          <w:szCs w:val="24"/>
        </w:rPr>
        <w:t xml:space="preserve"> - Microempreendedor Individual - MEI</w:t>
      </w:r>
      <w:r w:rsidRPr="005C0829">
        <w:rPr>
          <w:rFonts w:ascii="Times New Roman" w:hAnsi="Times New Roman" w:cs="Times New Roman"/>
          <w:color w:val="000000" w:themeColor="text1"/>
          <w:sz w:val="24"/>
          <w:szCs w:val="24"/>
        </w:rPr>
        <w:t xml:space="preserve">: Certificado da Condição de Microempreendedor Individual - CCMEI, cuja aceitação ficará condicionada à verificação da autenticidade no sítio </w:t>
      </w:r>
      <w:proofErr w:type="gramStart"/>
      <w:r w:rsidRPr="005C0829">
        <w:rPr>
          <w:rFonts w:ascii="Times New Roman" w:hAnsi="Times New Roman" w:cs="Times New Roman"/>
          <w:color w:val="000000" w:themeColor="text1"/>
          <w:sz w:val="24"/>
          <w:szCs w:val="24"/>
        </w:rPr>
        <w:t>https</w:t>
      </w:r>
      <w:proofErr w:type="gramEnd"/>
      <w:r w:rsidRPr="005C0829">
        <w:rPr>
          <w:rFonts w:ascii="Times New Roman" w:hAnsi="Times New Roman" w:cs="Times New Roman"/>
          <w:color w:val="000000" w:themeColor="text1"/>
          <w:sz w:val="24"/>
          <w:szCs w:val="24"/>
        </w:rPr>
        <w:t>://www.gov.br/empresas-e-negocios/pt-br/empreendedor;</w:t>
      </w:r>
    </w:p>
    <w:p w14:paraId="48159A39"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.4</w:t>
      </w:r>
      <w:r w:rsidRPr="005C0829">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5C0829">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7FCA51F9"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.5-</w:t>
      </w:r>
      <w:r w:rsidRPr="005C0829">
        <w:rPr>
          <w:rFonts w:ascii="Times New Roman" w:hAnsi="Times New Roman" w:cs="Times New Roman"/>
          <w:b/>
          <w:bCs/>
          <w:color w:val="000000" w:themeColor="text1"/>
          <w:sz w:val="24"/>
          <w:szCs w:val="24"/>
        </w:rPr>
        <w:t xml:space="preserve"> Sociedade empresária estrangeira</w:t>
      </w:r>
      <w:r w:rsidRPr="005C0829">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D30E63">
        <w:rPr>
          <w:rFonts w:ascii="Times New Roman" w:hAnsi="Times New Roman" w:cs="Times New Roman"/>
          <w:sz w:val="24"/>
          <w:szCs w:val="24"/>
        </w:rPr>
        <w:t>Normativa DREI/ME nº 77, de 18 de março de 2020</w:t>
      </w:r>
      <w:r w:rsidRPr="005C0829">
        <w:rPr>
          <w:rFonts w:ascii="Times New Roman" w:hAnsi="Times New Roman" w:cs="Times New Roman"/>
          <w:color w:val="000000" w:themeColor="text1"/>
          <w:sz w:val="24"/>
          <w:szCs w:val="24"/>
        </w:rPr>
        <w:t>.</w:t>
      </w:r>
    </w:p>
    <w:p w14:paraId="0FB7B26C"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.6</w:t>
      </w:r>
      <w:r w:rsidRPr="005C0829">
        <w:rPr>
          <w:rFonts w:ascii="Times New Roman" w:hAnsi="Times New Roman" w:cs="Times New Roman"/>
          <w:b/>
          <w:bCs/>
          <w:color w:val="000000" w:themeColor="text1"/>
          <w:sz w:val="24"/>
          <w:szCs w:val="24"/>
        </w:rPr>
        <w:t xml:space="preserve"> - Sociedade simples</w:t>
      </w:r>
      <w:r w:rsidRPr="005C0829">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1544A18B"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.7 -</w:t>
      </w:r>
      <w:r w:rsidRPr="005C0829">
        <w:rPr>
          <w:rFonts w:ascii="Times New Roman" w:hAnsi="Times New Roman" w:cs="Times New Roman"/>
          <w:b/>
          <w:bCs/>
          <w:color w:val="000000" w:themeColor="text1"/>
          <w:sz w:val="24"/>
          <w:szCs w:val="24"/>
        </w:rPr>
        <w:t xml:space="preserve"> </w:t>
      </w:r>
      <w:proofErr w:type="gramStart"/>
      <w:r w:rsidRPr="005C0829">
        <w:rPr>
          <w:rFonts w:ascii="Times New Roman" w:hAnsi="Times New Roman" w:cs="Times New Roman"/>
          <w:b/>
          <w:bCs/>
          <w:color w:val="000000" w:themeColor="text1"/>
          <w:sz w:val="24"/>
          <w:szCs w:val="24"/>
        </w:rPr>
        <w:t>Filial, sucursal</w:t>
      </w:r>
      <w:proofErr w:type="gramEnd"/>
      <w:r w:rsidRPr="005C0829">
        <w:rPr>
          <w:rFonts w:ascii="Times New Roman" w:hAnsi="Times New Roman" w:cs="Times New Roman"/>
          <w:b/>
          <w:bCs/>
          <w:color w:val="000000" w:themeColor="text1"/>
          <w:sz w:val="24"/>
          <w:szCs w:val="24"/>
        </w:rPr>
        <w:t xml:space="preserve"> ou agência de sociedade simples ou empresária</w:t>
      </w:r>
      <w:r w:rsidRPr="005C0829">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Pr="005C0829">
        <w:rPr>
          <w:rFonts w:ascii="Times New Roman" w:hAnsi="Times New Roman" w:cs="Times New Roman"/>
          <w:color w:val="000000" w:themeColor="text1"/>
          <w:sz w:val="24"/>
          <w:szCs w:val="24"/>
        </w:rPr>
        <w:t>Mercantis onde</w:t>
      </w:r>
      <w:bookmarkEnd w:id="18"/>
      <w:r w:rsidRPr="005C0829">
        <w:rPr>
          <w:rFonts w:ascii="Times New Roman" w:hAnsi="Times New Roman" w:cs="Times New Roman"/>
          <w:color w:val="000000" w:themeColor="text1"/>
          <w:sz w:val="24"/>
          <w:szCs w:val="24"/>
        </w:rPr>
        <w:t xml:space="preserve"> opera, com averbação no Registro onde tem sede a matriz</w:t>
      </w:r>
    </w:p>
    <w:p w14:paraId="04F60FD7"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10.1</w:t>
      </w:r>
      <w:r>
        <w:rPr>
          <w:rFonts w:ascii="Times New Roman" w:hAnsi="Times New Roman" w:cs="Times New Roman"/>
          <w:color w:val="000000" w:themeColor="text1"/>
          <w:sz w:val="24"/>
          <w:szCs w:val="24"/>
        </w:rPr>
        <w:t>8</w:t>
      </w:r>
      <w:r w:rsidRPr="005C0829">
        <w:rPr>
          <w:rFonts w:ascii="Times New Roman" w:hAnsi="Times New Roman" w:cs="Times New Roman"/>
          <w:color w:val="000000" w:themeColor="text1"/>
          <w:sz w:val="24"/>
          <w:szCs w:val="24"/>
        </w:rPr>
        <w:t>.8 - Os documentos apresentados deverão estar acompanhados de todas as alterações ou da consolidação respectiva.</w:t>
      </w:r>
    </w:p>
    <w:p w14:paraId="6ECA6360" w14:textId="77777777" w:rsidR="00A564E0" w:rsidRPr="00FB077F" w:rsidRDefault="00A564E0" w:rsidP="00A564E0">
      <w:pPr>
        <w:pStyle w:val="Nvel1-SemNum"/>
        <w:tabs>
          <w:tab w:val="clear" w:pos="567"/>
          <w:tab w:val="left" w:pos="0"/>
        </w:tabs>
        <w:spacing w:before="120" w:after="120"/>
        <w:ind w:left="0"/>
        <w:rPr>
          <w:rFonts w:ascii="Times New Roman" w:hAnsi="Times New Roman" w:cs="Times New Roman"/>
          <w:color w:val="FF0066"/>
          <w:sz w:val="24"/>
          <w:szCs w:val="24"/>
        </w:rPr>
      </w:pPr>
      <w:proofErr w:type="gramStart"/>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 xml:space="preserve"> - Habilitação</w:t>
      </w:r>
      <w:proofErr w:type="gramEnd"/>
      <w:r w:rsidRPr="005C0829">
        <w:rPr>
          <w:rFonts w:ascii="Times New Roman" w:hAnsi="Times New Roman" w:cs="Times New Roman"/>
          <w:color w:val="000000" w:themeColor="text1"/>
          <w:sz w:val="24"/>
          <w:szCs w:val="24"/>
        </w:rPr>
        <w:t xml:space="preserve"> fiscal, social e trabalhista</w:t>
      </w:r>
    </w:p>
    <w:p w14:paraId="65534386"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.1 - Prova de inscrição no Cadastro Nacional de Pessoas Jurídicas ou no Cadastro de Pessoas Físicas, conforme o caso;</w:t>
      </w:r>
    </w:p>
    <w:p w14:paraId="46524A04"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DEE493A"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.3 - Prova de regularidade com o Fundo de Garantia do Tempo de Serviço (FGTS);</w:t>
      </w:r>
    </w:p>
    <w:p w14:paraId="197C24BE"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 xml:space="preserve">.4 - Prova de inexistência de débitos inadimplidos perante a Justiça do Trabalho, mediante a apresentação de certidão negativa ou positiva com efeito de negativa, nos termos do Título VII-A da Consolidação das Leis do Trabalho, aprovada pelo </w:t>
      </w:r>
      <w:r w:rsidRPr="00D30E63">
        <w:rPr>
          <w:rFonts w:ascii="Times New Roman" w:hAnsi="Times New Roman" w:cs="Times New Roman"/>
          <w:sz w:val="24"/>
          <w:szCs w:val="24"/>
        </w:rPr>
        <w:t>Decreto-Lei nº 5.452, de 1º de maio de 1943</w:t>
      </w:r>
      <w:r w:rsidRPr="005C0829">
        <w:rPr>
          <w:rFonts w:ascii="Times New Roman" w:hAnsi="Times New Roman" w:cs="Times New Roman"/>
          <w:color w:val="000000" w:themeColor="text1"/>
          <w:sz w:val="24"/>
          <w:szCs w:val="24"/>
        </w:rPr>
        <w:t>;</w:t>
      </w:r>
    </w:p>
    <w:p w14:paraId="4A9A4B5D" w14:textId="77777777" w:rsidR="00A564E0" w:rsidRPr="005C0829"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 xml:space="preserve">.5 - Prova de inscrição no cadastro de contribuintes Municipal relativo ao domicílio ou sede do fornecedor, pertinente ao seu ramo de atividade e compatível com o objeto contratual; </w:t>
      </w:r>
    </w:p>
    <w:p w14:paraId="1C4A0D6C" w14:textId="77777777" w:rsidR="00A564E0" w:rsidRPr="005C0829"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.6 - Prova de regularidade com a Fazenda Municipal do domicílio ou sede do fornecedor, relativa à atividade em cujo exercício contrata ou concorre;</w:t>
      </w:r>
    </w:p>
    <w:p w14:paraId="5FF1AB85" w14:textId="77777777" w:rsidR="00A564E0" w:rsidRPr="005C0829"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.7 – Certidão de Regularidade para com a Fazenda Estadual, por meio de Certidão Negativa de Débito em relação a tributos estaduais;</w:t>
      </w:r>
    </w:p>
    <w:p w14:paraId="554DEB80" w14:textId="77777777" w:rsidR="00A564E0" w:rsidRPr="005C0829"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.8 – Certidão emitida pela Procuradoria Geral do Estado, caso tenha sede no Estado do Rio de Janeiro.</w:t>
      </w:r>
    </w:p>
    <w:p w14:paraId="295073B4" w14:textId="77777777" w:rsidR="00A564E0" w:rsidRPr="005C0829"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.9- Caso o fornecedor seja considerado isento dos tributos relacionados ao objeto contratual, deverá comprovar tal condição mediante a apresentação de declaração da Fazenda respectiva do seu domicílio ou sede, ou outra equivalente, na forma da lei.</w:t>
      </w:r>
    </w:p>
    <w:p w14:paraId="0E7390F1" w14:textId="77777777" w:rsidR="00A564E0" w:rsidRDefault="00A564E0" w:rsidP="00A564E0">
      <w:pPr>
        <w:pStyle w:val="Nivel2"/>
        <w:spacing w:line="240" w:lineRule="auto"/>
        <w:ind w:left="0" w:firstLine="0"/>
        <w:rPr>
          <w:rFonts w:ascii="Times New Roman" w:hAnsi="Times New Roman" w:cs="Times New Roman"/>
          <w:color w:val="000000" w:themeColor="text1"/>
          <w:sz w:val="24"/>
          <w:szCs w:val="24"/>
        </w:rPr>
      </w:pPr>
      <w:bookmarkStart w:id="19" w:name="_Hlk121934117"/>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 xml:space="preserve">.10 - O fornecedor enquadrado como microempreendedor individual que pretenda auferir os benefícios do tratamento diferenciado previstos na </w:t>
      </w:r>
      <w:r w:rsidRPr="00D30E63">
        <w:rPr>
          <w:rFonts w:ascii="Times New Roman" w:hAnsi="Times New Roman" w:cs="Times New Roman"/>
          <w:sz w:val="24"/>
          <w:szCs w:val="24"/>
        </w:rPr>
        <w:t>Lei Complementar n. 123, de 2006</w:t>
      </w:r>
      <w:r w:rsidRPr="005C0829">
        <w:rPr>
          <w:rFonts w:ascii="Times New Roman" w:hAnsi="Times New Roman" w:cs="Times New Roman"/>
          <w:color w:val="000000" w:themeColor="text1"/>
          <w:sz w:val="24"/>
          <w:szCs w:val="24"/>
        </w:rPr>
        <w:t>, estará dispensado da prova de inscrição nos cadastros de contribuintes estadual e municipal.</w:t>
      </w:r>
      <w:bookmarkEnd w:id="19"/>
    </w:p>
    <w:p w14:paraId="028C2B25" w14:textId="77777777" w:rsidR="00A564E0" w:rsidRPr="00FB077F" w:rsidRDefault="00A564E0" w:rsidP="00A564E0">
      <w:pPr>
        <w:pStyle w:val="Nivel2"/>
        <w:spacing w:line="240" w:lineRule="auto"/>
        <w:ind w:left="0" w:firstLine="0"/>
        <w:rPr>
          <w:rFonts w:ascii="Times New Roman" w:hAnsi="Times New Roman" w:cs="Times New Roman"/>
          <w:b/>
          <w:color w:val="FF0066"/>
          <w:sz w:val="24"/>
          <w:szCs w:val="24"/>
        </w:rPr>
      </w:pPr>
      <w:proofErr w:type="gramStart"/>
      <w:r w:rsidRPr="005C0829">
        <w:rPr>
          <w:rFonts w:ascii="Times New Roman" w:hAnsi="Times New Roman" w:cs="Times New Roman"/>
          <w:b/>
          <w:color w:val="000000" w:themeColor="text1"/>
          <w:sz w:val="24"/>
          <w:szCs w:val="24"/>
        </w:rPr>
        <w:t>10.2</w:t>
      </w:r>
      <w:r>
        <w:rPr>
          <w:rFonts w:ascii="Times New Roman" w:hAnsi="Times New Roman" w:cs="Times New Roman"/>
          <w:b/>
          <w:color w:val="000000" w:themeColor="text1"/>
          <w:sz w:val="24"/>
          <w:szCs w:val="24"/>
        </w:rPr>
        <w:t>0</w:t>
      </w:r>
      <w:r w:rsidRPr="005C0829">
        <w:rPr>
          <w:rFonts w:ascii="Times New Roman" w:hAnsi="Times New Roman" w:cs="Times New Roman"/>
          <w:b/>
          <w:color w:val="000000" w:themeColor="text1"/>
          <w:sz w:val="24"/>
          <w:szCs w:val="24"/>
        </w:rPr>
        <w:t xml:space="preserve"> - Qualificação</w:t>
      </w:r>
      <w:proofErr w:type="gramEnd"/>
      <w:r w:rsidRPr="005C0829">
        <w:rPr>
          <w:rFonts w:ascii="Times New Roman" w:hAnsi="Times New Roman" w:cs="Times New Roman"/>
          <w:b/>
          <w:color w:val="000000" w:themeColor="text1"/>
          <w:sz w:val="24"/>
          <w:szCs w:val="24"/>
        </w:rPr>
        <w:t xml:space="preserve"> Econômico-Financeira</w:t>
      </w:r>
    </w:p>
    <w:p w14:paraId="565FE9C1" w14:textId="77777777" w:rsidR="00A564E0" w:rsidRPr="005C0829" w:rsidRDefault="00A564E0" w:rsidP="00A564E0">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10.2</w:t>
      </w:r>
      <w:r>
        <w:rPr>
          <w:rFonts w:ascii="Times New Roman" w:hAnsi="Times New Roman" w:cs="Times New Roman"/>
          <w:bCs/>
          <w:color w:val="000000" w:themeColor="text1"/>
          <w:sz w:val="24"/>
          <w:szCs w:val="24"/>
        </w:rPr>
        <w:t>0</w:t>
      </w:r>
      <w:r w:rsidRPr="005C0829">
        <w:rPr>
          <w:rFonts w:ascii="Times New Roman" w:hAnsi="Times New Roman" w:cs="Times New Roman"/>
          <w:bCs/>
          <w:color w:val="000000" w:themeColor="text1"/>
          <w:sz w:val="24"/>
          <w:szCs w:val="24"/>
        </w:rPr>
        <w:t xml:space="preserve">.1 - Certidão negativa de insolvência civil expedida pelo distribuidor do domicílio ou sede do licitante, caso se trate de pessoa física, desde que admitida a sua participação na licitação, ou de sociedade simples; </w:t>
      </w:r>
    </w:p>
    <w:p w14:paraId="38977D9D" w14:textId="77777777" w:rsidR="00A564E0" w:rsidRDefault="00A564E0" w:rsidP="00A564E0">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10.2</w:t>
      </w:r>
      <w:r>
        <w:rPr>
          <w:rFonts w:ascii="Times New Roman" w:hAnsi="Times New Roman" w:cs="Times New Roman"/>
          <w:bCs/>
          <w:color w:val="000000" w:themeColor="text1"/>
          <w:sz w:val="24"/>
          <w:szCs w:val="24"/>
        </w:rPr>
        <w:t>0</w:t>
      </w:r>
      <w:r w:rsidRPr="005C0829">
        <w:rPr>
          <w:rFonts w:ascii="Times New Roman" w:hAnsi="Times New Roman" w:cs="Times New Roman"/>
          <w:bCs/>
          <w:color w:val="000000" w:themeColor="text1"/>
          <w:sz w:val="24"/>
          <w:szCs w:val="24"/>
        </w:rPr>
        <w:t>.2 - Certidão negativa de falência expedida pelo distribuidor da sede do fornecedor (Lei nº 14.133, de 2021, art. 69, caput, inciso II);</w:t>
      </w:r>
    </w:p>
    <w:p w14:paraId="26BABB1D" w14:textId="77777777" w:rsidR="00A564E0"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.3 - Balanço patrimonial, demonstração de resultado de exercício e demais demonstrações contábeis dos </w:t>
      </w:r>
      <w:proofErr w:type="gramStart"/>
      <w:r w:rsidRPr="005C0829">
        <w:rPr>
          <w:rFonts w:ascii="Times New Roman" w:hAnsi="Times New Roman" w:cs="Times New Roman"/>
          <w:color w:val="000000" w:themeColor="text1"/>
          <w:sz w:val="24"/>
          <w:szCs w:val="24"/>
        </w:rPr>
        <w:t>2</w:t>
      </w:r>
      <w:proofErr w:type="gramEnd"/>
      <w:r w:rsidRPr="005C0829">
        <w:rPr>
          <w:rFonts w:ascii="Times New Roman" w:hAnsi="Times New Roman" w:cs="Times New Roman"/>
          <w:color w:val="000000" w:themeColor="text1"/>
          <w:sz w:val="24"/>
          <w:szCs w:val="24"/>
        </w:rPr>
        <w:t xml:space="preserve"> (dois) últimos exercícios sociais, comprovando índices de Liquidez Geral (LG), Liquidez Corrente (LC), e Solvência Geral (SG) superiores a 1 (um); </w:t>
      </w:r>
    </w:p>
    <w:p w14:paraId="64A92186" w14:textId="77777777" w:rsidR="00A564E0"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.4 - As empresas criadas no exercício financeiro da licitação deverão atender a todas as exigências da habilitação e poderão substituir os demonstrativos contábeis pelo balanço de abertura. (Lei nº 14.133, de 2021, art. 65, §1º).</w:t>
      </w:r>
    </w:p>
    <w:p w14:paraId="4777F14A" w14:textId="77777777" w:rsidR="00A564E0"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.5 - Os documentos referidos acima limitar-se-ão ao último exercício no caso de a pessoa jurídica ter sido constituída há menos de </w:t>
      </w:r>
      <w:proofErr w:type="gramStart"/>
      <w:r w:rsidRPr="005C0829">
        <w:rPr>
          <w:rFonts w:ascii="Times New Roman" w:hAnsi="Times New Roman" w:cs="Times New Roman"/>
          <w:color w:val="000000" w:themeColor="text1"/>
          <w:sz w:val="24"/>
          <w:szCs w:val="24"/>
        </w:rPr>
        <w:t>2</w:t>
      </w:r>
      <w:proofErr w:type="gramEnd"/>
      <w:r w:rsidRPr="005C0829">
        <w:rPr>
          <w:rFonts w:ascii="Times New Roman" w:hAnsi="Times New Roman" w:cs="Times New Roman"/>
          <w:color w:val="000000" w:themeColor="text1"/>
          <w:sz w:val="24"/>
          <w:szCs w:val="24"/>
        </w:rPr>
        <w:t xml:space="preserve"> (dois) anos. </w:t>
      </w:r>
    </w:p>
    <w:p w14:paraId="5F707507" w14:textId="77777777" w:rsidR="00A564E0"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.6 - Os documentos referidos acima deverão ser exigidos conforme definido pela Receita Federal do Brasil para transmissão da Escrituração Contábil Digital - ECD ao </w:t>
      </w:r>
      <w:proofErr w:type="spellStart"/>
      <w:r w:rsidRPr="005C0829">
        <w:rPr>
          <w:rFonts w:ascii="Times New Roman" w:hAnsi="Times New Roman" w:cs="Times New Roman"/>
          <w:color w:val="000000" w:themeColor="text1"/>
          <w:sz w:val="24"/>
          <w:szCs w:val="24"/>
        </w:rPr>
        <w:t>Sped</w:t>
      </w:r>
      <w:proofErr w:type="spellEnd"/>
      <w:r w:rsidRPr="005C0829">
        <w:rPr>
          <w:rFonts w:ascii="Times New Roman" w:hAnsi="Times New Roman" w:cs="Times New Roman"/>
          <w:color w:val="000000" w:themeColor="text1"/>
          <w:sz w:val="24"/>
          <w:szCs w:val="24"/>
        </w:rPr>
        <w:t>.</w:t>
      </w:r>
    </w:p>
    <w:p w14:paraId="784682E1" w14:textId="69276C6F" w:rsidR="00A564E0" w:rsidRPr="005C0829" w:rsidRDefault="00A564E0" w:rsidP="00A564E0">
      <w:pPr>
        <w:pStyle w:val="Nivel2"/>
        <w:spacing w:line="240" w:lineRule="auto"/>
        <w:ind w:left="0" w:firstLine="0"/>
        <w:rPr>
          <w:rFonts w:ascii="Times New Roman" w:hAnsi="Times New Roman" w:cs="Times New Roman"/>
          <w:b/>
          <w:bCs/>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.7 - Caso a empresa licitante apresente resultado inferior ou igual a </w:t>
      </w:r>
      <w:proofErr w:type="gramStart"/>
      <w:r w:rsidRPr="005C0829">
        <w:rPr>
          <w:rFonts w:ascii="Times New Roman" w:hAnsi="Times New Roman" w:cs="Times New Roman"/>
          <w:color w:val="000000" w:themeColor="text1"/>
          <w:sz w:val="24"/>
          <w:szCs w:val="24"/>
        </w:rPr>
        <w:t>1</w:t>
      </w:r>
      <w:proofErr w:type="gramEnd"/>
      <w:r w:rsidRPr="005C0829">
        <w:rPr>
          <w:rFonts w:ascii="Times New Roman" w:hAnsi="Times New Roman" w:cs="Times New Roman"/>
          <w:color w:val="000000" w:themeColor="text1"/>
          <w:sz w:val="24"/>
          <w:szCs w:val="24"/>
        </w:rPr>
        <w:t xml:space="preserve"> (um) em qualquer dos índices de Liquidez Geral (LG), Solvência Geral (SG) e Liquidez Corrente (LC), será exigido para fins de habilitação patrimônio líquido mínimo de </w:t>
      </w:r>
      <w:r w:rsidR="00B5077F">
        <w:rPr>
          <w:rFonts w:ascii="Times New Roman" w:hAnsi="Times New Roman" w:cs="Times New Roman"/>
          <w:color w:val="000000" w:themeColor="text1"/>
          <w:sz w:val="24"/>
          <w:szCs w:val="24"/>
        </w:rPr>
        <w:t>10</w:t>
      </w:r>
      <w:r w:rsidRPr="005C0829">
        <w:rPr>
          <w:rFonts w:ascii="Times New Roman" w:hAnsi="Times New Roman" w:cs="Times New Roman"/>
          <w:color w:val="000000" w:themeColor="text1"/>
          <w:sz w:val="24"/>
          <w:szCs w:val="24"/>
        </w:rPr>
        <w:t>% (dois por cento) do valor total estimado da contratação.</w:t>
      </w:r>
    </w:p>
    <w:p w14:paraId="4417DCD0" w14:textId="77777777" w:rsidR="00A564E0" w:rsidRPr="005C0829" w:rsidRDefault="00A564E0" w:rsidP="00A564E0">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5C0829">
        <w:rPr>
          <w:rFonts w:ascii="Times New Roman" w:hAnsi="Times New Roman" w:cs="Times New Roman"/>
          <w:b w:val="0"/>
          <w:bCs w:val="0"/>
          <w:color w:val="000000" w:themeColor="text1"/>
          <w:sz w:val="24"/>
          <w:szCs w:val="24"/>
        </w:rPr>
        <w:t>10.2</w:t>
      </w:r>
      <w:r>
        <w:rPr>
          <w:rFonts w:ascii="Times New Roman" w:hAnsi="Times New Roman" w:cs="Times New Roman"/>
          <w:b w:val="0"/>
          <w:bCs w:val="0"/>
          <w:color w:val="000000" w:themeColor="text1"/>
          <w:sz w:val="24"/>
          <w:szCs w:val="24"/>
        </w:rPr>
        <w:t>0</w:t>
      </w:r>
      <w:r w:rsidRPr="005C0829">
        <w:rPr>
          <w:rFonts w:ascii="Times New Roman" w:hAnsi="Times New Roman" w:cs="Times New Roman"/>
          <w:b w:val="0"/>
          <w:bCs w:val="0"/>
          <w:color w:val="000000" w:themeColor="text1"/>
          <w:sz w:val="24"/>
          <w:szCs w:val="24"/>
        </w:rPr>
        <w:t>.8 - As empresas criadas no exercício financeiro da licitação deverão atender a todas as exigências da habilitação e poderão substituir os demonstrativos contábeis pelo balanço de abertura. (Lei nº 14.133, de 2021, art. 65, §1º</w:t>
      </w:r>
      <w:proofErr w:type="gramStart"/>
      <w:r w:rsidRPr="005C0829">
        <w:rPr>
          <w:rFonts w:ascii="Times New Roman" w:hAnsi="Times New Roman" w:cs="Times New Roman"/>
          <w:b w:val="0"/>
          <w:bCs w:val="0"/>
          <w:color w:val="000000" w:themeColor="text1"/>
          <w:sz w:val="24"/>
          <w:szCs w:val="24"/>
        </w:rPr>
        <w:t>)</w:t>
      </w:r>
      <w:proofErr w:type="gramEnd"/>
    </w:p>
    <w:p w14:paraId="627EE0C4" w14:textId="77777777" w:rsidR="00A564E0" w:rsidRPr="005C0829" w:rsidRDefault="00A564E0" w:rsidP="00A564E0">
      <w:pPr>
        <w:pStyle w:val="Nvel1-SemNum"/>
        <w:spacing w:before="120" w:after="120"/>
        <w:ind w:left="0"/>
        <w:rPr>
          <w:rFonts w:ascii="Times New Roman" w:hAnsi="Times New Roman" w:cs="Times New Roman"/>
          <w:color w:val="000000" w:themeColor="text1"/>
          <w:sz w:val="24"/>
          <w:szCs w:val="24"/>
        </w:rPr>
      </w:pPr>
      <w:proofErr w:type="gramStart"/>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xml:space="preserve"> - Qualificação</w:t>
      </w:r>
      <w:proofErr w:type="gramEnd"/>
      <w:r w:rsidRPr="005C0829">
        <w:rPr>
          <w:rFonts w:ascii="Times New Roman" w:hAnsi="Times New Roman" w:cs="Times New Roman"/>
          <w:color w:val="000000" w:themeColor="text1"/>
          <w:sz w:val="24"/>
          <w:szCs w:val="24"/>
        </w:rPr>
        <w:t xml:space="preserve"> Técnica</w:t>
      </w:r>
    </w:p>
    <w:p w14:paraId="638B761A" w14:textId="595DC4F8" w:rsidR="00613BC0" w:rsidRPr="005C0829" w:rsidRDefault="00A84ED8" w:rsidP="00A84ED8">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A564E0">
        <w:rPr>
          <w:rFonts w:ascii="Times New Roman" w:hAnsi="Times New Roman" w:cs="Times New Roman"/>
          <w:color w:val="000000" w:themeColor="text1"/>
          <w:sz w:val="24"/>
          <w:szCs w:val="24"/>
        </w:rPr>
        <w:t>1</w:t>
      </w:r>
      <w:r w:rsidR="00016850" w:rsidRPr="005C0829">
        <w:rPr>
          <w:rFonts w:ascii="Times New Roman" w:hAnsi="Times New Roman" w:cs="Times New Roman"/>
          <w:color w:val="000000" w:themeColor="text1"/>
          <w:sz w:val="24"/>
          <w:szCs w:val="24"/>
        </w:rPr>
        <w:t>.1</w:t>
      </w:r>
      <w:r w:rsidR="009C34D0" w:rsidRPr="005C0829">
        <w:rPr>
          <w:rFonts w:ascii="Times New Roman" w:hAnsi="Times New Roman" w:cs="Times New Roman"/>
          <w:color w:val="000000" w:themeColor="text1"/>
          <w:sz w:val="24"/>
          <w:szCs w:val="24"/>
        </w:rPr>
        <w:t xml:space="preserve"> - </w:t>
      </w:r>
      <w:r w:rsidR="00B5077F" w:rsidRPr="00B5077F">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1ED700A8" w14:textId="77777777" w:rsidR="00A84ED8" w:rsidRPr="005C0829" w:rsidRDefault="00016850" w:rsidP="00C21033">
      <w:pPr>
        <w:pStyle w:val="PargrafodaLista"/>
        <w:widowControl w:val="0"/>
        <w:numPr>
          <w:ilvl w:val="0"/>
          <w:numId w:val="35"/>
        </w:numPr>
        <w:tabs>
          <w:tab w:val="left" w:pos="426"/>
          <w:tab w:val="left" w:pos="557"/>
        </w:tabs>
        <w:autoSpaceDE w:val="0"/>
        <w:autoSpaceDN w:val="0"/>
        <w:spacing w:before="120" w:after="120"/>
        <w:ind w:left="0" w:firstLine="0"/>
        <w:jc w:val="both"/>
        <w:outlineLvl w:val="0"/>
        <w:rPr>
          <w:color w:val="000000" w:themeColor="text1"/>
        </w:rPr>
      </w:pPr>
      <w:r w:rsidRPr="005C0829">
        <w:rPr>
          <w:b/>
          <w:bCs/>
          <w:color w:val="000000" w:themeColor="text1"/>
        </w:rPr>
        <w:t xml:space="preserve">- </w:t>
      </w:r>
      <w:r w:rsidR="00DB1FD4" w:rsidRPr="005C0829">
        <w:rPr>
          <w:b/>
          <w:bCs/>
          <w:color w:val="000000" w:themeColor="text1"/>
        </w:rPr>
        <w:t>DEMAIS</w:t>
      </w:r>
      <w:r w:rsidR="00DB1FD4" w:rsidRPr="005C0829">
        <w:rPr>
          <w:b/>
          <w:bCs/>
          <w:color w:val="000000" w:themeColor="text1"/>
          <w:spacing w:val="-1"/>
        </w:rPr>
        <w:t xml:space="preserve"> </w:t>
      </w:r>
      <w:r w:rsidR="00DB1FD4" w:rsidRPr="005C0829">
        <w:rPr>
          <w:b/>
          <w:bCs/>
          <w:color w:val="000000" w:themeColor="text1"/>
        </w:rPr>
        <w:t>DOCUMENTOS</w:t>
      </w:r>
    </w:p>
    <w:p w14:paraId="73C40B50" w14:textId="1524BB86" w:rsidR="000830E4" w:rsidRPr="00131B0E" w:rsidRDefault="000830E4" w:rsidP="000830E4">
      <w:pPr>
        <w:tabs>
          <w:tab w:val="left" w:pos="557"/>
          <w:tab w:val="left" w:pos="9923"/>
        </w:tabs>
        <w:spacing w:before="120" w:after="120"/>
        <w:jc w:val="both"/>
        <w:rPr>
          <w:color w:val="FF0066"/>
          <w:sz w:val="24"/>
          <w:szCs w:val="24"/>
        </w:rPr>
      </w:pPr>
      <w:proofErr w:type="gramStart"/>
      <w:r w:rsidRPr="00131B0E">
        <w:rPr>
          <w:sz w:val="24"/>
          <w:szCs w:val="24"/>
        </w:rPr>
        <w:t>1</w:t>
      </w:r>
      <w:r>
        <w:rPr>
          <w:sz w:val="24"/>
          <w:szCs w:val="24"/>
        </w:rPr>
        <w:t>1</w:t>
      </w:r>
      <w:r w:rsidRPr="00131B0E">
        <w:rPr>
          <w:sz w:val="24"/>
          <w:szCs w:val="24"/>
        </w:rPr>
        <w:t>.1 Declaração</w:t>
      </w:r>
      <w:proofErr w:type="gramEnd"/>
      <w:r w:rsidRPr="00131B0E">
        <w:rPr>
          <w:sz w:val="24"/>
          <w:szCs w:val="24"/>
        </w:rPr>
        <w:t xml:space="preserve"> conjunta, expressa, de que o licitante: </w:t>
      </w:r>
    </w:p>
    <w:p w14:paraId="42F2E4D0" w14:textId="77777777" w:rsidR="000830E4" w:rsidRPr="006B3DDB" w:rsidRDefault="000830E4" w:rsidP="000830E4">
      <w:pPr>
        <w:tabs>
          <w:tab w:val="left" w:pos="0"/>
        </w:tabs>
        <w:suppressAutoHyphens/>
        <w:spacing w:after="120"/>
        <w:jc w:val="both"/>
        <w:rPr>
          <w:sz w:val="24"/>
          <w:szCs w:val="24"/>
        </w:rPr>
      </w:pPr>
      <w:r w:rsidRPr="006B3DDB">
        <w:rPr>
          <w:sz w:val="24"/>
          <w:szCs w:val="24"/>
        </w:rPr>
        <w:t xml:space="preserve">a) não possui em seu quadro de pessoal </w:t>
      </w:r>
      <w:proofErr w:type="gramStart"/>
      <w:r w:rsidRPr="006B3DDB">
        <w:rPr>
          <w:sz w:val="24"/>
          <w:szCs w:val="24"/>
        </w:rPr>
        <w:t>empregado(</w:t>
      </w:r>
      <w:proofErr w:type="gramEnd"/>
      <w:r w:rsidRPr="006B3DDB">
        <w:rPr>
          <w:sz w:val="24"/>
          <w:szCs w:val="24"/>
        </w:rPr>
        <w:t>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6B3DDB" w:rsidRDefault="000830E4" w:rsidP="000830E4">
      <w:pPr>
        <w:tabs>
          <w:tab w:val="left" w:pos="0"/>
        </w:tabs>
        <w:suppressAutoHyphens/>
        <w:spacing w:after="120"/>
        <w:jc w:val="both"/>
        <w:rPr>
          <w:sz w:val="24"/>
          <w:szCs w:val="24"/>
        </w:rPr>
      </w:pPr>
      <w:r w:rsidRPr="006B3DDB">
        <w:rPr>
          <w:sz w:val="24"/>
          <w:szCs w:val="24"/>
        </w:rPr>
        <w:t>b) declaração de enquadramento em ME ou EPP;</w:t>
      </w:r>
    </w:p>
    <w:p w14:paraId="01851A3B" w14:textId="77777777" w:rsidR="000830E4" w:rsidRPr="006B3DDB" w:rsidRDefault="000830E4" w:rsidP="000830E4">
      <w:pPr>
        <w:tabs>
          <w:tab w:val="left" w:pos="0"/>
        </w:tabs>
        <w:suppressAutoHyphens/>
        <w:spacing w:after="120"/>
        <w:jc w:val="both"/>
        <w:rPr>
          <w:sz w:val="24"/>
          <w:szCs w:val="24"/>
        </w:rPr>
      </w:pPr>
      <w:r w:rsidRPr="006B3DDB">
        <w:rPr>
          <w:sz w:val="24"/>
          <w:szCs w:val="24"/>
        </w:rPr>
        <w:lastRenderedPageBreak/>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6B3DDB" w:rsidRDefault="000830E4" w:rsidP="000830E4">
      <w:pPr>
        <w:tabs>
          <w:tab w:val="left" w:pos="0"/>
        </w:tabs>
        <w:suppressAutoHyphens/>
        <w:spacing w:after="120"/>
        <w:jc w:val="both"/>
        <w:rPr>
          <w:sz w:val="24"/>
          <w:szCs w:val="24"/>
        </w:rPr>
      </w:pPr>
      <w:r w:rsidRPr="006B3DDB">
        <w:rPr>
          <w:sz w:val="24"/>
          <w:szCs w:val="24"/>
        </w:rPr>
        <w:t>d) detém conhecimento de todas as informações contidas neste edital e em seus anexos, e que a sua proposta atende integralmente aos requisitos constantes do edital;</w:t>
      </w:r>
    </w:p>
    <w:p w14:paraId="02AAABDF" w14:textId="77777777" w:rsidR="000830E4" w:rsidRPr="006B3DDB" w:rsidRDefault="000830E4" w:rsidP="000830E4">
      <w:pPr>
        <w:tabs>
          <w:tab w:val="left" w:pos="0"/>
        </w:tabs>
        <w:suppressAutoHyphens/>
        <w:spacing w:after="120"/>
        <w:jc w:val="both"/>
        <w:rPr>
          <w:sz w:val="24"/>
          <w:szCs w:val="24"/>
        </w:rPr>
      </w:pPr>
      <w:r w:rsidRPr="006B3DDB">
        <w:rPr>
          <w:sz w:val="24"/>
          <w:szCs w:val="24"/>
        </w:rPr>
        <w:t>e) não incursa nos</w:t>
      </w:r>
      <w:proofErr w:type="gramStart"/>
      <w:r w:rsidRPr="006B3DDB">
        <w:rPr>
          <w:sz w:val="24"/>
          <w:szCs w:val="24"/>
        </w:rPr>
        <w:t xml:space="preserve">  </w:t>
      </w:r>
      <w:proofErr w:type="gramEnd"/>
      <w:r w:rsidRPr="006B3DDB">
        <w:rPr>
          <w:sz w:val="24"/>
          <w:szCs w:val="24"/>
        </w:rPr>
        <w:t>impedimentos de que trata o artigo 14 da Lei Federal nº 14.133/2021, conforme modelo do Anexo IV;</w:t>
      </w:r>
    </w:p>
    <w:p w14:paraId="68903039" w14:textId="77777777" w:rsidR="000830E4" w:rsidRPr="006B3DDB" w:rsidRDefault="000830E4" w:rsidP="000830E4">
      <w:pPr>
        <w:tabs>
          <w:tab w:val="left" w:pos="0"/>
        </w:tabs>
        <w:suppressAutoHyphens/>
        <w:spacing w:after="120"/>
        <w:jc w:val="both"/>
        <w:rPr>
          <w:sz w:val="24"/>
          <w:szCs w:val="24"/>
        </w:rPr>
      </w:pPr>
      <w:r w:rsidRPr="006B3DDB">
        <w:rPr>
          <w:sz w:val="24"/>
          <w:szCs w:val="24"/>
        </w:rPr>
        <w:t xml:space="preserve">f) </w:t>
      </w:r>
      <w:proofErr w:type="gramStart"/>
      <w:r w:rsidRPr="006B3DDB">
        <w:rPr>
          <w:sz w:val="24"/>
          <w:szCs w:val="24"/>
        </w:rPr>
        <w:t>a inexistência de fato impeditivo</w:t>
      </w:r>
      <w:proofErr w:type="gramEnd"/>
      <w:r w:rsidRPr="006B3DDB">
        <w:rPr>
          <w:sz w:val="24"/>
          <w:szCs w:val="24"/>
        </w:rPr>
        <w:t xml:space="preserve"> para licitar ou contratar com a Administração Pública;</w:t>
      </w:r>
    </w:p>
    <w:p w14:paraId="7E96ECF9" w14:textId="77777777" w:rsidR="000830E4" w:rsidRPr="006B3DDB" w:rsidRDefault="000830E4" w:rsidP="000830E4">
      <w:pPr>
        <w:tabs>
          <w:tab w:val="left" w:pos="0"/>
        </w:tabs>
        <w:suppressAutoHyphens/>
        <w:spacing w:after="120"/>
        <w:jc w:val="both"/>
        <w:rPr>
          <w:sz w:val="24"/>
          <w:szCs w:val="24"/>
        </w:rPr>
      </w:pPr>
      <w:r w:rsidRPr="006B3DDB">
        <w:rPr>
          <w:sz w:val="24"/>
          <w:szCs w:val="24"/>
        </w:rPr>
        <w:t>g) o pleno conhecimento e aceitação das regras e das condições gerais da contratação, definidas do Edital;</w:t>
      </w:r>
    </w:p>
    <w:p w14:paraId="7F0DFD5F" w14:textId="77777777" w:rsidR="000830E4" w:rsidRPr="006B3DDB" w:rsidRDefault="000830E4" w:rsidP="000830E4">
      <w:pPr>
        <w:tabs>
          <w:tab w:val="left" w:pos="0"/>
        </w:tabs>
        <w:suppressAutoHyphens/>
        <w:spacing w:after="120"/>
        <w:jc w:val="both"/>
        <w:rPr>
          <w:sz w:val="24"/>
          <w:szCs w:val="24"/>
        </w:rPr>
      </w:pPr>
      <w:r w:rsidRPr="006B3DDB">
        <w:rPr>
          <w:sz w:val="24"/>
          <w:szCs w:val="24"/>
        </w:rPr>
        <w:t>h) a responsabilidade pelas transações que forem efetuadas no sistema;</w:t>
      </w:r>
    </w:p>
    <w:p w14:paraId="56BE1B86" w14:textId="77777777" w:rsidR="000830E4" w:rsidRPr="006B3DDB" w:rsidRDefault="000830E4" w:rsidP="000830E4">
      <w:pPr>
        <w:tabs>
          <w:tab w:val="left" w:pos="0"/>
        </w:tabs>
        <w:suppressAutoHyphens/>
        <w:spacing w:after="120"/>
        <w:jc w:val="both"/>
        <w:rPr>
          <w:sz w:val="24"/>
          <w:szCs w:val="24"/>
        </w:rPr>
      </w:pPr>
      <w:r w:rsidRPr="006B3DDB">
        <w:rPr>
          <w:sz w:val="24"/>
          <w:szCs w:val="24"/>
        </w:rPr>
        <w:t xml:space="preserve">i) que a proposta econômica compreende a integralidade dos custos para atendimento dos direitos trabalhistas assegurados na Constituição Federal, nas leis trabalhistas, nas normas </w:t>
      </w:r>
      <w:proofErr w:type="gramStart"/>
      <w:r w:rsidRPr="006B3DDB">
        <w:rPr>
          <w:sz w:val="24"/>
          <w:szCs w:val="24"/>
        </w:rPr>
        <w:t>infra legais</w:t>
      </w:r>
      <w:proofErr w:type="gramEnd"/>
      <w:r w:rsidRPr="006B3DDB">
        <w:rPr>
          <w:sz w:val="24"/>
          <w:szCs w:val="24"/>
        </w:rPr>
        <w:t>, nas convenções coletivas de trabalho e nos termos de ajustamento de conduta vigentes na data de entrega das propostas.</w:t>
      </w:r>
    </w:p>
    <w:p w14:paraId="5632C0D1" w14:textId="77777777" w:rsidR="000830E4" w:rsidRPr="006B3DDB" w:rsidRDefault="000830E4" w:rsidP="000830E4">
      <w:pPr>
        <w:tabs>
          <w:tab w:val="left" w:pos="0"/>
        </w:tabs>
        <w:suppressAutoHyphens/>
        <w:spacing w:after="120"/>
        <w:jc w:val="both"/>
        <w:rPr>
          <w:sz w:val="24"/>
          <w:szCs w:val="24"/>
        </w:rPr>
      </w:pPr>
      <w:r w:rsidRPr="006B3DDB">
        <w:rPr>
          <w:sz w:val="24"/>
          <w:szCs w:val="24"/>
        </w:rPr>
        <w:t>j) que cumpre os requisitos de habilitação e que as declarações informadas são verídicas, de acordo com os dispositivos legais;</w:t>
      </w:r>
    </w:p>
    <w:p w14:paraId="741BE34C" w14:textId="77777777" w:rsidR="000830E4" w:rsidRPr="006B3DDB" w:rsidRDefault="000830E4" w:rsidP="000830E4">
      <w:pPr>
        <w:tabs>
          <w:tab w:val="left" w:pos="0"/>
        </w:tabs>
        <w:suppressAutoHyphens/>
        <w:spacing w:after="120"/>
        <w:jc w:val="both"/>
        <w:rPr>
          <w:sz w:val="24"/>
          <w:szCs w:val="24"/>
        </w:rPr>
      </w:pPr>
      <w:r w:rsidRPr="006B3DDB">
        <w:rPr>
          <w:sz w:val="24"/>
          <w:szCs w:val="24"/>
        </w:rPr>
        <w:t xml:space="preserve">k) que não possui, em sua cadeia produtiva, </w:t>
      </w:r>
      <w:proofErr w:type="gramStart"/>
      <w:r w:rsidRPr="006B3DDB">
        <w:rPr>
          <w:sz w:val="24"/>
          <w:szCs w:val="24"/>
        </w:rPr>
        <w:t>empregados executando trabalho degradante ou forçado, observando o disposto nos incisos III e IV do art. 1º e no inciso III do art. 5º da Constituição Federal</w:t>
      </w:r>
      <w:proofErr w:type="gramEnd"/>
      <w:r w:rsidRPr="006B3DDB">
        <w:rPr>
          <w:sz w:val="24"/>
          <w:szCs w:val="24"/>
        </w:rPr>
        <w:t>;</w:t>
      </w:r>
    </w:p>
    <w:p w14:paraId="6CEBBE7D" w14:textId="77777777" w:rsidR="000830E4" w:rsidRPr="006B3DDB" w:rsidRDefault="000830E4" w:rsidP="000830E4">
      <w:pPr>
        <w:tabs>
          <w:tab w:val="left" w:pos="0"/>
        </w:tabs>
        <w:suppressAutoHyphens/>
        <w:spacing w:after="120"/>
        <w:jc w:val="both"/>
        <w:rPr>
          <w:sz w:val="24"/>
          <w:szCs w:val="24"/>
        </w:rPr>
      </w:pPr>
      <w:r w:rsidRPr="006B3DDB">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6B3DDB" w:rsidRDefault="000830E4" w:rsidP="000830E4">
      <w:pPr>
        <w:tabs>
          <w:tab w:val="left" w:pos="284"/>
        </w:tabs>
        <w:suppressAutoHyphens/>
        <w:spacing w:after="120"/>
        <w:jc w:val="both"/>
        <w:rPr>
          <w:sz w:val="24"/>
          <w:szCs w:val="24"/>
        </w:rPr>
      </w:pPr>
      <w:r w:rsidRPr="006B3DDB">
        <w:rPr>
          <w:sz w:val="24"/>
          <w:szCs w:val="24"/>
        </w:rPr>
        <w:t>m) de idoneidade</w:t>
      </w:r>
    </w:p>
    <w:p w14:paraId="78C96F75" w14:textId="77777777" w:rsidR="000830E4" w:rsidRDefault="000830E4" w:rsidP="000830E4">
      <w:pPr>
        <w:tabs>
          <w:tab w:val="left" w:pos="284"/>
        </w:tabs>
        <w:suppressAutoHyphens/>
        <w:spacing w:after="120"/>
        <w:jc w:val="both"/>
        <w:rPr>
          <w:sz w:val="24"/>
          <w:szCs w:val="24"/>
        </w:rPr>
      </w:pPr>
      <w:r w:rsidRPr="006B3DDB">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0830E4" w:rsidRDefault="000830E4" w:rsidP="00C21033">
      <w:pPr>
        <w:pStyle w:val="PargrafodaLista"/>
        <w:widowControl w:val="0"/>
        <w:numPr>
          <w:ilvl w:val="0"/>
          <w:numId w:val="43"/>
        </w:numPr>
        <w:tabs>
          <w:tab w:val="left" w:pos="284"/>
        </w:tabs>
        <w:autoSpaceDE w:val="0"/>
        <w:autoSpaceDN w:val="0"/>
        <w:spacing w:before="120" w:after="120"/>
        <w:ind w:left="0" w:firstLine="0"/>
        <w:jc w:val="both"/>
        <w:rPr>
          <w:b/>
        </w:rPr>
      </w:pPr>
      <w:r w:rsidRPr="000830E4">
        <w:rPr>
          <w:b/>
        </w:rPr>
        <w:t>Os documentos que não tiverem data de validade serão considerados válidos se</w:t>
      </w:r>
      <w:r w:rsidRPr="000830E4">
        <w:rPr>
          <w:b/>
          <w:spacing w:val="1"/>
        </w:rPr>
        <w:t xml:space="preserve"> </w:t>
      </w:r>
      <w:r w:rsidRPr="000830E4">
        <w:rPr>
          <w:b/>
        </w:rPr>
        <w:t>emitidos</w:t>
      </w:r>
      <w:r w:rsidRPr="000830E4">
        <w:rPr>
          <w:b/>
          <w:spacing w:val="1"/>
        </w:rPr>
        <w:t xml:space="preserve"> </w:t>
      </w:r>
      <w:r w:rsidRPr="000830E4">
        <w:rPr>
          <w:b/>
        </w:rPr>
        <w:t>nos</w:t>
      </w:r>
      <w:r w:rsidRPr="000830E4">
        <w:rPr>
          <w:b/>
          <w:spacing w:val="1"/>
        </w:rPr>
        <w:t xml:space="preserve"> </w:t>
      </w:r>
      <w:r w:rsidRPr="000830E4">
        <w:rPr>
          <w:b/>
        </w:rPr>
        <w:t>60</w:t>
      </w:r>
      <w:r w:rsidRPr="000830E4">
        <w:rPr>
          <w:b/>
          <w:spacing w:val="1"/>
        </w:rPr>
        <w:t xml:space="preserve"> </w:t>
      </w:r>
      <w:r w:rsidRPr="000830E4">
        <w:rPr>
          <w:b/>
        </w:rPr>
        <w:t>(sessenta)</w:t>
      </w:r>
      <w:r w:rsidRPr="000830E4">
        <w:rPr>
          <w:b/>
          <w:spacing w:val="1"/>
        </w:rPr>
        <w:t xml:space="preserve"> </w:t>
      </w:r>
      <w:r w:rsidRPr="000830E4">
        <w:rPr>
          <w:b/>
        </w:rPr>
        <w:t>dias</w:t>
      </w:r>
      <w:r w:rsidRPr="000830E4">
        <w:rPr>
          <w:b/>
          <w:spacing w:val="1"/>
        </w:rPr>
        <w:t xml:space="preserve"> </w:t>
      </w:r>
      <w:r w:rsidRPr="000830E4">
        <w:rPr>
          <w:b/>
        </w:rPr>
        <w:t>anteriores</w:t>
      </w:r>
      <w:r w:rsidRPr="000830E4">
        <w:rPr>
          <w:b/>
          <w:spacing w:val="1"/>
        </w:rPr>
        <w:t xml:space="preserve"> </w:t>
      </w:r>
      <w:r w:rsidRPr="000830E4">
        <w:rPr>
          <w:b/>
        </w:rPr>
        <w:t>à</w:t>
      </w:r>
      <w:r w:rsidRPr="000830E4">
        <w:rPr>
          <w:b/>
          <w:spacing w:val="1"/>
        </w:rPr>
        <w:t xml:space="preserve"> </w:t>
      </w:r>
      <w:r w:rsidRPr="000830E4">
        <w:rPr>
          <w:b/>
        </w:rPr>
        <w:t>data</w:t>
      </w:r>
      <w:r w:rsidRPr="000830E4">
        <w:rPr>
          <w:b/>
          <w:spacing w:val="1"/>
        </w:rPr>
        <w:t xml:space="preserve"> </w:t>
      </w:r>
      <w:r w:rsidRPr="000830E4">
        <w:rPr>
          <w:b/>
        </w:rPr>
        <w:t>da</w:t>
      </w:r>
      <w:r w:rsidRPr="000830E4">
        <w:rPr>
          <w:b/>
          <w:spacing w:val="1"/>
        </w:rPr>
        <w:t xml:space="preserve"> </w:t>
      </w:r>
      <w:r w:rsidRPr="000830E4">
        <w:rPr>
          <w:b/>
        </w:rPr>
        <w:t>entrega</w:t>
      </w:r>
      <w:r w:rsidRPr="000830E4">
        <w:rPr>
          <w:b/>
          <w:spacing w:val="1"/>
        </w:rPr>
        <w:t xml:space="preserve"> </w:t>
      </w:r>
      <w:r w:rsidRPr="000830E4">
        <w:rPr>
          <w:b/>
        </w:rPr>
        <w:t>dos</w:t>
      </w:r>
      <w:r w:rsidRPr="000830E4">
        <w:rPr>
          <w:b/>
          <w:spacing w:val="1"/>
        </w:rPr>
        <w:t xml:space="preserve"> </w:t>
      </w:r>
      <w:r w:rsidRPr="000830E4">
        <w:rPr>
          <w:b/>
        </w:rPr>
        <w:t>envelopes,</w:t>
      </w:r>
      <w:r w:rsidRPr="000830E4">
        <w:rPr>
          <w:b/>
          <w:spacing w:val="1"/>
        </w:rPr>
        <w:t xml:space="preserve"> </w:t>
      </w:r>
      <w:r w:rsidRPr="000830E4">
        <w:rPr>
          <w:b/>
          <w:u w:val="thick"/>
        </w:rPr>
        <w:t>COM</w:t>
      </w:r>
      <w:r w:rsidRPr="000830E4">
        <w:rPr>
          <w:b/>
          <w:spacing w:val="1"/>
        </w:rPr>
        <w:t xml:space="preserve"> </w:t>
      </w:r>
      <w:r w:rsidRPr="000830E4">
        <w:rPr>
          <w:b/>
          <w:u w:val="thick"/>
        </w:rPr>
        <w:t>EXCEÇÃO DOS SEGUINTES DOCUMENTOS:</w:t>
      </w:r>
      <w:r w:rsidRPr="000830E4">
        <w:rPr>
          <w:b/>
        </w:rPr>
        <w:t xml:space="preserve"> CNPJ</w:t>
      </w:r>
      <w:proofErr w:type="gramStart"/>
      <w:r w:rsidRPr="000830E4">
        <w:rPr>
          <w:b/>
        </w:rPr>
        <w:t>, prova</w:t>
      </w:r>
      <w:proofErr w:type="gramEnd"/>
      <w:r w:rsidRPr="000830E4">
        <w:rPr>
          <w:b/>
        </w:rPr>
        <w:t xml:space="preserve"> de inscrição no cadastro</w:t>
      </w:r>
      <w:r w:rsidRPr="000830E4">
        <w:rPr>
          <w:b/>
          <w:spacing w:val="1"/>
        </w:rPr>
        <w:t xml:space="preserve"> </w:t>
      </w:r>
      <w:r w:rsidRPr="000830E4">
        <w:rPr>
          <w:b/>
        </w:rPr>
        <w:t xml:space="preserve">dos contribuintes municipal e/ou estadual, os comprobatórios da habilitação jurídica, ou </w:t>
      </w:r>
      <w:r w:rsidRPr="000830E4">
        <w:rPr>
          <w:b/>
          <w:spacing w:val="-57"/>
        </w:rPr>
        <w:t xml:space="preserve">              </w:t>
      </w:r>
      <w:r w:rsidRPr="000830E4">
        <w:rPr>
          <w:b/>
        </w:rPr>
        <w:t>quando for</w:t>
      </w:r>
      <w:r w:rsidRPr="000830E4">
        <w:rPr>
          <w:b/>
          <w:spacing w:val="-2"/>
        </w:rPr>
        <w:t xml:space="preserve"> </w:t>
      </w:r>
      <w:r w:rsidRPr="000830E4">
        <w:rPr>
          <w:b/>
        </w:rPr>
        <w:t xml:space="preserve">o caso. </w:t>
      </w:r>
    </w:p>
    <w:p w14:paraId="20B58748" w14:textId="5B93670F" w:rsidR="00874975" w:rsidRPr="005C0829" w:rsidRDefault="00016850" w:rsidP="00C21033">
      <w:pPr>
        <w:pStyle w:val="PargrafodaLista"/>
        <w:widowControl w:val="0"/>
        <w:numPr>
          <w:ilvl w:val="0"/>
          <w:numId w:val="35"/>
        </w:numPr>
        <w:tabs>
          <w:tab w:val="left" w:pos="426"/>
        </w:tabs>
        <w:autoSpaceDE w:val="0"/>
        <w:autoSpaceDN w:val="0"/>
        <w:spacing w:before="120" w:after="120"/>
        <w:ind w:left="0" w:firstLine="0"/>
        <w:jc w:val="both"/>
        <w:rPr>
          <w:b/>
          <w:color w:val="000000" w:themeColor="text1"/>
        </w:rPr>
      </w:pPr>
      <w:r w:rsidRPr="005C0829">
        <w:rPr>
          <w:b/>
          <w:color w:val="000000" w:themeColor="text1"/>
        </w:rPr>
        <w:t xml:space="preserve">- </w:t>
      </w:r>
      <w:r w:rsidR="00874975" w:rsidRPr="005C0829">
        <w:rPr>
          <w:b/>
          <w:color w:val="000000" w:themeColor="text1"/>
        </w:rPr>
        <w:t>DAS MICROEMPRESAS E EMPRESAS DE PEQUENO PORTE</w:t>
      </w:r>
    </w:p>
    <w:p w14:paraId="0E1311D2" w14:textId="4404BA7F" w:rsidR="00874975" w:rsidRPr="005C0829"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5C0829">
        <w:rPr>
          <w:color w:val="000000" w:themeColor="text1"/>
          <w:sz w:val="24"/>
          <w:szCs w:val="24"/>
        </w:rPr>
        <w:t>1</w:t>
      </w:r>
      <w:r w:rsidR="00A84ED8" w:rsidRPr="005C0829">
        <w:rPr>
          <w:color w:val="000000" w:themeColor="text1"/>
          <w:sz w:val="24"/>
          <w:szCs w:val="24"/>
        </w:rPr>
        <w:t>2</w:t>
      </w:r>
      <w:r w:rsidR="00874975" w:rsidRPr="005C0829">
        <w:rPr>
          <w:color w:val="000000" w:themeColor="text1"/>
          <w:sz w:val="24"/>
          <w:szCs w:val="24"/>
        </w:rPr>
        <w:t>.1- Às Microempresas e às Empresas de Pequeno Porte serão aplicadas as disposições da</w:t>
      </w:r>
      <w:r w:rsidR="00874975" w:rsidRPr="005C0829">
        <w:rPr>
          <w:color w:val="000000" w:themeColor="text1"/>
          <w:spacing w:val="1"/>
          <w:sz w:val="24"/>
          <w:szCs w:val="24"/>
        </w:rPr>
        <w:t xml:space="preserve"> </w:t>
      </w:r>
      <w:r w:rsidR="00874975" w:rsidRPr="005C0829">
        <w:rPr>
          <w:color w:val="000000" w:themeColor="text1"/>
          <w:sz w:val="24"/>
          <w:szCs w:val="24"/>
        </w:rPr>
        <w:t>Lei</w:t>
      </w:r>
      <w:r w:rsidR="00874975" w:rsidRPr="005C0829">
        <w:rPr>
          <w:color w:val="000000" w:themeColor="text1"/>
          <w:spacing w:val="-1"/>
          <w:sz w:val="24"/>
          <w:szCs w:val="24"/>
        </w:rPr>
        <w:t xml:space="preserve"> </w:t>
      </w:r>
      <w:r w:rsidR="00874975" w:rsidRPr="005C0829">
        <w:rPr>
          <w:color w:val="000000" w:themeColor="text1"/>
          <w:sz w:val="24"/>
          <w:szCs w:val="24"/>
        </w:rPr>
        <w:t>Complementar nº 123/06</w:t>
      </w:r>
      <w:r w:rsidR="00321005" w:rsidRPr="005C0829">
        <w:rPr>
          <w:color w:val="000000" w:themeColor="text1"/>
          <w:sz w:val="24"/>
          <w:szCs w:val="24"/>
        </w:rPr>
        <w:t>.</w:t>
      </w:r>
    </w:p>
    <w:p w14:paraId="5840175A" w14:textId="654D935D" w:rsidR="00321005" w:rsidRPr="005C0829" w:rsidRDefault="0025771A" w:rsidP="00C21033">
      <w:pPr>
        <w:pStyle w:val="PargrafodaLista"/>
        <w:widowControl w:val="0"/>
        <w:numPr>
          <w:ilvl w:val="1"/>
          <w:numId w:val="36"/>
        </w:numPr>
        <w:tabs>
          <w:tab w:val="left" w:pos="426"/>
        </w:tabs>
        <w:autoSpaceDE w:val="0"/>
        <w:autoSpaceDN w:val="0"/>
        <w:spacing w:before="120" w:after="120"/>
        <w:ind w:left="0" w:firstLine="0"/>
        <w:jc w:val="both"/>
        <w:rPr>
          <w:color w:val="000000" w:themeColor="text1"/>
        </w:rPr>
      </w:pPr>
      <w:r>
        <w:rPr>
          <w:color w:val="000000" w:themeColor="text1"/>
        </w:rPr>
        <w:t xml:space="preserve">- </w:t>
      </w:r>
      <w:r w:rsidR="00874975" w:rsidRPr="005C0829">
        <w:rPr>
          <w:color w:val="000000" w:themeColor="text1"/>
        </w:rPr>
        <w:t>Caso</w:t>
      </w:r>
      <w:r w:rsidR="00874975" w:rsidRPr="005C0829">
        <w:rPr>
          <w:color w:val="000000" w:themeColor="text1"/>
          <w:spacing w:val="1"/>
        </w:rPr>
        <w:t xml:space="preserve"> </w:t>
      </w:r>
      <w:r w:rsidR="00874975" w:rsidRPr="005C0829">
        <w:rPr>
          <w:color w:val="000000" w:themeColor="text1"/>
        </w:rPr>
        <w:t>o</w:t>
      </w:r>
      <w:r w:rsidR="00874975" w:rsidRPr="005C0829">
        <w:rPr>
          <w:color w:val="000000" w:themeColor="text1"/>
          <w:spacing w:val="1"/>
        </w:rPr>
        <w:t xml:space="preserve"> </w:t>
      </w:r>
      <w:r w:rsidR="00874975" w:rsidRPr="005C0829">
        <w:rPr>
          <w:color w:val="000000" w:themeColor="text1"/>
        </w:rPr>
        <w:t>licitante</w:t>
      </w:r>
      <w:r w:rsidR="00874975" w:rsidRPr="005C0829">
        <w:rPr>
          <w:color w:val="000000" w:themeColor="text1"/>
          <w:spacing w:val="1"/>
        </w:rPr>
        <w:t xml:space="preserve"> </w:t>
      </w:r>
      <w:r w:rsidR="00874975" w:rsidRPr="005C0829">
        <w:rPr>
          <w:color w:val="000000" w:themeColor="text1"/>
        </w:rPr>
        <w:t>detentor</w:t>
      </w:r>
      <w:r w:rsidR="00874975" w:rsidRPr="005C0829">
        <w:rPr>
          <w:color w:val="000000" w:themeColor="text1"/>
          <w:spacing w:val="1"/>
        </w:rPr>
        <w:t xml:space="preserve"> </w:t>
      </w:r>
      <w:r w:rsidR="00874975" w:rsidRPr="005C0829">
        <w:rPr>
          <w:color w:val="000000" w:themeColor="text1"/>
        </w:rPr>
        <w:t>do</w:t>
      </w:r>
      <w:r w:rsidR="00874975" w:rsidRPr="005C0829">
        <w:rPr>
          <w:color w:val="000000" w:themeColor="text1"/>
          <w:spacing w:val="1"/>
        </w:rPr>
        <w:t xml:space="preserve"> </w:t>
      </w:r>
      <w:r w:rsidR="00874975" w:rsidRPr="005C0829">
        <w:rPr>
          <w:color w:val="000000" w:themeColor="text1"/>
        </w:rPr>
        <w:t>menor</w:t>
      </w:r>
      <w:r w:rsidR="00874975" w:rsidRPr="005C0829">
        <w:rPr>
          <w:color w:val="000000" w:themeColor="text1"/>
          <w:spacing w:val="1"/>
        </w:rPr>
        <w:t xml:space="preserve"> </w:t>
      </w:r>
      <w:r w:rsidR="00874975" w:rsidRPr="005C0829">
        <w:rPr>
          <w:color w:val="000000" w:themeColor="text1"/>
        </w:rPr>
        <w:t>preço</w:t>
      </w:r>
      <w:r w:rsidR="00874975" w:rsidRPr="005C0829">
        <w:rPr>
          <w:color w:val="000000" w:themeColor="text1"/>
          <w:spacing w:val="1"/>
        </w:rPr>
        <w:t xml:space="preserve"> </w:t>
      </w:r>
      <w:r w:rsidR="00874975" w:rsidRPr="005C0829">
        <w:rPr>
          <w:color w:val="000000" w:themeColor="text1"/>
        </w:rPr>
        <w:t>seja</w:t>
      </w:r>
      <w:r w:rsidR="00874975" w:rsidRPr="005C0829">
        <w:rPr>
          <w:color w:val="000000" w:themeColor="text1"/>
          <w:spacing w:val="1"/>
        </w:rPr>
        <w:t xml:space="preserve"> </w:t>
      </w:r>
      <w:r w:rsidR="00874975" w:rsidRPr="005C0829">
        <w:rPr>
          <w:color w:val="000000" w:themeColor="text1"/>
        </w:rPr>
        <w:t>qualificado</w:t>
      </w:r>
      <w:r w:rsidR="00874975" w:rsidRPr="005C0829">
        <w:rPr>
          <w:color w:val="000000" w:themeColor="text1"/>
          <w:spacing w:val="1"/>
        </w:rPr>
        <w:t xml:space="preserve"> </w:t>
      </w:r>
      <w:r w:rsidR="00874975" w:rsidRPr="005C0829">
        <w:rPr>
          <w:color w:val="000000" w:themeColor="text1"/>
        </w:rPr>
        <w:t>como</w:t>
      </w:r>
      <w:r w:rsidR="00874975" w:rsidRPr="005C0829">
        <w:rPr>
          <w:color w:val="000000" w:themeColor="text1"/>
          <w:spacing w:val="1"/>
        </w:rPr>
        <w:t xml:space="preserve"> </w:t>
      </w:r>
      <w:r w:rsidR="00874975" w:rsidRPr="005C0829">
        <w:rPr>
          <w:color w:val="000000" w:themeColor="text1"/>
        </w:rPr>
        <w:t>microempresa</w:t>
      </w:r>
      <w:r w:rsidR="00874975" w:rsidRPr="005C0829">
        <w:rPr>
          <w:color w:val="000000" w:themeColor="text1"/>
          <w:spacing w:val="1"/>
        </w:rPr>
        <w:t xml:space="preserve"> </w:t>
      </w:r>
      <w:r w:rsidR="00874975" w:rsidRPr="005C0829">
        <w:rPr>
          <w:color w:val="000000" w:themeColor="text1"/>
        </w:rPr>
        <w:t>ou</w:t>
      </w:r>
      <w:r w:rsidR="00874975" w:rsidRPr="005C0829">
        <w:rPr>
          <w:color w:val="000000" w:themeColor="text1"/>
          <w:spacing w:val="-57"/>
        </w:rPr>
        <w:t xml:space="preserve">     </w:t>
      </w:r>
      <w:r w:rsidR="00874975" w:rsidRPr="005C0829">
        <w:rPr>
          <w:color w:val="000000" w:themeColor="text1"/>
        </w:rPr>
        <w:t>empresa de pequeno porte, deverá apresentar toda a documentação exigida para efeito de</w:t>
      </w:r>
      <w:r w:rsidR="00874975" w:rsidRPr="005C0829">
        <w:rPr>
          <w:color w:val="000000" w:themeColor="text1"/>
          <w:spacing w:val="1"/>
        </w:rPr>
        <w:t xml:space="preserve"> </w:t>
      </w:r>
      <w:r w:rsidR="00874975" w:rsidRPr="005C0829">
        <w:rPr>
          <w:color w:val="000000" w:themeColor="text1"/>
        </w:rPr>
        <w:t xml:space="preserve">comprovação de regularidade fiscal, mesmo que esta apresente alguma restrição, </w:t>
      </w:r>
      <w:proofErr w:type="gramStart"/>
      <w:r w:rsidR="00874975" w:rsidRPr="005C0829">
        <w:rPr>
          <w:color w:val="000000" w:themeColor="text1"/>
        </w:rPr>
        <w:t>sob pena</w:t>
      </w:r>
      <w:proofErr w:type="gramEnd"/>
      <w:r w:rsidR="00874975" w:rsidRPr="005C0829">
        <w:rPr>
          <w:color w:val="000000" w:themeColor="text1"/>
        </w:rPr>
        <w:t xml:space="preserve"> de</w:t>
      </w:r>
      <w:r w:rsidR="00874975" w:rsidRPr="005C0829">
        <w:rPr>
          <w:color w:val="000000" w:themeColor="text1"/>
          <w:spacing w:val="1"/>
        </w:rPr>
        <w:t xml:space="preserve"> </w:t>
      </w:r>
      <w:r w:rsidR="00874975" w:rsidRPr="005C0829">
        <w:rPr>
          <w:color w:val="000000" w:themeColor="text1"/>
        </w:rPr>
        <w:t>inabilitação.</w:t>
      </w:r>
    </w:p>
    <w:p w14:paraId="5E79BC19" w14:textId="5A5820A1" w:rsidR="00321005" w:rsidRPr="005C0829" w:rsidRDefault="00874975" w:rsidP="00C21033">
      <w:pPr>
        <w:pStyle w:val="PargrafodaLista"/>
        <w:widowControl w:val="0"/>
        <w:numPr>
          <w:ilvl w:val="2"/>
          <w:numId w:val="36"/>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A existência de restrição relativamente à regularidade fiscal e trabalhista não impede</w:t>
      </w:r>
      <w:r w:rsidRPr="005C0829">
        <w:rPr>
          <w:color w:val="000000" w:themeColor="text1"/>
          <w:spacing w:val="1"/>
        </w:rPr>
        <w:t xml:space="preserve"> </w:t>
      </w:r>
      <w:r w:rsidRPr="005C0829">
        <w:rPr>
          <w:color w:val="000000" w:themeColor="text1"/>
        </w:rPr>
        <w:t>que a licitante qualificada como microempresa ou empresa de pequeno porte seja declarada</w:t>
      </w:r>
      <w:r w:rsidRPr="005C0829">
        <w:rPr>
          <w:color w:val="000000" w:themeColor="text1"/>
          <w:spacing w:val="1"/>
        </w:rPr>
        <w:t xml:space="preserve"> </w:t>
      </w:r>
      <w:r w:rsidRPr="005C0829">
        <w:rPr>
          <w:color w:val="000000" w:themeColor="text1"/>
        </w:rPr>
        <w:t>vencedora,</w:t>
      </w:r>
      <w:r w:rsidRPr="005C0829">
        <w:rPr>
          <w:color w:val="000000" w:themeColor="text1"/>
          <w:spacing w:val="-1"/>
        </w:rPr>
        <w:t xml:space="preserve"> </w:t>
      </w:r>
      <w:r w:rsidRPr="005C0829">
        <w:rPr>
          <w:color w:val="000000" w:themeColor="text1"/>
        </w:rPr>
        <w:t>uma vez</w:t>
      </w:r>
      <w:r w:rsidRPr="005C0829">
        <w:rPr>
          <w:color w:val="000000" w:themeColor="text1"/>
          <w:spacing w:val="1"/>
        </w:rPr>
        <w:t xml:space="preserve"> </w:t>
      </w:r>
      <w:r w:rsidRPr="005C0829">
        <w:rPr>
          <w:color w:val="000000" w:themeColor="text1"/>
        </w:rPr>
        <w:t>que atenda</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todas</w:t>
      </w:r>
      <w:r w:rsidRPr="005C0829">
        <w:rPr>
          <w:color w:val="000000" w:themeColor="text1"/>
          <w:spacing w:val="2"/>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demais</w:t>
      </w:r>
      <w:r w:rsidRPr="005C0829">
        <w:rPr>
          <w:color w:val="000000" w:themeColor="text1"/>
          <w:spacing w:val="2"/>
        </w:rPr>
        <w:t xml:space="preserve"> </w:t>
      </w:r>
      <w:r w:rsidRPr="005C0829">
        <w:rPr>
          <w:color w:val="000000" w:themeColor="text1"/>
        </w:rPr>
        <w:t>exigências do</w:t>
      </w:r>
      <w:r w:rsidRPr="005C0829">
        <w:rPr>
          <w:color w:val="000000" w:themeColor="text1"/>
          <w:spacing w:val="-1"/>
        </w:rPr>
        <w:t xml:space="preserve"> </w:t>
      </w:r>
      <w:r w:rsidRPr="005C0829">
        <w:rPr>
          <w:color w:val="000000" w:themeColor="text1"/>
        </w:rPr>
        <w:t>edital.</w:t>
      </w:r>
    </w:p>
    <w:p w14:paraId="167B96A6" w14:textId="154BF5F4" w:rsidR="00A11029" w:rsidRPr="00A564E0" w:rsidRDefault="00874975" w:rsidP="00C21033">
      <w:pPr>
        <w:pStyle w:val="PargrafodaLista"/>
        <w:widowControl w:val="0"/>
        <w:numPr>
          <w:ilvl w:val="2"/>
          <w:numId w:val="36"/>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lastRenderedPageBreak/>
        <w:t>Caso</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proposta</w:t>
      </w:r>
      <w:r w:rsidRPr="005C0829">
        <w:rPr>
          <w:color w:val="000000" w:themeColor="text1"/>
          <w:spacing w:val="1"/>
        </w:rPr>
        <w:t xml:space="preserve"> </w:t>
      </w:r>
      <w:r w:rsidRPr="005C0829">
        <w:rPr>
          <w:color w:val="000000" w:themeColor="text1"/>
        </w:rPr>
        <w:t>mais</w:t>
      </w:r>
      <w:r w:rsidRPr="005C0829">
        <w:rPr>
          <w:color w:val="000000" w:themeColor="text1"/>
          <w:spacing w:val="1"/>
        </w:rPr>
        <w:t xml:space="preserve"> </w:t>
      </w:r>
      <w:r w:rsidRPr="005C0829">
        <w:rPr>
          <w:color w:val="000000" w:themeColor="text1"/>
        </w:rPr>
        <w:t>vantajosa</w:t>
      </w:r>
      <w:r w:rsidRPr="005C0829">
        <w:rPr>
          <w:color w:val="000000" w:themeColor="text1"/>
          <w:spacing w:val="1"/>
        </w:rPr>
        <w:t xml:space="preserve"> </w:t>
      </w:r>
      <w:r w:rsidRPr="005C0829">
        <w:rPr>
          <w:color w:val="000000" w:themeColor="text1"/>
        </w:rPr>
        <w:t>seja</w:t>
      </w:r>
      <w:r w:rsidRPr="005C0829">
        <w:rPr>
          <w:color w:val="000000" w:themeColor="text1"/>
          <w:spacing w:val="1"/>
        </w:rPr>
        <w:t xml:space="preserve"> </w:t>
      </w:r>
      <w:r w:rsidRPr="005C0829">
        <w:rPr>
          <w:color w:val="000000" w:themeColor="text1"/>
        </w:rPr>
        <w:t>ofertada</w:t>
      </w:r>
      <w:r w:rsidRPr="005C0829">
        <w:rPr>
          <w:color w:val="000000" w:themeColor="text1"/>
          <w:spacing w:val="1"/>
        </w:rPr>
        <w:t xml:space="preserve"> </w:t>
      </w:r>
      <w:r w:rsidRPr="005C0829">
        <w:rPr>
          <w:color w:val="000000" w:themeColor="text1"/>
        </w:rPr>
        <w:t>por</w:t>
      </w:r>
      <w:r w:rsidRPr="005C0829">
        <w:rPr>
          <w:color w:val="000000" w:themeColor="text1"/>
          <w:spacing w:val="1"/>
        </w:rPr>
        <w:t xml:space="preserve"> </w:t>
      </w:r>
      <w:r w:rsidRPr="005C0829">
        <w:rPr>
          <w:color w:val="000000" w:themeColor="text1"/>
        </w:rPr>
        <w:t>licitante</w:t>
      </w:r>
      <w:r w:rsidRPr="005C0829">
        <w:rPr>
          <w:color w:val="000000" w:themeColor="text1"/>
          <w:spacing w:val="1"/>
        </w:rPr>
        <w:t xml:space="preserve"> </w:t>
      </w:r>
      <w:r w:rsidRPr="005C0829">
        <w:rPr>
          <w:color w:val="000000" w:themeColor="text1"/>
        </w:rPr>
        <w:t>qualificada</w:t>
      </w:r>
      <w:r w:rsidRPr="005C0829">
        <w:rPr>
          <w:color w:val="000000" w:themeColor="text1"/>
          <w:spacing w:val="1"/>
        </w:rPr>
        <w:t xml:space="preserve"> </w:t>
      </w:r>
      <w:r w:rsidRPr="005C0829">
        <w:rPr>
          <w:color w:val="000000" w:themeColor="text1"/>
        </w:rPr>
        <w:t>como</w:t>
      </w:r>
      <w:r w:rsidRPr="005C0829">
        <w:rPr>
          <w:color w:val="000000" w:themeColor="text1"/>
          <w:spacing w:val="1"/>
        </w:rPr>
        <w:t xml:space="preserve"> </w:t>
      </w:r>
      <w:r w:rsidRPr="005C0829">
        <w:rPr>
          <w:color w:val="000000" w:themeColor="text1"/>
        </w:rPr>
        <w:t>microempresa ou empresa de pequeno porte e, uma vez constatada a existência de alguma</w:t>
      </w:r>
      <w:r w:rsidRPr="005C0829">
        <w:rPr>
          <w:color w:val="000000" w:themeColor="text1"/>
          <w:spacing w:val="1"/>
        </w:rPr>
        <w:t xml:space="preserve"> </w:t>
      </w:r>
      <w:r w:rsidRPr="005C0829">
        <w:rPr>
          <w:color w:val="000000" w:themeColor="text1"/>
        </w:rPr>
        <w:t>restrição</w:t>
      </w:r>
      <w:r w:rsidRPr="005C0829">
        <w:rPr>
          <w:color w:val="000000" w:themeColor="text1"/>
          <w:spacing w:val="1"/>
        </w:rPr>
        <w:t xml:space="preserve"> </w:t>
      </w:r>
      <w:r w:rsidRPr="005C0829">
        <w:rPr>
          <w:color w:val="000000" w:themeColor="text1"/>
        </w:rPr>
        <w:t>na</w:t>
      </w:r>
      <w:r w:rsidRPr="005C0829">
        <w:rPr>
          <w:color w:val="000000" w:themeColor="text1"/>
          <w:spacing w:val="1"/>
        </w:rPr>
        <w:t xml:space="preserve"> </w:t>
      </w:r>
      <w:r w:rsidRPr="005C0829">
        <w:rPr>
          <w:color w:val="000000" w:themeColor="text1"/>
        </w:rPr>
        <w:t>comprovação</w:t>
      </w:r>
      <w:r w:rsidRPr="005C0829">
        <w:rPr>
          <w:color w:val="000000" w:themeColor="text1"/>
          <w:spacing w:val="1"/>
        </w:rPr>
        <w:t xml:space="preserve"> </w:t>
      </w:r>
      <w:r w:rsidRPr="005C0829">
        <w:rPr>
          <w:color w:val="000000" w:themeColor="text1"/>
        </w:rPr>
        <w:t>da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microempresas</w:t>
      </w:r>
      <w:r w:rsidRPr="005C0829">
        <w:rPr>
          <w:color w:val="000000" w:themeColor="text1"/>
          <w:spacing w:val="1"/>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empresas</w:t>
      </w:r>
      <w:r w:rsidRPr="005C0829">
        <w:rPr>
          <w:color w:val="000000" w:themeColor="text1"/>
          <w:spacing w:val="60"/>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pequeno</w:t>
      </w:r>
      <w:r w:rsidRPr="005C0829">
        <w:rPr>
          <w:color w:val="000000" w:themeColor="text1"/>
          <w:spacing w:val="1"/>
        </w:rPr>
        <w:t xml:space="preserve"> </w:t>
      </w:r>
      <w:r w:rsidRPr="005C0829">
        <w:rPr>
          <w:color w:val="000000" w:themeColor="text1"/>
        </w:rPr>
        <w:t>porte</w:t>
      </w:r>
      <w:r w:rsidRPr="005C0829">
        <w:rPr>
          <w:color w:val="000000" w:themeColor="text1"/>
          <w:spacing w:val="1"/>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tenham</w:t>
      </w:r>
      <w:r w:rsidRPr="005C0829">
        <w:rPr>
          <w:color w:val="000000" w:themeColor="text1"/>
          <w:spacing w:val="1"/>
        </w:rPr>
        <w:t xml:space="preserve"> </w:t>
      </w:r>
      <w:r w:rsidRPr="005C0829">
        <w:rPr>
          <w:color w:val="000000" w:themeColor="text1"/>
        </w:rPr>
        <w:t>formalizado</w:t>
      </w:r>
      <w:r w:rsidRPr="005C0829">
        <w:rPr>
          <w:color w:val="000000" w:themeColor="text1"/>
          <w:spacing w:val="1"/>
        </w:rPr>
        <w:t xml:space="preserve"> </w:t>
      </w:r>
      <w:r w:rsidRPr="005C0829">
        <w:rPr>
          <w:color w:val="000000" w:themeColor="text1"/>
        </w:rPr>
        <w:t>solicitação</w:t>
      </w:r>
      <w:r w:rsidRPr="005C0829">
        <w:rPr>
          <w:color w:val="000000" w:themeColor="text1"/>
          <w:spacing w:val="1"/>
        </w:rPr>
        <w:t xml:space="preserve"> </w:t>
      </w:r>
      <w:r w:rsidRPr="005C0829">
        <w:rPr>
          <w:color w:val="000000" w:themeColor="text1"/>
        </w:rPr>
        <w:t>para</w:t>
      </w:r>
      <w:r w:rsidRPr="005C0829">
        <w:rPr>
          <w:color w:val="000000" w:themeColor="text1"/>
          <w:spacing w:val="1"/>
        </w:rPr>
        <w:t xml:space="preserve"> </w:t>
      </w:r>
      <w:r w:rsidRPr="00A564E0">
        <w:rPr>
          <w:color w:val="000000" w:themeColor="text1"/>
        </w:rPr>
        <w:t>usufruir</w:t>
      </w:r>
      <w:r w:rsidRPr="00A564E0">
        <w:rPr>
          <w:color w:val="000000" w:themeColor="text1"/>
          <w:spacing w:val="1"/>
        </w:rPr>
        <w:t xml:space="preserve"> </w:t>
      </w:r>
      <w:r w:rsidRPr="00A564E0">
        <w:rPr>
          <w:color w:val="000000" w:themeColor="text1"/>
        </w:rPr>
        <w:t>dos</w:t>
      </w:r>
      <w:r w:rsidRPr="00A564E0">
        <w:rPr>
          <w:color w:val="000000" w:themeColor="text1"/>
          <w:spacing w:val="1"/>
        </w:rPr>
        <w:t xml:space="preserve"> </w:t>
      </w:r>
      <w:r w:rsidRPr="00A564E0">
        <w:rPr>
          <w:color w:val="000000" w:themeColor="text1"/>
        </w:rPr>
        <w:t>benefícios</w:t>
      </w:r>
      <w:r w:rsidRPr="00A564E0">
        <w:rPr>
          <w:color w:val="000000" w:themeColor="text1"/>
          <w:spacing w:val="1"/>
        </w:rPr>
        <w:t xml:space="preserve"> </w:t>
      </w:r>
      <w:r w:rsidRPr="00A564E0">
        <w:rPr>
          <w:color w:val="000000" w:themeColor="text1"/>
        </w:rPr>
        <w:t>da</w:t>
      </w:r>
      <w:r w:rsidRPr="00A564E0">
        <w:rPr>
          <w:color w:val="000000" w:themeColor="text1"/>
          <w:spacing w:val="1"/>
        </w:rPr>
        <w:t xml:space="preserve"> </w:t>
      </w:r>
      <w:r w:rsidRPr="00A564E0">
        <w:rPr>
          <w:color w:val="000000" w:themeColor="text1"/>
        </w:rPr>
        <w:t>Lei</w:t>
      </w:r>
      <w:r w:rsidRPr="00A564E0">
        <w:rPr>
          <w:color w:val="000000" w:themeColor="text1"/>
          <w:spacing w:val="1"/>
        </w:rPr>
        <w:t xml:space="preserve"> </w:t>
      </w:r>
      <w:r w:rsidRPr="00A564E0">
        <w:rPr>
          <w:color w:val="000000" w:themeColor="text1"/>
        </w:rPr>
        <w:t>Complementar</w:t>
      </w:r>
      <w:r w:rsidRPr="00A564E0">
        <w:rPr>
          <w:color w:val="000000" w:themeColor="text1"/>
          <w:spacing w:val="1"/>
        </w:rPr>
        <w:t xml:space="preserve"> </w:t>
      </w:r>
      <w:r w:rsidRPr="00A564E0">
        <w:rPr>
          <w:color w:val="000000" w:themeColor="text1"/>
        </w:rPr>
        <w:t>Federal</w:t>
      </w:r>
      <w:r w:rsidRPr="00A564E0">
        <w:rPr>
          <w:color w:val="000000" w:themeColor="text1"/>
          <w:spacing w:val="1"/>
        </w:rPr>
        <w:t xml:space="preserve"> </w:t>
      </w:r>
      <w:r w:rsidRPr="00A564E0">
        <w:rPr>
          <w:color w:val="000000" w:themeColor="text1"/>
        </w:rPr>
        <w:t>123/06,</w:t>
      </w:r>
      <w:r w:rsidRPr="00A564E0">
        <w:rPr>
          <w:color w:val="000000" w:themeColor="text1"/>
          <w:spacing w:val="1"/>
        </w:rPr>
        <w:t xml:space="preserve"> </w:t>
      </w:r>
      <w:r w:rsidRPr="00A564E0">
        <w:rPr>
          <w:color w:val="000000" w:themeColor="text1"/>
        </w:rPr>
        <w:t>alterada</w:t>
      </w:r>
      <w:r w:rsidRPr="00A564E0">
        <w:rPr>
          <w:color w:val="000000" w:themeColor="text1"/>
          <w:spacing w:val="1"/>
        </w:rPr>
        <w:t xml:space="preserve"> </w:t>
      </w:r>
      <w:r w:rsidRPr="00A564E0">
        <w:rPr>
          <w:color w:val="000000" w:themeColor="text1"/>
        </w:rPr>
        <w:t>pelas</w:t>
      </w:r>
      <w:r w:rsidRPr="00A564E0">
        <w:rPr>
          <w:color w:val="000000" w:themeColor="text1"/>
          <w:spacing w:val="1"/>
        </w:rPr>
        <w:t xml:space="preserve"> </w:t>
      </w:r>
      <w:r w:rsidRPr="00A564E0">
        <w:rPr>
          <w:color w:val="000000" w:themeColor="text1"/>
        </w:rPr>
        <w:t>Leis</w:t>
      </w:r>
      <w:r w:rsidRPr="00A564E0">
        <w:rPr>
          <w:color w:val="000000" w:themeColor="text1"/>
          <w:spacing w:val="1"/>
        </w:rPr>
        <w:t xml:space="preserve"> </w:t>
      </w:r>
      <w:r w:rsidRPr="00A564E0">
        <w:rPr>
          <w:color w:val="000000" w:themeColor="text1"/>
        </w:rPr>
        <w:t>147/14</w:t>
      </w:r>
      <w:r w:rsidRPr="00A564E0">
        <w:rPr>
          <w:color w:val="000000" w:themeColor="text1"/>
          <w:spacing w:val="1"/>
        </w:rPr>
        <w:t xml:space="preserve"> </w:t>
      </w:r>
      <w:r w:rsidRPr="00A564E0">
        <w:rPr>
          <w:color w:val="000000" w:themeColor="text1"/>
        </w:rPr>
        <w:t>e</w:t>
      </w:r>
      <w:r w:rsidRPr="00A564E0">
        <w:rPr>
          <w:color w:val="000000" w:themeColor="text1"/>
          <w:spacing w:val="1"/>
        </w:rPr>
        <w:t xml:space="preserve"> </w:t>
      </w:r>
      <w:r w:rsidRPr="00A564E0">
        <w:rPr>
          <w:color w:val="000000" w:themeColor="text1"/>
        </w:rPr>
        <w:t>155/16,</w:t>
      </w:r>
      <w:r w:rsidRPr="00A564E0">
        <w:rPr>
          <w:color w:val="000000" w:themeColor="text1"/>
          <w:spacing w:val="1"/>
        </w:rPr>
        <w:t xml:space="preserve"> </w:t>
      </w:r>
      <w:r w:rsidRPr="00A564E0">
        <w:rPr>
          <w:color w:val="000000" w:themeColor="text1"/>
        </w:rPr>
        <w:t>será</w:t>
      </w:r>
      <w:r w:rsidRPr="00A564E0">
        <w:rPr>
          <w:color w:val="000000" w:themeColor="text1"/>
          <w:spacing w:val="1"/>
        </w:rPr>
        <w:t xml:space="preserve"> </w:t>
      </w:r>
      <w:r w:rsidRPr="00A564E0">
        <w:rPr>
          <w:color w:val="000000" w:themeColor="text1"/>
        </w:rPr>
        <w:t>assegurado</w:t>
      </w:r>
      <w:r w:rsidRPr="00A564E0">
        <w:rPr>
          <w:color w:val="000000" w:themeColor="text1"/>
          <w:spacing w:val="1"/>
        </w:rPr>
        <w:t xml:space="preserve"> </w:t>
      </w:r>
      <w:r w:rsidRPr="00A564E0">
        <w:rPr>
          <w:color w:val="000000" w:themeColor="text1"/>
        </w:rPr>
        <w:t>às</w:t>
      </w:r>
      <w:r w:rsidRPr="00A564E0">
        <w:rPr>
          <w:color w:val="000000" w:themeColor="text1"/>
          <w:spacing w:val="1"/>
        </w:rPr>
        <w:t xml:space="preserve"> </w:t>
      </w:r>
      <w:r w:rsidRPr="00A564E0">
        <w:rPr>
          <w:color w:val="000000" w:themeColor="text1"/>
        </w:rPr>
        <w:t>mesmas</w:t>
      </w:r>
      <w:r w:rsidRPr="00A564E0">
        <w:rPr>
          <w:color w:val="000000" w:themeColor="text1"/>
          <w:spacing w:val="1"/>
        </w:rPr>
        <w:t xml:space="preserve"> </w:t>
      </w:r>
      <w:r w:rsidRPr="00A564E0">
        <w:rPr>
          <w:color w:val="000000" w:themeColor="text1"/>
        </w:rPr>
        <w:t>empresas</w:t>
      </w:r>
      <w:r w:rsidRPr="00A564E0">
        <w:rPr>
          <w:color w:val="000000" w:themeColor="text1"/>
          <w:spacing w:val="1"/>
        </w:rPr>
        <w:t xml:space="preserve"> </w:t>
      </w:r>
      <w:r w:rsidRPr="00A564E0">
        <w:rPr>
          <w:color w:val="000000" w:themeColor="text1"/>
        </w:rPr>
        <w:t>o</w:t>
      </w:r>
      <w:r w:rsidRPr="00A564E0">
        <w:rPr>
          <w:color w:val="000000" w:themeColor="text1"/>
          <w:spacing w:val="1"/>
        </w:rPr>
        <w:t xml:space="preserve"> </w:t>
      </w:r>
      <w:r w:rsidRPr="00A564E0">
        <w:rPr>
          <w:color w:val="000000" w:themeColor="text1"/>
        </w:rPr>
        <w:t>prazo</w:t>
      </w:r>
      <w:r w:rsidRPr="00A564E0">
        <w:rPr>
          <w:color w:val="000000" w:themeColor="text1"/>
          <w:spacing w:val="1"/>
        </w:rPr>
        <w:t xml:space="preserve"> </w:t>
      </w:r>
      <w:r w:rsidRPr="00A564E0">
        <w:rPr>
          <w:color w:val="000000" w:themeColor="text1"/>
        </w:rPr>
        <w:t>de</w:t>
      </w:r>
      <w:r w:rsidRPr="00A564E0">
        <w:rPr>
          <w:color w:val="000000" w:themeColor="text1"/>
          <w:spacing w:val="1"/>
        </w:rPr>
        <w:t xml:space="preserve"> </w:t>
      </w:r>
      <w:proofErr w:type="gramStart"/>
      <w:r w:rsidRPr="00A564E0">
        <w:rPr>
          <w:color w:val="000000" w:themeColor="text1"/>
        </w:rPr>
        <w:t>5</w:t>
      </w:r>
      <w:proofErr w:type="gramEnd"/>
      <w:r w:rsidRPr="00A564E0">
        <w:rPr>
          <w:color w:val="000000" w:themeColor="text1"/>
          <w:spacing w:val="1"/>
        </w:rPr>
        <w:t xml:space="preserve"> </w:t>
      </w:r>
      <w:r w:rsidRPr="00A564E0">
        <w:rPr>
          <w:color w:val="000000" w:themeColor="text1"/>
        </w:rPr>
        <w:t>(cinco)</w:t>
      </w:r>
      <w:r w:rsidRPr="00A564E0">
        <w:rPr>
          <w:color w:val="000000" w:themeColor="text1"/>
          <w:spacing w:val="1"/>
        </w:rPr>
        <w:t xml:space="preserve"> </w:t>
      </w:r>
      <w:r w:rsidRPr="00A564E0">
        <w:rPr>
          <w:color w:val="000000" w:themeColor="text1"/>
        </w:rPr>
        <w:t>dias</w:t>
      </w:r>
      <w:r w:rsidRPr="00A564E0">
        <w:rPr>
          <w:color w:val="000000" w:themeColor="text1"/>
          <w:spacing w:val="1"/>
        </w:rPr>
        <w:t xml:space="preserve"> </w:t>
      </w:r>
      <w:r w:rsidRPr="00A564E0">
        <w:rPr>
          <w:color w:val="000000" w:themeColor="text1"/>
        </w:rPr>
        <w:t>úteis,</w:t>
      </w:r>
      <w:r w:rsidRPr="00A564E0">
        <w:rPr>
          <w:color w:val="000000" w:themeColor="text1"/>
          <w:spacing w:val="1"/>
        </w:rPr>
        <w:t xml:space="preserve"> </w:t>
      </w:r>
      <w:r w:rsidRPr="00A564E0">
        <w:rPr>
          <w:color w:val="000000" w:themeColor="text1"/>
        </w:rPr>
        <w:t>cujo</w:t>
      </w:r>
      <w:r w:rsidRPr="00A564E0">
        <w:rPr>
          <w:color w:val="000000" w:themeColor="text1"/>
          <w:spacing w:val="1"/>
        </w:rPr>
        <w:t xml:space="preserve"> </w:t>
      </w:r>
      <w:r w:rsidRPr="00A564E0">
        <w:rPr>
          <w:color w:val="000000" w:themeColor="text1"/>
        </w:rPr>
        <w:t>termo</w:t>
      </w:r>
      <w:r w:rsidRPr="00A564E0">
        <w:rPr>
          <w:color w:val="000000" w:themeColor="text1"/>
          <w:spacing w:val="1"/>
        </w:rPr>
        <w:t xml:space="preserve"> </w:t>
      </w:r>
      <w:r w:rsidRPr="00A564E0">
        <w:rPr>
          <w:color w:val="000000" w:themeColor="text1"/>
        </w:rPr>
        <w:t>inicial</w:t>
      </w:r>
      <w:r w:rsidRPr="00A564E0">
        <w:rPr>
          <w:color w:val="000000" w:themeColor="text1"/>
          <w:spacing w:val="1"/>
        </w:rPr>
        <w:t xml:space="preserve"> </w:t>
      </w:r>
      <w:r w:rsidRPr="00A564E0">
        <w:rPr>
          <w:color w:val="000000" w:themeColor="text1"/>
        </w:rPr>
        <w:t>corresponderá</w:t>
      </w:r>
      <w:r w:rsidRPr="00A564E0">
        <w:rPr>
          <w:color w:val="000000" w:themeColor="text1"/>
          <w:spacing w:val="1"/>
        </w:rPr>
        <w:t xml:space="preserve"> </w:t>
      </w:r>
      <w:r w:rsidRPr="00A564E0">
        <w:rPr>
          <w:color w:val="000000" w:themeColor="text1"/>
        </w:rPr>
        <w:t>ao</w:t>
      </w:r>
      <w:r w:rsidRPr="00A564E0">
        <w:rPr>
          <w:color w:val="000000" w:themeColor="text1"/>
          <w:spacing w:val="1"/>
        </w:rPr>
        <w:t xml:space="preserve"> </w:t>
      </w:r>
      <w:r w:rsidRPr="00A564E0">
        <w:rPr>
          <w:color w:val="000000" w:themeColor="text1"/>
        </w:rPr>
        <w:t>momento em que o proponente for adjudicado vencedor do certame e/ou comunicado pel</w:t>
      </w:r>
      <w:r w:rsidR="009175E4" w:rsidRPr="00A564E0">
        <w:rPr>
          <w:color w:val="000000" w:themeColor="text1"/>
        </w:rPr>
        <w:t>o (a) Pregoeiro (a)</w:t>
      </w:r>
      <w:r w:rsidRPr="00A564E0">
        <w:rPr>
          <w:color w:val="000000" w:themeColor="text1"/>
        </w:rPr>
        <w:t>,</w:t>
      </w:r>
      <w:r w:rsidRPr="00A564E0">
        <w:rPr>
          <w:color w:val="000000" w:themeColor="text1"/>
          <w:spacing w:val="1"/>
        </w:rPr>
        <w:t xml:space="preserve"> </w:t>
      </w:r>
      <w:r w:rsidRPr="00A564E0">
        <w:rPr>
          <w:color w:val="000000" w:themeColor="text1"/>
        </w:rPr>
        <w:t>prorrogáveis</w:t>
      </w:r>
      <w:r w:rsidRPr="00A564E0">
        <w:rPr>
          <w:color w:val="000000" w:themeColor="text1"/>
          <w:spacing w:val="1"/>
        </w:rPr>
        <w:t xml:space="preserve"> </w:t>
      </w:r>
      <w:r w:rsidRPr="00A564E0">
        <w:rPr>
          <w:color w:val="000000" w:themeColor="text1"/>
        </w:rPr>
        <w:t>por igual</w:t>
      </w:r>
      <w:r w:rsidRPr="00A564E0">
        <w:rPr>
          <w:color w:val="000000" w:themeColor="text1"/>
          <w:spacing w:val="1"/>
        </w:rPr>
        <w:t xml:space="preserve"> </w:t>
      </w:r>
      <w:r w:rsidRPr="00A564E0">
        <w:rPr>
          <w:color w:val="000000" w:themeColor="text1"/>
        </w:rPr>
        <w:t>período</w:t>
      </w:r>
      <w:r w:rsidRPr="00A564E0">
        <w:rPr>
          <w:color w:val="000000" w:themeColor="text1"/>
          <w:spacing w:val="1"/>
        </w:rPr>
        <w:t xml:space="preserve"> </w:t>
      </w:r>
      <w:r w:rsidRPr="00A564E0">
        <w:rPr>
          <w:color w:val="000000" w:themeColor="text1"/>
        </w:rPr>
        <w:t>-</w:t>
      </w:r>
      <w:r w:rsidRPr="00A564E0">
        <w:rPr>
          <w:color w:val="000000" w:themeColor="text1"/>
          <w:spacing w:val="1"/>
        </w:rPr>
        <w:t xml:space="preserve"> </w:t>
      </w:r>
      <w:r w:rsidRPr="00A564E0">
        <w:rPr>
          <w:color w:val="000000" w:themeColor="text1"/>
        </w:rPr>
        <w:t>a</w:t>
      </w:r>
      <w:r w:rsidRPr="00A564E0">
        <w:rPr>
          <w:color w:val="000000" w:themeColor="text1"/>
          <w:spacing w:val="1"/>
        </w:rPr>
        <w:t xml:space="preserve"> </w:t>
      </w:r>
      <w:r w:rsidRPr="00A564E0">
        <w:rPr>
          <w:color w:val="000000" w:themeColor="text1"/>
        </w:rPr>
        <w:t>critério</w:t>
      </w:r>
      <w:r w:rsidRPr="00A564E0">
        <w:rPr>
          <w:color w:val="000000" w:themeColor="text1"/>
          <w:spacing w:val="1"/>
        </w:rPr>
        <w:t xml:space="preserve"> </w:t>
      </w:r>
      <w:r w:rsidRPr="00A564E0">
        <w:rPr>
          <w:color w:val="000000" w:themeColor="text1"/>
        </w:rPr>
        <w:t>único dessa Administração,</w:t>
      </w:r>
      <w:r w:rsidRPr="00A564E0">
        <w:rPr>
          <w:color w:val="000000" w:themeColor="text1"/>
          <w:spacing w:val="1"/>
        </w:rPr>
        <w:t xml:space="preserve"> </w:t>
      </w:r>
      <w:r w:rsidRPr="00A564E0">
        <w:rPr>
          <w:color w:val="000000" w:themeColor="text1"/>
        </w:rPr>
        <w:t>para</w:t>
      </w:r>
      <w:r w:rsidRPr="00A564E0">
        <w:rPr>
          <w:color w:val="000000" w:themeColor="text1"/>
          <w:spacing w:val="1"/>
        </w:rPr>
        <w:t xml:space="preserve"> </w:t>
      </w:r>
      <w:r w:rsidRPr="00A564E0">
        <w:rPr>
          <w:color w:val="000000" w:themeColor="text1"/>
        </w:rPr>
        <w:t>a</w:t>
      </w:r>
      <w:r w:rsidRPr="00A564E0">
        <w:rPr>
          <w:color w:val="000000" w:themeColor="text1"/>
          <w:spacing w:val="1"/>
        </w:rPr>
        <w:t xml:space="preserve"> </w:t>
      </w:r>
      <w:r w:rsidRPr="00A564E0">
        <w:rPr>
          <w:color w:val="000000" w:themeColor="text1"/>
        </w:rPr>
        <w:t>regularização da documentação, pagamento ou parcelamento do débito e apresentação de</w:t>
      </w:r>
      <w:r w:rsidRPr="00A564E0">
        <w:rPr>
          <w:color w:val="000000" w:themeColor="text1"/>
          <w:spacing w:val="1"/>
        </w:rPr>
        <w:t xml:space="preserve"> </w:t>
      </w:r>
      <w:r w:rsidRPr="00A564E0">
        <w:rPr>
          <w:color w:val="000000" w:themeColor="text1"/>
        </w:rPr>
        <w:t>eventuais</w:t>
      </w:r>
      <w:r w:rsidRPr="00A564E0">
        <w:rPr>
          <w:color w:val="000000" w:themeColor="text1"/>
          <w:spacing w:val="-1"/>
        </w:rPr>
        <w:t xml:space="preserve"> </w:t>
      </w:r>
      <w:r w:rsidRPr="00A564E0">
        <w:rPr>
          <w:color w:val="000000" w:themeColor="text1"/>
        </w:rPr>
        <w:t>certidões negativas ou positivas com</w:t>
      </w:r>
      <w:r w:rsidRPr="00A564E0">
        <w:rPr>
          <w:color w:val="000000" w:themeColor="text1"/>
          <w:spacing w:val="-1"/>
        </w:rPr>
        <w:t xml:space="preserve"> </w:t>
      </w:r>
      <w:r w:rsidRPr="00A564E0">
        <w:rPr>
          <w:color w:val="000000" w:themeColor="text1"/>
        </w:rPr>
        <w:t>efeito de</w:t>
      </w:r>
      <w:r w:rsidRPr="00A564E0">
        <w:rPr>
          <w:color w:val="000000" w:themeColor="text1"/>
          <w:spacing w:val="-1"/>
        </w:rPr>
        <w:t xml:space="preserve"> </w:t>
      </w:r>
      <w:r w:rsidRPr="00A564E0">
        <w:rPr>
          <w:color w:val="000000" w:themeColor="text1"/>
        </w:rPr>
        <w:t>negativas.</w:t>
      </w:r>
    </w:p>
    <w:p w14:paraId="3502D3A5" w14:textId="77777777" w:rsidR="00A84ED8" w:rsidRPr="00A564E0" w:rsidRDefault="00A84ED8" w:rsidP="00C21033">
      <w:pPr>
        <w:pStyle w:val="PargrafodaLista"/>
        <w:widowControl w:val="0"/>
        <w:numPr>
          <w:ilvl w:val="2"/>
          <w:numId w:val="36"/>
        </w:numPr>
        <w:tabs>
          <w:tab w:val="left" w:pos="426"/>
          <w:tab w:val="left" w:pos="876"/>
          <w:tab w:val="left" w:pos="905"/>
        </w:tabs>
        <w:autoSpaceDE w:val="0"/>
        <w:autoSpaceDN w:val="0"/>
        <w:spacing w:before="120" w:after="120"/>
        <w:ind w:left="0" w:firstLine="0"/>
        <w:jc w:val="both"/>
        <w:rPr>
          <w:color w:val="000000" w:themeColor="text1"/>
        </w:rPr>
      </w:pPr>
      <w:r w:rsidRPr="00A564E0">
        <w:rPr>
          <w:color w:val="000000" w:themeColor="text1"/>
        </w:rPr>
        <w:t xml:space="preserve"> </w:t>
      </w:r>
      <w:r w:rsidR="00874975" w:rsidRPr="00A564E0">
        <w:rPr>
          <w:color w:val="000000" w:themeColor="text1"/>
        </w:rPr>
        <w:t>A</w:t>
      </w:r>
      <w:r w:rsidR="00874975" w:rsidRPr="00A564E0">
        <w:rPr>
          <w:color w:val="000000" w:themeColor="text1"/>
          <w:spacing w:val="1"/>
        </w:rPr>
        <w:t xml:space="preserve"> </w:t>
      </w:r>
      <w:r w:rsidR="00874975" w:rsidRPr="00A564E0">
        <w:rPr>
          <w:color w:val="000000" w:themeColor="text1"/>
        </w:rPr>
        <w:t>não</w:t>
      </w:r>
      <w:r w:rsidR="00874975" w:rsidRPr="00A564E0">
        <w:rPr>
          <w:color w:val="000000" w:themeColor="text1"/>
          <w:spacing w:val="1"/>
        </w:rPr>
        <w:t xml:space="preserve"> </w:t>
      </w:r>
      <w:r w:rsidR="00874975" w:rsidRPr="00A564E0">
        <w:rPr>
          <w:color w:val="000000" w:themeColor="text1"/>
        </w:rPr>
        <w:t>regularização</w:t>
      </w:r>
      <w:r w:rsidR="00874975" w:rsidRPr="00A564E0">
        <w:rPr>
          <w:color w:val="000000" w:themeColor="text1"/>
          <w:spacing w:val="1"/>
        </w:rPr>
        <w:t xml:space="preserve"> </w:t>
      </w:r>
      <w:r w:rsidR="00874975" w:rsidRPr="00A564E0">
        <w:rPr>
          <w:color w:val="000000" w:themeColor="text1"/>
        </w:rPr>
        <w:t>da</w:t>
      </w:r>
      <w:r w:rsidR="00874975" w:rsidRPr="00A564E0">
        <w:rPr>
          <w:color w:val="000000" w:themeColor="text1"/>
          <w:spacing w:val="1"/>
        </w:rPr>
        <w:t xml:space="preserve"> </w:t>
      </w:r>
      <w:r w:rsidR="00874975" w:rsidRPr="00A564E0">
        <w:rPr>
          <w:color w:val="000000" w:themeColor="text1"/>
        </w:rPr>
        <w:t>documentação</w:t>
      </w:r>
      <w:r w:rsidR="00874975" w:rsidRPr="00A564E0">
        <w:rPr>
          <w:color w:val="000000" w:themeColor="text1"/>
          <w:spacing w:val="1"/>
        </w:rPr>
        <w:t xml:space="preserve"> </w:t>
      </w:r>
      <w:r w:rsidR="00874975" w:rsidRPr="00A564E0">
        <w:rPr>
          <w:color w:val="000000" w:themeColor="text1"/>
        </w:rPr>
        <w:t>no</w:t>
      </w:r>
      <w:r w:rsidR="00874975" w:rsidRPr="00A564E0">
        <w:rPr>
          <w:color w:val="000000" w:themeColor="text1"/>
          <w:spacing w:val="1"/>
        </w:rPr>
        <w:t xml:space="preserve"> </w:t>
      </w:r>
      <w:r w:rsidR="00874975" w:rsidRPr="00A564E0">
        <w:rPr>
          <w:color w:val="000000" w:themeColor="text1"/>
        </w:rPr>
        <w:t>prazo</w:t>
      </w:r>
      <w:r w:rsidR="00874975" w:rsidRPr="00A564E0">
        <w:rPr>
          <w:color w:val="000000" w:themeColor="text1"/>
          <w:spacing w:val="1"/>
        </w:rPr>
        <w:t xml:space="preserve"> </w:t>
      </w:r>
      <w:r w:rsidR="00874975" w:rsidRPr="00A564E0">
        <w:rPr>
          <w:color w:val="000000" w:themeColor="text1"/>
        </w:rPr>
        <w:t>previsto</w:t>
      </w:r>
      <w:r w:rsidR="00874975" w:rsidRPr="00A564E0">
        <w:rPr>
          <w:color w:val="000000" w:themeColor="text1"/>
          <w:spacing w:val="1"/>
        </w:rPr>
        <w:t xml:space="preserve"> </w:t>
      </w:r>
      <w:r w:rsidR="00874975" w:rsidRPr="00A564E0">
        <w:rPr>
          <w:color w:val="000000" w:themeColor="text1"/>
        </w:rPr>
        <w:t>no</w:t>
      </w:r>
      <w:r w:rsidR="00874975" w:rsidRPr="00A564E0">
        <w:rPr>
          <w:color w:val="000000" w:themeColor="text1"/>
          <w:spacing w:val="1"/>
        </w:rPr>
        <w:t xml:space="preserve"> </w:t>
      </w:r>
      <w:r w:rsidR="00874975" w:rsidRPr="00A564E0">
        <w:rPr>
          <w:color w:val="000000" w:themeColor="text1"/>
        </w:rPr>
        <w:t>subitem</w:t>
      </w:r>
      <w:r w:rsidR="00874975" w:rsidRPr="00A564E0">
        <w:rPr>
          <w:color w:val="000000" w:themeColor="text1"/>
          <w:spacing w:val="60"/>
        </w:rPr>
        <w:t xml:space="preserve"> </w:t>
      </w:r>
      <w:r w:rsidR="00874975" w:rsidRPr="00A564E0">
        <w:rPr>
          <w:color w:val="000000" w:themeColor="text1"/>
        </w:rPr>
        <w:t>anterior</w:t>
      </w:r>
      <w:r w:rsidR="00874975" w:rsidRPr="00A564E0">
        <w:rPr>
          <w:color w:val="000000" w:themeColor="text1"/>
          <w:spacing w:val="1"/>
        </w:rPr>
        <w:t xml:space="preserve"> </w:t>
      </w:r>
      <w:r w:rsidR="00874975" w:rsidRPr="00A564E0">
        <w:rPr>
          <w:color w:val="000000" w:themeColor="text1"/>
        </w:rPr>
        <w:t>implicará decadência do direito à contratação, sem prejuízo das sanções previstas no artigo</w:t>
      </w:r>
      <w:r w:rsidR="00874975" w:rsidRPr="00A564E0">
        <w:rPr>
          <w:color w:val="000000" w:themeColor="text1"/>
          <w:spacing w:val="1"/>
        </w:rPr>
        <w:t xml:space="preserve"> </w:t>
      </w:r>
      <w:r w:rsidR="00874975" w:rsidRPr="00A564E0">
        <w:rPr>
          <w:color w:val="000000" w:themeColor="text1"/>
        </w:rPr>
        <w:t xml:space="preserve">156 da Lei 14.133/2021, sendo </w:t>
      </w:r>
      <w:proofErr w:type="gramStart"/>
      <w:r w:rsidR="00874975" w:rsidRPr="00A564E0">
        <w:rPr>
          <w:color w:val="000000" w:themeColor="text1"/>
        </w:rPr>
        <w:t xml:space="preserve">facultado </w:t>
      </w:r>
      <w:r w:rsidR="00582C9D" w:rsidRPr="00A564E0">
        <w:rPr>
          <w:color w:val="000000" w:themeColor="text1"/>
        </w:rPr>
        <w:t>a Administração</w:t>
      </w:r>
      <w:proofErr w:type="gramEnd"/>
      <w:r w:rsidR="00874975" w:rsidRPr="00A564E0">
        <w:rPr>
          <w:color w:val="000000" w:themeColor="text1"/>
        </w:rPr>
        <w:t xml:space="preserve"> convocar os licitantes</w:t>
      </w:r>
      <w:r w:rsidR="00874975" w:rsidRPr="00A564E0">
        <w:rPr>
          <w:color w:val="000000" w:themeColor="text1"/>
          <w:spacing w:val="1"/>
        </w:rPr>
        <w:t xml:space="preserve"> </w:t>
      </w:r>
      <w:r w:rsidR="00874975" w:rsidRPr="00A564E0">
        <w:rPr>
          <w:color w:val="000000" w:themeColor="text1"/>
        </w:rPr>
        <w:t>remanescentes,</w:t>
      </w:r>
      <w:r w:rsidR="00874975" w:rsidRPr="00A564E0">
        <w:rPr>
          <w:color w:val="000000" w:themeColor="text1"/>
          <w:spacing w:val="-1"/>
        </w:rPr>
        <w:t xml:space="preserve"> </w:t>
      </w:r>
      <w:r w:rsidR="00874975" w:rsidRPr="00A564E0">
        <w:rPr>
          <w:color w:val="000000" w:themeColor="text1"/>
        </w:rPr>
        <w:t>na</w:t>
      </w:r>
      <w:r w:rsidR="00874975" w:rsidRPr="00A564E0">
        <w:rPr>
          <w:color w:val="000000" w:themeColor="text1"/>
          <w:spacing w:val="-3"/>
        </w:rPr>
        <w:t xml:space="preserve"> </w:t>
      </w:r>
      <w:r w:rsidR="00874975" w:rsidRPr="00A564E0">
        <w:rPr>
          <w:color w:val="000000" w:themeColor="text1"/>
        </w:rPr>
        <w:t>ordem</w:t>
      </w:r>
      <w:r w:rsidR="00874975" w:rsidRPr="00A564E0">
        <w:rPr>
          <w:color w:val="000000" w:themeColor="text1"/>
          <w:spacing w:val="1"/>
        </w:rPr>
        <w:t xml:space="preserve"> </w:t>
      </w:r>
      <w:r w:rsidR="00874975" w:rsidRPr="00A564E0">
        <w:rPr>
          <w:color w:val="000000" w:themeColor="text1"/>
        </w:rPr>
        <w:t>de</w:t>
      </w:r>
      <w:r w:rsidR="00874975" w:rsidRPr="00A564E0">
        <w:rPr>
          <w:color w:val="000000" w:themeColor="text1"/>
          <w:spacing w:val="-2"/>
        </w:rPr>
        <w:t xml:space="preserve"> </w:t>
      </w:r>
      <w:r w:rsidR="00874975" w:rsidRPr="00A564E0">
        <w:rPr>
          <w:color w:val="000000" w:themeColor="text1"/>
        </w:rPr>
        <w:t>classificação, para</w:t>
      </w:r>
      <w:r w:rsidR="00874975" w:rsidRPr="00A564E0">
        <w:rPr>
          <w:color w:val="000000" w:themeColor="text1"/>
          <w:spacing w:val="-1"/>
        </w:rPr>
        <w:t xml:space="preserve"> </w:t>
      </w:r>
      <w:r w:rsidR="00874975" w:rsidRPr="00A564E0">
        <w:rPr>
          <w:color w:val="000000" w:themeColor="text1"/>
        </w:rPr>
        <w:t>a</w:t>
      </w:r>
      <w:r w:rsidR="00874975" w:rsidRPr="00A564E0">
        <w:rPr>
          <w:color w:val="000000" w:themeColor="text1"/>
          <w:spacing w:val="-2"/>
        </w:rPr>
        <w:t xml:space="preserve"> </w:t>
      </w:r>
      <w:r w:rsidR="00874975" w:rsidRPr="00A564E0">
        <w:rPr>
          <w:color w:val="000000" w:themeColor="text1"/>
        </w:rPr>
        <w:t>assinatura</w:t>
      </w:r>
      <w:r w:rsidR="00874975" w:rsidRPr="00A564E0">
        <w:rPr>
          <w:color w:val="000000" w:themeColor="text1"/>
          <w:spacing w:val="-3"/>
        </w:rPr>
        <w:t xml:space="preserve"> </w:t>
      </w:r>
      <w:r w:rsidR="00874975" w:rsidRPr="00A564E0">
        <w:rPr>
          <w:color w:val="000000" w:themeColor="text1"/>
        </w:rPr>
        <w:t>do contrato</w:t>
      </w:r>
      <w:r w:rsidR="00874975" w:rsidRPr="00A564E0">
        <w:rPr>
          <w:color w:val="000000" w:themeColor="text1"/>
          <w:spacing w:val="-1"/>
        </w:rPr>
        <w:t xml:space="preserve"> </w:t>
      </w:r>
      <w:r w:rsidR="00874975" w:rsidRPr="00A564E0">
        <w:rPr>
          <w:color w:val="000000" w:themeColor="text1"/>
        </w:rPr>
        <w:t>ou</w:t>
      </w:r>
      <w:r w:rsidR="00874975" w:rsidRPr="00A564E0">
        <w:rPr>
          <w:color w:val="000000" w:themeColor="text1"/>
          <w:spacing w:val="1"/>
        </w:rPr>
        <w:t xml:space="preserve"> </w:t>
      </w:r>
      <w:r w:rsidR="00874975" w:rsidRPr="00A564E0">
        <w:rPr>
          <w:color w:val="000000" w:themeColor="text1"/>
        </w:rPr>
        <w:t>anular</w:t>
      </w:r>
      <w:r w:rsidR="00874975" w:rsidRPr="00A564E0">
        <w:rPr>
          <w:color w:val="000000" w:themeColor="text1"/>
          <w:spacing w:val="-3"/>
        </w:rPr>
        <w:t xml:space="preserve"> </w:t>
      </w:r>
      <w:r w:rsidR="00874975" w:rsidRPr="00A564E0">
        <w:rPr>
          <w:color w:val="000000" w:themeColor="text1"/>
        </w:rPr>
        <w:t>a</w:t>
      </w:r>
      <w:r w:rsidR="00874975" w:rsidRPr="00A564E0">
        <w:rPr>
          <w:color w:val="000000" w:themeColor="text1"/>
          <w:spacing w:val="-1"/>
        </w:rPr>
        <w:t xml:space="preserve"> </w:t>
      </w:r>
      <w:r w:rsidR="00874975" w:rsidRPr="00A564E0">
        <w:rPr>
          <w:color w:val="000000" w:themeColor="text1"/>
        </w:rPr>
        <w:t>licitação.</w:t>
      </w:r>
    </w:p>
    <w:p w14:paraId="757AEB03" w14:textId="487E3F0D" w:rsidR="006D2C70" w:rsidRPr="00A564E0" w:rsidRDefault="00F553DF" w:rsidP="00C21033">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A564E0">
        <w:rPr>
          <w:color w:val="000000" w:themeColor="text1"/>
        </w:rPr>
        <w:t xml:space="preserve"> </w:t>
      </w:r>
      <w:r w:rsidR="00874975" w:rsidRPr="00A564E0">
        <w:rPr>
          <w:color w:val="000000" w:themeColor="text1"/>
        </w:rPr>
        <w:t>Todas as declarações assinadas pelos proponentes deverão observar a necessidade de</w:t>
      </w:r>
      <w:r w:rsidR="00874975" w:rsidRPr="00A564E0">
        <w:rPr>
          <w:color w:val="000000" w:themeColor="text1"/>
          <w:spacing w:val="1"/>
        </w:rPr>
        <w:t xml:space="preserve"> </w:t>
      </w:r>
      <w:r w:rsidR="00874975" w:rsidRPr="00A564E0">
        <w:rPr>
          <w:color w:val="000000" w:themeColor="text1"/>
        </w:rPr>
        <w:t>comprovar serem seus subscritores representantes legais da empresa, caso tais comprovações</w:t>
      </w:r>
      <w:r w:rsidR="00874975" w:rsidRPr="00A564E0">
        <w:rPr>
          <w:color w:val="000000" w:themeColor="text1"/>
          <w:spacing w:val="1"/>
        </w:rPr>
        <w:t xml:space="preserve"> </w:t>
      </w:r>
      <w:r w:rsidR="00874975" w:rsidRPr="00A564E0">
        <w:rPr>
          <w:color w:val="000000" w:themeColor="text1"/>
        </w:rPr>
        <w:t>já</w:t>
      </w:r>
      <w:r w:rsidR="00874975" w:rsidRPr="00A564E0">
        <w:rPr>
          <w:color w:val="000000" w:themeColor="text1"/>
          <w:spacing w:val="-1"/>
        </w:rPr>
        <w:t xml:space="preserve"> </w:t>
      </w:r>
      <w:r w:rsidR="00874975" w:rsidRPr="00A564E0">
        <w:rPr>
          <w:color w:val="000000" w:themeColor="text1"/>
        </w:rPr>
        <w:t>não tenham sido apresentadas anteriormente</w:t>
      </w:r>
      <w:r w:rsidR="00874975" w:rsidRPr="00A564E0">
        <w:rPr>
          <w:color w:val="000000" w:themeColor="text1"/>
          <w:spacing w:val="-2"/>
        </w:rPr>
        <w:t xml:space="preserve"> </w:t>
      </w:r>
      <w:r w:rsidR="00874975" w:rsidRPr="00A564E0">
        <w:rPr>
          <w:color w:val="000000" w:themeColor="text1"/>
        </w:rPr>
        <w:t>neste processo licitatório.</w:t>
      </w:r>
    </w:p>
    <w:p w14:paraId="57D105C4" w14:textId="029BAB76" w:rsidR="006D2C70" w:rsidRPr="00A564E0" w:rsidRDefault="006D2C70" w:rsidP="00C21033">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A564E0">
        <w:rPr>
          <w:color w:val="000000" w:themeColor="text1"/>
        </w:rPr>
        <w:t xml:space="preserve">- </w:t>
      </w:r>
      <w:r w:rsidR="00874975" w:rsidRPr="00A564E0">
        <w:rPr>
          <w:color w:val="000000" w:themeColor="text1"/>
        </w:rPr>
        <w:t>A falsidade de declaração prestada objetivando os benefícios da Lei Complementar nº</w:t>
      </w:r>
      <w:r w:rsidR="00874975" w:rsidRPr="00A564E0">
        <w:rPr>
          <w:color w:val="000000" w:themeColor="text1"/>
          <w:spacing w:val="1"/>
        </w:rPr>
        <w:t xml:space="preserve"> </w:t>
      </w:r>
      <w:r w:rsidR="00874975" w:rsidRPr="00A564E0">
        <w:rPr>
          <w:color w:val="000000" w:themeColor="text1"/>
        </w:rPr>
        <w:t>123/06, alterada pelas Leis 147/14 e 155/16, caracterizará o crime de que trata o art. 299 do</w:t>
      </w:r>
      <w:r w:rsidR="00874975" w:rsidRPr="00A564E0">
        <w:rPr>
          <w:color w:val="000000" w:themeColor="text1"/>
          <w:spacing w:val="1"/>
        </w:rPr>
        <w:t xml:space="preserve"> </w:t>
      </w:r>
      <w:r w:rsidR="00874975" w:rsidRPr="00A564E0">
        <w:rPr>
          <w:color w:val="000000" w:themeColor="text1"/>
        </w:rPr>
        <w:t>Código</w:t>
      </w:r>
      <w:r w:rsidR="00874975" w:rsidRPr="00A564E0">
        <w:rPr>
          <w:color w:val="000000" w:themeColor="text1"/>
          <w:spacing w:val="-1"/>
        </w:rPr>
        <w:t xml:space="preserve"> </w:t>
      </w:r>
      <w:r w:rsidR="00874975" w:rsidRPr="00A564E0">
        <w:rPr>
          <w:color w:val="000000" w:themeColor="text1"/>
        </w:rPr>
        <w:t>Penal, sem prejuízo</w:t>
      </w:r>
      <w:r w:rsidR="00874975" w:rsidRPr="00A564E0">
        <w:rPr>
          <w:color w:val="000000" w:themeColor="text1"/>
          <w:spacing w:val="-1"/>
        </w:rPr>
        <w:t xml:space="preserve"> </w:t>
      </w:r>
      <w:r w:rsidR="00874975" w:rsidRPr="00A564E0">
        <w:rPr>
          <w:color w:val="000000" w:themeColor="text1"/>
        </w:rPr>
        <w:t>do enquadramento em</w:t>
      </w:r>
      <w:r w:rsidR="00874975" w:rsidRPr="00A564E0">
        <w:rPr>
          <w:color w:val="000000" w:themeColor="text1"/>
          <w:spacing w:val="2"/>
        </w:rPr>
        <w:t xml:space="preserve"> </w:t>
      </w:r>
      <w:r w:rsidR="00874975" w:rsidRPr="00A564E0">
        <w:rPr>
          <w:color w:val="000000" w:themeColor="text1"/>
        </w:rPr>
        <w:t>outras</w:t>
      </w:r>
      <w:r w:rsidR="00874975" w:rsidRPr="00A564E0">
        <w:rPr>
          <w:color w:val="000000" w:themeColor="text1"/>
          <w:spacing w:val="-1"/>
        </w:rPr>
        <w:t xml:space="preserve"> </w:t>
      </w:r>
      <w:r w:rsidR="00874975" w:rsidRPr="00A564E0">
        <w:rPr>
          <w:color w:val="000000" w:themeColor="text1"/>
        </w:rPr>
        <w:t>figuras penais.</w:t>
      </w:r>
    </w:p>
    <w:p w14:paraId="22BED796" w14:textId="67CF10D0" w:rsidR="00874975" w:rsidRPr="00A564E0" w:rsidRDefault="00874975" w:rsidP="00C21033">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A564E0">
        <w:rPr>
          <w:color w:val="000000" w:themeColor="text1"/>
        </w:rPr>
        <w:t xml:space="preserve">Havendo necessidade de analisar minuciosamente os documentos exigidos, </w:t>
      </w:r>
      <w:r w:rsidR="009175E4" w:rsidRPr="00A564E0">
        <w:rPr>
          <w:color w:val="000000" w:themeColor="text1"/>
        </w:rPr>
        <w:t xml:space="preserve">o (a) Pregoeiro (a) </w:t>
      </w:r>
      <w:r w:rsidRPr="00A564E0">
        <w:rPr>
          <w:color w:val="000000" w:themeColor="text1"/>
        </w:rPr>
        <w:t>suspenderá a sessão, informando no “chat” a nova data e horário para a continuidade da</w:t>
      </w:r>
      <w:r w:rsidRPr="00A564E0">
        <w:rPr>
          <w:color w:val="000000" w:themeColor="text1"/>
          <w:spacing w:val="1"/>
        </w:rPr>
        <w:t xml:space="preserve"> </w:t>
      </w:r>
      <w:r w:rsidRPr="00A564E0">
        <w:rPr>
          <w:color w:val="000000" w:themeColor="text1"/>
        </w:rPr>
        <w:t>mesma.</w:t>
      </w:r>
    </w:p>
    <w:p w14:paraId="0E615B54" w14:textId="77777777" w:rsidR="00874975" w:rsidRPr="00A564E0" w:rsidRDefault="00874975" w:rsidP="00C21033">
      <w:pPr>
        <w:widowControl w:val="0"/>
        <w:numPr>
          <w:ilvl w:val="1"/>
          <w:numId w:val="36"/>
        </w:numPr>
        <w:tabs>
          <w:tab w:val="left" w:pos="709"/>
          <w:tab w:val="left" w:pos="974"/>
        </w:tabs>
        <w:autoSpaceDE w:val="0"/>
        <w:autoSpaceDN w:val="0"/>
        <w:spacing w:before="120" w:after="120"/>
        <w:ind w:left="0" w:firstLine="0"/>
        <w:jc w:val="both"/>
        <w:rPr>
          <w:color w:val="000000" w:themeColor="text1"/>
          <w:sz w:val="24"/>
          <w:szCs w:val="24"/>
        </w:rPr>
      </w:pPr>
      <w:r w:rsidRPr="00A564E0">
        <w:rPr>
          <w:color w:val="000000" w:themeColor="text1"/>
          <w:sz w:val="24"/>
          <w:szCs w:val="24"/>
        </w:rPr>
        <w:t>Será inabilitado o licitante que não comprovar sua habilitação, seja por não apresentar</w:t>
      </w:r>
      <w:r w:rsidRPr="00A564E0">
        <w:rPr>
          <w:color w:val="000000" w:themeColor="text1"/>
          <w:spacing w:val="1"/>
          <w:sz w:val="24"/>
          <w:szCs w:val="24"/>
        </w:rPr>
        <w:t xml:space="preserve"> </w:t>
      </w:r>
      <w:r w:rsidRPr="00A564E0">
        <w:rPr>
          <w:color w:val="000000" w:themeColor="text1"/>
          <w:sz w:val="24"/>
          <w:szCs w:val="24"/>
        </w:rPr>
        <w:t>quaisquer dos documentos exigidos ou apresentá-los em desacordo com o estabelecido neste</w:t>
      </w:r>
      <w:r w:rsidRPr="00A564E0">
        <w:rPr>
          <w:color w:val="000000" w:themeColor="text1"/>
          <w:spacing w:val="1"/>
          <w:sz w:val="24"/>
          <w:szCs w:val="24"/>
        </w:rPr>
        <w:t xml:space="preserve"> </w:t>
      </w:r>
      <w:r w:rsidRPr="00A564E0">
        <w:rPr>
          <w:color w:val="000000" w:themeColor="text1"/>
          <w:sz w:val="24"/>
          <w:szCs w:val="24"/>
        </w:rPr>
        <w:t>Edital.</w:t>
      </w:r>
    </w:p>
    <w:p w14:paraId="7AC26478" w14:textId="2D9726F7" w:rsidR="00874975" w:rsidRPr="00A564E0" w:rsidRDefault="00874975" w:rsidP="00C21033">
      <w:pPr>
        <w:widowControl w:val="0"/>
        <w:numPr>
          <w:ilvl w:val="1"/>
          <w:numId w:val="36"/>
        </w:numPr>
        <w:tabs>
          <w:tab w:val="left" w:pos="709"/>
          <w:tab w:val="left" w:pos="965"/>
        </w:tabs>
        <w:autoSpaceDE w:val="0"/>
        <w:autoSpaceDN w:val="0"/>
        <w:spacing w:before="120" w:after="120"/>
        <w:ind w:left="0" w:firstLine="0"/>
        <w:jc w:val="both"/>
        <w:rPr>
          <w:color w:val="000000" w:themeColor="text1"/>
          <w:sz w:val="24"/>
          <w:szCs w:val="24"/>
        </w:rPr>
      </w:pPr>
      <w:r w:rsidRPr="00A564E0">
        <w:rPr>
          <w:color w:val="000000" w:themeColor="text1"/>
          <w:sz w:val="24"/>
          <w:szCs w:val="24"/>
        </w:rPr>
        <w:t>Constatado o atendimento às exigências de habilitação fixadas no Edital o licitante será</w:t>
      </w:r>
      <w:r w:rsidRPr="00A564E0">
        <w:rPr>
          <w:color w:val="000000" w:themeColor="text1"/>
          <w:spacing w:val="-57"/>
          <w:sz w:val="24"/>
          <w:szCs w:val="24"/>
        </w:rPr>
        <w:t xml:space="preserve"> </w:t>
      </w:r>
      <w:r w:rsidRPr="00A564E0">
        <w:rPr>
          <w:color w:val="000000" w:themeColor="text1"/>
          <w:sz w:val="24"/>
          <w:szCs w:val="24"/>
        </w:rPr>
        <w:t>declarado</w:t>
      </w:r>
      <w:r w:rsidRPr="00A564E0">
        <w:rPr>
          <w:color w:val="000000" w:themeColor="text1"/>
          <w:spacing w:val="-1"/>
          <w:sz w:val="24"/>
          <w:szCs w:val="24"/>
        </w:rPr>
        <w:t xml:space="preserve"> </w:t>
      </w:r>
      <w:r w:rsidRPr="00A564E0">
        <w:rPr>
          <w:color w:val="000000" w:themeColor="text1"/>
          <w:sz w:val="24"/>
          <w:szCs w:val="24"/>
        </w:rPr>
        <w:t>provisoriamente</w:t>
      </w:r>
      <w:r w:rsidRPr="00A564E0">
        <w:rPr>
          <w:color w:val="000000" w:themeColor="text1"/>
          <w:spacing w:val="-1"/>
          <w:sz w:val="24"/>
          <w:szCs w:val="24"/>
        </w:rPr>
        <w:t xml:space="preserve"> </w:t>
      </w:r>
      <w:r w:rsidRPr="00A564E0">
        <w:rPr>
          <w:color w:val="000000" w:themeColor="text1"/>
          <w:sz w:val="24"/>
          <w:szCs w:val="24"/>
        </w:rPr>
        <w:t>em primeiro lugar.</w:t>
      </w:r>
    </w:p>
    <w:p w14:paraId="2F721FD0" w14:textId="463D0D78" w:rsidR="00CA36FD" w:rsidRPr="00A564E0" w:rsidRDefault="00016850" w:rsidP="00A84ED8">
      <w:pPr>
        <w:tabs>
          <w:tab w:val="left" w:pos="709"/>
        </w:tabs>
        <w:spacing w:before="120" w:after="120"/>
        <w:jc w:val="both"/>
        <w:rPr>
          <w:b/>
          <w:color w:val="000000" w:themeColor="text1"/>
          <w:sz w:val="24"/>
          <w:szCs w:val="24"/>
        </w:rPr>
      </w:pPr>
      <w:r w:rsidRPr="00A564E0">
        <w:rPr>
          <w:b/>
          <w:color w:val="000000" w:themeColor="text1"/>
          <w:sz w:val="24"/>
          <w:szCs w:val="24"/>
        </w:rPr>
        <w:t>1</w:t>
      </w:r>
      <w:r w:rsidR="00A84ED8" w:rsidRPr="00A564E0">
        <w:rPr>
          <w:b/>
          <w:color w:val="000000" w:themeColor="text1"/>
          <w:sz w:val="24"/>
          <w:szCs w:val="24"/>
        </w:rPr>
        <w:t>3</w:t>
      </w:r>
      <w:r w:rsidR="00CA36FD" w:rsidRPr="00A564E0">
        <w:rPr>
          <w:b/>
          <w:color w:val="000000" w:themeColor="text1"/>
          <w:sz w:val="24"/>
          <w:szCs w:val="24"/>
        </w:rPr>
        <w:t>.</w:t>
      </w:r>
      <w:r w:rsidR="00CA36FD" w:rsidRPr="00A564E0">
        <w:rPr>
          <w:b/>
          <w:color w:val="000000" w:themeColor="text1"/>
          <w:spacing w:val="-2"/>
          <w:sz w:val="24"/>
          <w:szCs w:val="24"/>
        </w:rPr>
        <w:t xml:space="preserve"> </w:t>
      </w:r>
      <w:r w:rsidR="00CA36FD" w:rsidRPr="00A564E0">
        <w:rPr>
          <w:b/>
          <w:color w:val="000000" w:themeColor="text1"/>
          <w:sz w:val="24"/>
          <w:szCs w:val="24"/>
        </w:rPr>
        <w:t>DOS RECURSOS</w:t>
      </w:r>
    </w:p>
    <w:p w14:paraId="70D661AF" w14:textId="37C83175" w:rsidR="00DB1FD4" w:rsidRPr="00A564E0" w:rsidRDefault="00DB1FD4" w:rsidP="00C21033">
      <w:pPr>
        <w:pStyle w:val="PargrafodaLista"/>
        <w:widowControl w:val="0"/>
        <w:numPr>
          <w:ilvl w:val="1"/>
          <w:numId w:val="37"/>
        </w:numPr>
        <w:tabs>
          <w:tab w:val="left" w:pos="709"/>
          <w:tab w:val="left" w:pos="895"/>
        </w:tabs>
        <w:autoSpaceDE w:val="0"/>
        <w:autoSpaceDN w:val="0"/>
        <w:spacing w:before="120" w:after="120"/>
        <w:ind w:left="0" w:firstLine="0"/>
        <w:jc w:val="both"/>
        <w:rPr>
          <w:color w:val="000000" w:themeColor="text1"/>
        </w:rPr>
      </w:pPr>
      <w:r w:rsidRPr="00A564E0">
        <w:rPr>
          <w:color w:val="000000" w:themeColor="text1"/>
        </w:rPr>
        <w:t>Proferida a decisão que declarar o vencedor</w:t>
      </w:r>
      <w:r w:rsidR="00F43378" w:rsidRPr="00A564E0">
        <w:rPr>
          <w:color w:val="000000" w:themeColor="text1"/>
        </w:rPr>
        <w:t xml:space="preserve"> na Plataforma LICITANET, </w:t>
      </w:r>
      <w:r w:rsidR="009175E4" w:rsidRPr="00A564E0">
        <w:rPr>
          <w:color w:val="000000" w:themeColor="text1"/>
        </w:rPr>
        <w:t>o (a)</w:t>
      </w:r>
      <w:r w:rsidRPr="00A564E0">
        <w:rPr>
          <w:color w:val="000000" w:themeColor="text1"/>
        </w:rPr>
        <w:t xml:space="preserve"> PREGOEIR</w:t>
      </w:r>
      <w:r w:rsidR="009175E4" w:rsidRPr="00A564E0">
        <w:rPr>
          <w:color w:val="000000" w:themeColor="text1"/>
        </w:rPr>
        <w:t>O (</w:t>
      </w:r>
      <w:r w:rsidR="004C6D2C" w:rsidRPr="00A564E0">
        <w:rPr>
          <w:color w:val="000000" w:themeColor="text1"/>
        </w:rPr>
        <w:t>A</w:t>
      </w:r>
      <w:r w:rsidR="009175E4" w:rsidRPr="00A564E0">
        <w:rPr>
          <w:color w:val="000000" w:themeColor="text1"/>
        </w:rPr>
        <w:t>)</w:t>
      </w:r>
      <w:r w:rsidRPr="00A564E0">
        <w:rPr>
          <w:color w:val="000000" w:themeColor="text1"/>
        </w:rPr>
        <w:t xml:space="preserve"> INFORMARÁ AOS</w:t>
      </w:r>
      <w:r w:rsidRPr="00A564E0">
        <w:rPr>
          <w:color w:val="000000" w:themeColor="text1"/>
          <w:spacing w:val="1"/>
        </w:rPr>
        <w:t xml:space="preserve"> </w:t>
      </w:r>
      <w:r w:rsidR="000E17A2" w:rsidRPr="00A564E0">
        <w:rPr>
          <w:color w:val="000000" w:themeColor="text1"/>
        </w:rPr>
        <w:t>LICITANTES, POR MEIO DA PLATAFORMA</w:t>
      </w:r>
      <w:r w:rsidRPr="00A564E0">
        <w:rPr>
          <w:color w:val="000000" w:themeColor="text1"/>
        </w:rPr>
        <w:t>, QUE PODERÃO</w:t>
      </w:r>
      <w:r w:rsidRPr="00A564E0">
        <w:rPr>
          <w:color w:val="000000" w:themeColor="text1"/>
          <w:spacing w:val="1"/>
        </w:rPr>
        <w:t xml:space="preserve"> </w:t>
      </w:r>
      <w:r w:rsidRPr="00A564E0">
        <w:rPr>
          <w:color w:val="000000" w:themeColor="text1"/>
        </w:rPr>
        <w:t>INTERPOR</w:t>
      </w:r>
      <w:r w:rsidRPr="00A564E0">
        <w:rPr>
          <w:color w:val="000000" w:themeColor="text1"/>
          <w:spacing w:val="1"/>
        </w:rPr>
        <w:t xml:space="preserve"> </w:t>
      </w:r>
      <w:r w:rsidRPr="00A564E0">
        <w:rPr>
          <w:color w:val="000000" w:themeColor="text1"/>
        </w:rPr>
        <w:t>RECURSO</w:t>
      </w:r>
      <w:r w:rsidRPr="00A564E0">
        <w:rPr>
          <w:color w:val="000000" w:themeColor="text1"/>
          <w:spacing w:val="1"/>
        </w:rPr>
        <w:t xml:space="preserve"> </w:t>
      </w:r>
      <w:r w:rsidRPr="00A564E0">
        <w:rPr>
          <w:color w:val="000000" w:themeColor="text1"/>
        </w:rPr>
        <w:t>imediata</w:t>
      </w:r>
      <w:r w:rsidRPr="00A564E0">
        <w:rPr>
          <w:color w:val="000000" w:themeColor="text1"/>
          <w:spacing w:val="1"/>
        </w:rPr>
        <w:t xml:space="preserve"> </w:t>
      </w:r>
      <w:r w:rsidRPr="00A564E0">
        <w:rPr>
          <w:color w:val="000000" w:themeColor="text1"/>
        </w:rPr>
        <w:t>e</w:t>
      </w:r>
      <w:r w:rsidRPr="00A564E0">
        <w:rPr>
          <w:color w:val="000000" w:themeColor="text1"/>
          <w:spacing w:val="1"/>
        </w:rPr>
        <w:t xml:space="preserve"> </w:t>
      </w:r>
      <w:r w:rsidRPr="00A564E0">
        <w:rPr>
          <w:color w:val="000000" w:themeColor="text1"/>
        </w:rPr>
        <w:t>motivadamente,</w:t>
      </w:r>
      <w:r w:rsidRPr="00A564E0">
        <w:rPr>
          <w:color w:val="000000" w:themeColor="text1"/>
          <w:spacing w:val="1"/>
        </w:rPr>
        <w:t xml:space="preserve"> </w:t>
      </w:r>
      <w:r w:rsidRPr="00A564E0">
        <w:rPr>
          <w:color w:val="000000" w:themeColor="text1"/>
        </w:rPr>
        <w:t>por</w:t>
      </w:r>
      <w:r w:rsidRPr="00A564E0">
        <w:rPr>
          <w:color w:val="000000" w:themeColor="text1"/>
          <w:spacing w:val="1"/>
        </w:rPr>
        <w:t xml:space="preserve"> </w:t>
      </w:r>
      <w:r w:rsidRPr="00A564E0">
        <w:rPr>
          <w:color w:val="000000" w:themeColor="text1"/>
        </w:rPr>
        <w:t>meio</w:t>
      </w:r>
      <w:r w:rsidRPr="00A564E0">
        <w:rPr>
          <w:color w:val="000000" w:themeColor="text1"/>
          <w:spacing w:val="1"/>
        </w:rPr>
        <w:t xml:space="preserve"> </w:t>
      </w:r>
      <w:r w:rsidRPr="00A564E0">
        <w:rPr>
          <w:color w:val="000000" w:themeColor="text1"/>
        </w:rPr>
        <w:t>eletrônico,</w:t>
      </w:r>
      <w:r w:rsidRPr="00A564E0">
        <w:rPr>
          <w:color w:val="000000" w:themeColor="text1"/>
          <w:spacing w:val="1"/>
        </w:rPr>
        <w:t xml:space="preserve"> </w:t>
      </w:r>
      <w:r w:rsidRPr="00A564E0">
        <w:rPr>
          <w:color w:val="000000" w:themeColor="text1"/>
        </w:rPr>
        <w:t>utilizando</w:t>
      </w:r>
      <w:r w:rsidRPr="00A564E0">
        <w:rPr>
          <w:color w:val="000000" w:themeColor="text1"/>
          <w:spacing w:val="60"/>
        </w:rPr>
        <w:t xml:space="preserve"> </w:t>
      </w:r>
      <w:r w:rsidRPr="00A564E0">
        <w:rPr>
          <w:color w:val="000000" w:themeColor="text1"/>
        </w:rPr>
        <w:t>para</w:t>
      </w:r>
      <w:r w:rsidRPr="00A564E0">
        <w:rPr>
          <w:color w:val="000000" w:themeColor="text1"/>
          <w:spacing w:val="-57"/>
        </w:rPr>
        <w:t xml:space="preserve"> </w:t>
      </w:r>
      <w:r w:rsidRPr="00A564E0">
        <w:rPr>
          <w:color w:val="000000" w:themeColor="text1"/>
        </w:rPr>
        <w:t>tanto,</w:t>
      </w:r>
      <w:r w:rsidRPr="00A564E0">
        <w:rPr>
          <w:color w:val="000000" w:themeColor="text1"/>
          <w:spacing w:val="1"/>
        </w:rPr>
        <w:t xml:space="preserve"> </w:t>
      </w:r>
      <w:r w:rsidRPr="00A564E0">
        <w:rPr>
          <w:color w:val="000000" w:themeColor="text1"/>
        </w:rPr>
        <w:t>exclusivamente,</w:t>
      </w:r>
      <w:r w:rsidRPr="00A564E0">
        <w:rPr>
          <w:color w:val="000000" w:themeColor="text1"/>
          <w:spacing w:val="1"/>
        </w:rPr>
        <w:t xml:space="preserve"> </w:t>
      </w:r>
      <w:r w:rsidR="00C02FD4" w:rsidRPr="00A564E0">
        <w:rPr>
          <w:color w:val="000000" w:themeColor="text1"/>
          <w:spacing w:val="1"/>
        </w:rPr>
        <w:t xml:space="preserve">em </w:t>
      </w:r>
      <w:r w:rsidRPr="00A564E0">
        <w:rPr>
          <w:color w:val="000000" w:themeColor="text1"/>
        </w:rPr>
        <w:t>campo</w:t>
      </w:r>
      <w:r w:rsidRPr="00A564E0">
        <w:rPr>
          <w:color w:val="000000" w:themeColor="text1"/>
          <w:spacing w:val="1"/>
        </w:rPr>
        <w:t xml:space="preserve"> </w:t>
      </w:r>
      <w:r w:rsidRPr="00A564E0">
        <w:rPr>
          <w:color w:val="000000" w:themeColor="text1"/>
        </w:rPr>
        <w:t>próprio</w:t>
      </w:r>
      <w:r w:rsidRPr="00A564E0">
        <w:rPr>
          <w:color w:val="000000" w:themeColor="text1"/>
          <w:spacing w:val="1"/>
        </w:rPr>
        <w:t xml:space="preserve"> </w:t>
      </w:r>
      <w:r w:rsidRPr="00A564E0">
        <w:rPr>
          <w:color w:val="000000" w:themeColor="text1"/>
        </w:rPr>
        <w:t>disponibilizado</w:t>
      </w:r>
      <w:r w:rsidRPr="00A564E0">
        <w:rPr>
          <w:color w:val="000000" w:themeColor="text1"/>
          <w:spacing w:val="1"/>
        </w:rPr>
        <w:t xml:space="preserve"> </w:t>
      </w:r>
      <w:r w:rsidRPr="00A564E0">
        <w:rPr>
          <w:color w:val="000000" w:themeColor="text1"/>
        </w:rPr>
        <w:t>no</w:t>
      </w:r>
      <w:r w:rsidRPr="00A564E0">
        <w:rPr>
          <w:color w:val="000000" w:themeColor="text1"/>
          <w:spacing w:val="1"/>
        </w:rPr>
        <w:t xml:space="preserve"> </w:t>
      </w:r>
      <w:r w:rsidRPr="00A564E0">
        <w:rPr>
          <w:color w:val="000000" w:themeColor="text1"/>
        </w:rPr>
        <w:t>sistema</w:t>
      </w:r>
      <w:r w:rsidRPr="00A564E0">
        <w:rPr>
          <w:color w:val="000000" w:themeColor="text1"/>
          <w:spacing w:val="1"/>
        </w:rPr>
        <w:t xml:space="preserve"> </w:t>
      </w:r>
      <w:proofErr w:type="gramStart"/>
      <w:r w:rsidRPr="00A564E0">
        <w:rPr>
          <w:color w:val="000000" w:themeColor="text1"/>
          <w:u w:val="single"/>
        </w:rPr>
        <w:t>https</w:t>
      </w:r>
      <w:proofErr w:type="gramEnd"/>
      <w:r w:rsidRPr="00A564E0">
        <w:rPr>
          <w:color w:val="000000" w:themeColor="text1"/>
          <w:u w:val="single"/>
        </w:rPr>
        <w:t>://www.licitanet.com.br/</w:t>
      </w:r>
      <w:r w:rsidR="00F46853" w:rsidRPr="00A564E0">
        <w:rPr>
          <w:color w:val="000000" w:themeColor="text1"/>
        </w:rPr>
        <w:t>, sob pena de preclusão;</w:t>
      </w:r>
    </w:p>
    <w:p w14:paraId="0938A909" w14:textId="229F568B" w:rsidR="002D5912" w:rsidRPr="00A564E0" w:rsidRDefault="002D5912" w:rsidP="00C21033">
      <w:pPr>
        <w:pStyle w:val="PargrafodaLista"/>
        <w:numPr>
          <w:ilvl w:val="1"/>
          <w:numId w:val="37"/>
        </w:numPr>
        <w:tabs>
          <w:tab w:val="left" w:pos="709"/>
        </w:tabs>
        <w:spacing w:before="120" w:after="120"/>
        <w:ind w:left="0" w:firstLine="0"/>
        <w:jc w:val="both"/>
        <w:rPr>
          <w:color w:val="000000" w:themeColor="text1"/>
        </w:rPr>
      </w:pPr>
      <w:r w:rsidRPr="00A564E0">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A564E0" w:rsidRDefault="00187A50"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t xml:space="preserve">O prazo recursal é de </w:t>
      </w:r>
      <w:r w:rsidR="00F553DF" w:rsidRPr="00A564E0">
        <w:rPr>
          <w:color w:val="000000" w:themeColor="text1"/>
          <w:kern w:val="0"/>
          <w:lang w:eastAsia="pt-BR"/>
        </w:rPr>
        <w:t>0</w:t>
      </w:r>
      <w:r w:rsidRPr="00A564E0">
        <w:rPr>
          <w:color w:val="000000" w:themeColor="text1"/>
          <w:kern w:val="0"/>
          <w:lang w:eastAsia="pt-BR"/>
        </w:rPr>
        <w:t>3 (três) dias úteis, contados da data de intimação ou de lavratura da ata.</w:t>
      </w:r>
    </w:p>
    <w:p w14:paraId="603B4282" w14:textId="77777777" w:rsidR="00187A50" w:rsidRPr="00A564E0" w:rsidRDefault="00187A50"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t>Quando o recurso apresentado impugnar o julgamento das propostas ou o ato de habilitação ou inabilitação do licitante:</w:t>
      </w:r>
    </w:p>
    <w:p w14:paraId="5C736AF0" w14:textId="106A098B" w:rsidR="00187A50" w:rsidRPr="00A564E0"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t>A</w:t>
      </w:r>
      <w:r w:rsidR="00187A50" w:rsidRPr="00A564E0">
        <w:rPr>
          <w:color w:val="000000" w:themeColor="text1"/>
          <w:kern w:val="0"/>
          <w:lang w:eastAsia="pt-BR"/>
        </w:rPr>
        <w:t xml:space="preserve"> intenção de recorrer deverá ser manifestada imediatamente, </w:t>
      </w:r>
      <w:proofErr w:type="gramStart"/>
      <w:r w:rsidR="00187A50" w:rsidRPr="00A564E0">
        <w:rPr>
          <w:color w:val="000000" w:themeColor="text1"/>
          <w:kern w:val="0"/>
          <w:lang w:eastAsia="pt-BR"/>
        </w:rPr>
        <w:t>sob pena</w:t>
      </w:r>
      <w:proofErr w:type="gramEnd"/>
      <w:r w:rsidR="00187A50" w:rsidRPr="00A564E0">
        <w:rPr>
          <w:color w:val="000000" w:themeColor="text1"/>
          <w:kern w:val="0"/>
          <w:lang w:eastAsia="pt-BR"/>
        </w:rPr>
        <w:t xml:space="preserve"> de preclusão;</w:t>
      </w:r>
    </w:p>
    <w:p w14:paraId="52DA60BD" w14:textId="54AC0E7B" w:rsidR="00187A50" w:rsidRPr="00A564E0"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0" w:name="_Hlk135318381"/>
      <w:bookmarkStart w:id="21" w:name="_Hlk135315794"/>
      <w:r w:rsidRPr="00A564E0">
        <w:rPr>
          <w:color w:val="000000" w:themeColor="text1"/>
          <w:kern w:val="0"/>
          <w:lang w:eastAsia="pt-BR"/>
        </w:rPr>
        <w:t>O</w:t>
      </w:r>
      <w:r w:rsidR="00187A50" w:rsidRPr="00A564E0">
        <w:rPr>
          <w:color w:val="000000" w:themeColor="text1"/>
          <w:kern w:val="0"/>
          <w:lang w:eastAsia="pt-BR"/>
        </w:rPr>
        <w:t xml:space="preserve"> prazo para a manifestação da intenção de recorrer não será inferior a 10 (dez) minutos.</w:t>
      </w:r>
      <w:bookmarkEnd w:id="20"/>
    </w:p>
    <w:bookmarkEnd w:id="21"/>
    <w:p w14:paraId="1EBE0D8D" w14:textId="0D8CAD00" w:rsidR="00187A50" w:rsidRPr="00A564E0"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t>O</w:t>
      </w:r>
      <w:r w:rsidR="00187A50" w:rsidRPr="00A564E0">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A564E0"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t>N</w:t>
      </w:r>
      <w:r w:rsidR="00187A50" w:rsidRPr="00A564E0">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A564E0" w:rsidRDefault="00DB1FD4"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lastRenderedPageBreak/>
        <w:t xml:space="preserve">Os memoriais de recurso e as contrarrazões serão oferecidos exclusivamente por meio eletrônico, no sítio </w:t>
      </w:r>
      <w:proofErr w:type="gramStart"/>
      <w:r w:rsidRPr="00A564E0">
        <w:rPr>
          <w:color w:val="000000" w:themeColor="text1"/>
          <w:kern w:val="0"/>
          <w:lang w:eastAsia="pt-BR"/>
        </w:rPr>
        <w:t>https</w:t>
      </w:r>
      <w:proofErr w:type="gramEnd"/>
      <w:r w:rsidRPr="00A564E0">
        <w:rPr>
          <w:color w:val="000000" w:themeColor="text1"/>
          <w:kern w:val="0"/>
          <w:lang w:eastAsia="pt-BR"/>
        </w:rPr>
        <w:t>://www.licitanet.com.br/, opção RECURSO, observados os prazos estabelecidos.</w:t>
      </w:r>
    </w:p>
    <w:p w14:paraId="076DC671" w14:textId="1E6FDBA0" w:rsidR="00DB1FD4" w:rsidRPr="00A564E0" w:rsidRDefault="00DB1FD4"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t xml:space="preserve">A falta de interposição de recurso importará a decadência do direito de recurso e </w:t>
      </w:r>
      <w:r w:rsidR="009175E4" w:rsidRPr="00A564E0">
        <w:rPr>
          <w:color w:val="000000" w:themeColor="text1"/>
        </w:rPr>
        <w:t xml:space="preserve">o (a) Pregoeiro (a) </w:t>
      </w:r>
      <w:r w:rsidRPr="00A564E0">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A564E0" w:rsidRDefault="0003328C"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t>Na hipótese de interposição, o</w:t>
      </w:r>
      <w:r w:rsidR="00DB1FD4" w:rsidRPr="00A564E0">
        <w:rPr>
          <w:color w:val="000000" w:themeColor="text1"/>
          <w:kern w:val="0"/>
          <w:lang w:eastAsia="pt-BR"/>
        </w:rPr>
        <w:t xml:space="preserve"> recurso </w:t>
      </w:r>
      <w:r w:rsidRPr="00A564E0">
        <w:rPr>
          <w:color w:val="000000" w:themeColor="text1"/>
          <w:kern w:val="0"/>
          <w:lang w:eastAsia="pt-BR"/>
        </w:rPr>
        <w:t xml:space="preserve">será dirigido à autoridade que tiver editado o ato ou proferido a decisão recorrida, a qual poderá reconsiderar sua decisão no prazo de </w:t>
      </w:r>
      <w:proofErr w:type="gramStart"/>
      <w:r w:rsidRPr="00A564E0">
        <w:rPr>
          <w:color w:val="000000" w:themeColor="text1"/>
          <w:kern w:val="0"/>
          <w:lang w:eastAsia="pt-BR"/>
        </w:rPr>
        <w:t>3</w:t>
      </w:r>
      <w:proofErr w:type="gramEnd"/>
      <w:r w:rsidRPr="00A564E0">
        <w:rPr>
          <w:color w:val="000000" w:themeColor="text1"/>
          <w:kern w:val="0"/>
          <w:lang w:eastAsia="pt-BR"/>
        </w:rPr>
        <w:t xml:space="preserve"> (três) dias úteis, ou, nesse mesmo prazo, encaminhar recurso para a autoridade superior, a qual deverá proferir sua decisão no prazo de 10 (dez) dias úteis, contado do recebimento dos auto</w:t>
      </w:r>
      <w:r w:rsidR="00EF5D9D" w:rsidRPr="00A564E0">
        <w:rPr>
          <w:color w:val="000000" w:themeColor="text1"/>
          <w:kern w:val="0"/>
          <w:lang w:eastAsia="pt-BR"/>
        </w:rPr>
        <w:t>s</w:t>
      </w:r>
      <w:r w:rsidR="00DB1FD4" w:rsidRPr="00A564E0">
        <w:rPr>
          <w:color w:val="000000" w:themeColor="text1"/>
          <w:kern w:val="0"/>
          <w:lang w:eastAsia="pt-BR"/>
        </w:rPr>
        <w:t xml:space="preserve"> </w:t>
      </w:r>
    </w:p>
    <w:p w14:paraId="744CA85A" w14:textId="70D90C02" w:rsidR="00DB1FD4" w:rsidRPr="00A564E0" w:rsidRDefault="00951416"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t>O recurso contra decisão d</w:t>
      </w:r>
      <w:r w:rsidR="009175E4" w:rsidRPr="00A564E0">
        <w:rPr>
          <w:color w:val="000000" w:themeColor="text1"/>
          <w:kern w:val="0"/>
          <w:lang w:eastAsia="pt-BR"/>
        </w:rPr>
        <w:t>o (</w:t>
      </w:r>
      <w:r w:rsidRPr="00A564E0">
        <w:rPr>
          <w:color w:val="000000" w:themeColor="text1"/>
          <w:kern w:val="0"/>
          <w:lang w:eastAsia="pt-BR"/>
        </w:rPr>
        <w:t>a</w:t>
      </w:r>
      <w:r w:rsidR="009175E4" w:rsidRPr="00A564E0">
        <w:rPr>
          <w:color w:val="000000" w:themeColor="text1"/>
          <w:kern w:val="0"/>
          <w:lang w:eastAsia="pt-BR"/>
        </w:rPr>
        <w:t>)</w:t>
      </w:r>
      <w:r w:rsidRPr="00A564E0">
        <w:rPr>
          <w:color w:val="000000" w:themeColor="text1"/>
          <w:kern w:val="0"/>
          <w:lang w:eastAsia="pt-BR"/>
        </w:rPr>
        <w:t xml:space="preserve"> pregoeir</w:t>
      </w:r>
      <w:r w:rsidR="009175E4" w:rsidRPr="00A564E0">
        <w:rPr>
          <w:color w:val="000000" w:themeColor="text1"/>
          <w:kern w:val="0"/>
          <w:lang w:eastAsia="pt-BR"/>
        </w:rPr>
        <w:t>o (</w:t>
      </w:r>
      <w:r w:rsidRPr="00A564E0">
        <w:rPr>
          <w:color w:val="000000" w:themeColor="text1"/>
          <w:kern w:val="0"/>
          <w:lang w:eastAsia="pt-BR"/>
        </w:rPr>
        <w:t>a</w:t>
      </w:r>
      <w:r w:rsidR="009175E4" w:rsidRPr="00A564E0">
        <w:rPr>
          <w:color w:val="000000" w:themeColor="text1"/>
          <w:kern w:val="0"/>
          <w:lang w:eastAsia="pt-BR"/>
        </w:rPr>
        <w:t>)</w:t>
      </w:r>
      <w:r w:rsidR="00DB1FD4" w:rsidRPr="00A564E0">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A564E0"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A564E0"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A564E0"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A564E0"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A564E0"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A564E0" w:rsidRDefault="00DB1FD4" w:rsidP="00C21033">
      <w:pPr>
        <w:pStyle w:val="PargrafodaLista"/>
        <w:numPr>
          <w:ilvl w:val="1"/>
          <w:numId w:val="37"/>
        </w:numPr>
        <w:tabs>
          <w:tab w:val="left" w:pos="709"/>
        </w:tabs>
        <w:spacing w:before="120" w:after="120"/>
        <w:ind w:left="0" w:firstLine="0"/>
        <w:jc w:val="both"/>
        <w:rPr>
          <w:color w:val="000000" w:themeColor="text1"/>
        </w:rPr>
      </w:pPr>
      <w:r w:rsidRPr="00A564E0">
        <w:rPr>
          <w:color w:val="000000" w:themeColor="text1"/>
          <w:kern w:val="0"/>
          <w:lang w:eastAsia="pt-BR"/>
        </w:rPr>
        <w:t>Uma vez decididos os recursos administrativos eventualmente interpostos e, constatada a regularidade</w:t>
      </w:r>
      <w:r w:rsidRPr="00A564E0">
        <w:rPr>
          <w:color w:val="000000" w:themeColor="text1"/>
        </w:rPr>
        <w:t xml:space="preserve"> dos atos praticados, a autoridade competente, no interesse público, adjudicará o</w:t>
      </w:r>
      <w:r w:rsidRPr="00A564E0">
        <w:rPr>
          <w:color w:val="000000" w:themeColor="text1"/>
          <w:spacing w:val="-57"/>
        </w:rPr>
        <w:t xml:space="preserve"> </w:t>
      </w:r>
      <w:r w:rsidRPr="00A564E0">
        <w:rPr>
          <w:color w:val="000000" w:themeColor="text1"/>
        </w:rPr>
        <w:t>objeto</w:t>
      </w:r>
      <w:r w:rsidRPr="00A564E0">
        <w:rPr>
          <w:color w:val="000000" w:themeColor="text1"/>
          <w:spacing w:val="-1"/>
        </w:rPr>
        <w:t xml:space="preserve"> </w:t>
      </w:r>
      <w:r w:rsidRPr="00A564E0">
        <w:rPr>
          <w:color w:val="000000" w:themeColor="text1"/>
        </w:rPr>
        <w:t>do certame</w:t>
      </w:r>
      <w:r w:rsidRPr="00A564E0">
        <w:rPr>
          <w:color w:val="000000" w:themeColor="text1"/>
          <w:spacing w:val="1"/>
        </w:rPr>
        <w:t xml:space="preserve"> </w:t>
      </w:r>
      <w:r w:rsidRPr="00A564E0">
        <w:rPr>
          <w:color w:val="000000" w:themeColor="text1"/>
        </w:rPr>
        <w:t>à</w:t>
      </w:r>
      <w:r w:rsidRPr="00A564E0">
        <w:rPr>
          <w:color w:val="000000" w:themeColor="text1"/>
          <w:spacing w:val="-1"/>
        </w:rPr>
        <w:t xml:space="preserve"> </w:t>
      </w:r>
      <w:r w:rsidRPr="00A564E0">
        <w:rPr>
          <w:color w:val="000000" w:themeColor="text1"/>
        </w:rPr>
        <w:t>licitante vencedora</w:t>
      </w:r>
      <w:r w:rsidRPr="00A564E0">
        <w:rPr>
          <w:color w:val="000000" w:themeColor="text1"/>
          <w:spacing w:val="-2"/>
        </w:rPr>
        <w:t xml:space="preserve"> </w:t>
      </w:r>
      <w:r w:rsidRPr="00A564E0">
        <w:rPr>
          <w:color w:val="000000" w:themeColor="text1"/>
        </w:rPr>
        <w:t>e</w:t>
      </w:r>
      <w:r w:rsidRPr="00A564E0">
        <w:rPr>
          <w:color w:val="000000" w:themeColor="text1"/>
          <w:spacing w:val="-1"/>
        </w:rPr>
        <w:t xml:space="preserve"> </w:t>
      </w:r>
      <w:r w:rsidRPr="00A564E0">
        <w:rPr>
          <w:color w:val="000000" w:themeColor="text1"/>
        </w:rPr>
        <w:t>homologará</w:t>
      </w:r>
      <w:r w:rsidRPr="00A564E0">
        <w:rPr>
          <w:color w:val="000000" w:themeColor="text1"/>
          <w:spacing w:val="-2"/>
        </w:rPr>
        <w:t xml:space="preserve"> </w:t>
      </w:r>
      <w:r w:rsidRPr="00A564E0">
        <w:rPr>
          <w:color w:val="000000" w:themeColor="text1"/>
        </w:rPr>
        <w:t>o</w:t>
      </w:r>
      <w:r w:rsidRPr="00A564E0">
        <w:rPr>
          <w:color w:val="000000" w:themeColor="text1"/>
          <w:spacing w:val="-1"/>
        </w:rPr>
        <w:t xml:space="preserve"> </w:t>
      </w:r>
      <w:r w:rsidRPr="00A564E0">
        <w:rPr>
          <w:color w:val="000000" w:themeColor="text1"/>
        </w:rPr>
        <w:t>procedimento licitatório.</w:t>
      </w:r>
    </w:p>
    <w:p w14:paraId="3CD3CA4C" w14:textId="77777777" w:rsidR="00F46853" w:rsidRPr="00A564E0"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A564E0"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A564E0">
        <w:rPr>
          <w:rFonts w:ascii="Times New Roman" w:hAnsi="Times New Roman" w:cs="Times New Roman"/>
          <w:color w:val="000000" w:themeColor="text1"/>
          <w:sz w:val="24"/>
          <w:szCs w:val="24"/>
        </w:rPr>
        <w:t>0</w:t>
      </w:r>
      <w:r w:rsidRPr="00A564E0">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A564E0"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A564E0"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A564E0"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Os autos do processo permanecerão com vista franqueada aos interessados no sítio eletrônico </w:t>
      </w:r>
      <w:proofErr w:type="gramStart"/>
      <w:r w:rsidR="000E17A2" w:rsidRPr="00A564E0">
        <w:rPr>
          <w:rFonts w:ascii="Times New Roman" w:hAnsi="Times New Roman" w:cs="Times New Roman"/>
          <w:color w:val="000000" w:themeColor="text1"/>
          <w:sz w:val="24"/>
          <w:szCs w:val="24"/>
          <w:u w:val="single"/>
        </w:rPr>
        <w:t>https</w:t>
      </w:r>
      <w:proofErr w:type="gramEnd"/>
      <w:r w:rsidR="000E17A2" w:rsidRPr="00A564E0">
        <w:rPr>
          <w:rFonts w:ascii="Times New Roman" w:hAnsi="Times New Roman" w:cs="Times New Roman"/>
          <w:color w:val="000000" w:themeColor="text1"/>
          <w:sz w:val="24"/>
          <w:szCs w:val="24"/>
          <w:u w:val="single"/>
        </w:rPr>
        <w:t xml:space="preserve">://www.licitanet.com.br/, </w:t>
      </w:r>
      <w:r w:rsidR="00F43AC7" w:rsidRPr="00A564E0">
        <w:rPr>
          <w:rFonts w:ascii="Times New Roman" w:hAnsi="Times New Roman" w:cs="Times New Roman"/>
          <w:color w:val="000000" w:themeColor="text1"/>
          <w:sz w:val="24"/>
          <w:szCs w:val="24"/>
          <w:u w:val="single"/>
        </w:rPr>
        <w:t>no que tange a fase externa.</w:t>
      </w:r>
    </w:p>
    <w:p w14:paraId="22EAEBF7" w14:textId="01E8D704" w:rsidR="00F46853" w:rsidRPr="00A564E0" w:rsidRDefault="00F43AC7" w:rsidP="00C21033">
      <w:pPr>
        <w:pStyle w:val="Nivel2"/>
        <w:numPr>
          <w:ilvl w:val="1"/>
          <w:numId w:val="37"/>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No que tange a</w:t>
      </w:r>
      <w:r w:rsidR="00F553DF" w:rsidRPr="00A564E0">
        <w:rPr>
          <w:rFonts w:ascii="Times New Roman" w:hAnsi="Times New Roman" w:cs="Times New Roman"/>
          <w:color w:val="000000" w:themeColor="text1"/>
          <w:sz w:val="24"/>
          <w:szCs w:val="24"/>
        </w:rPr>
        <w:t xml:space="preserve"> </w:t>
      </w:r>
      <w:r w:rsidR="009459FA" w:rsidRPr="00A564E0">
        <w:rPr>
          <w:rFonts w:ascii="Times New Roman" w:hAnsi="Times New Roman" w:cs="Times New Roman"/>
          <w:color w:val="000000" w:themeColor="text1"/>
          <w:sz w:val="24"/>
          <w:szCs w:val="24"/>
        </w:rPr>
        <w:t>parte q</w:t>
      </w:r>
      <w:r w:rsidRPr="00A564E0">
        <w:rPr>
          <w:rFonts w:ascii="Times New Roman" w:hAnsi="Times New Roman" w:cs="Times New Roman"/>
          <w:color w:val="000000" w:themeColor="text1"/>
          <w:sz w:val="24"/>
          <w:szCs w:val="24"/>
        </w:rPr>
        <w:t xml:space="preserve">ue não for referente ao sistema, </w:t>
      </w:r>
      <w:r w:rsidR="009459FA" w:rsidRPr="00A564E0">
        <w:rPr>
          <w:rFonts w:ascii="Times New Roman" w:hAnsi="Times New Roman" w:cs="Times New Roman"/>
          <w:color w:val="000000" w:themeColor="text1"/>
          <w:sz w:val="24"/>
          <w:szCs w:val="24"/>
        </w:rPr>
        <w:t>deverá ser formalm</w:t>
      </w:r>
      <w:r w:rsidRPr="00A564E0">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A564E0">
        <w:rPr>
          <w:rFonts w:ascii="Times New Roman" w:hAnsi="Times New Roman" w:cs="Times New Roman"/>
          <w:color w:val="000000" w:themeColor="text1"/>
          <w:sz w:val="24"/>
          <w:szCs w:val="24"/>
        </w:rPr>
        <w:t xml:space="preserve"> </w:t>
      </w:r>
      <w:r w:rsidRPr="00A564E0">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A564E0" w:rsidRDefault="008A0B35" w:rsidP="00C21033">
      <w:pPr>
        <w:pStyle w:val="PargrafodaLista"/>
        <w:widowControl w:val="0"/>
        <w:numPr>
          <w:ilvl w:val="1"/>
          <w:numId w:val="37"/>
        </w:numPr>
        <w:tabs>
          <w:tab w:val="left" w:pos="284"/>
          <w:tab w:val="left" w:pos="567"/>
          <w:tab w:val="left" w:pos="709"/>
          <w:tab w:val="left" w:pos="843"/>
        </w:tabs>
        <w:autoSpaceDE w:val="0"/>
        <w:autoSpaceDN w:val="0"/>
        <w:spacing w:before="120" w:after="120"/>
        <w:ind w:left="0" w:firstLine="0"/>
        <w:jc w:val="both"/>
        <w:rPr>
          <w:color w:val="000000" w:themeColor="text1"/>
        </w:rPr>
      </w:pPr>
      <w:r w:rsidRPr="00A564E0">
        <w:rPr>
          <w:color w:val="000000" w:themeColor="text1"/>
        </w:rPr>
        <w:t xml:space="preserve">- </w:t>
      </w:r>
      <w:r w:rsidR="00DB1FD4" w:rsidRPr="00A564E0">
        <w:rPr>
          <w:color w:val="000000" w:themeColor="text1"/>
        </w:rPr>
        <w:t>O</w:t>
      </w:r>
      <w:r w:rsidR="00DB1FD4" w:rsidRPr="00A564E0">
        <w:rPr>
          <w:color w:val="000000" w:themeColor="text1"/>
          <w:spacing w:val="-1"/>
        </w:rPr>
        <w:t xml:space="preserve"> </w:t>
      </w:r>
      <w:r w:rsidR="00DB1FD4" w:rsidRPr="00A564E0">
        <w:rPr>
          <w:color w:val="000000" w:themeColor="text1"/>
        </w:rPr>
        <w:t>acesso</w:t>
      </w:r>
      <w:r w:rsidR="00DB1FD4" w:rsidRPr="00A564E0">
        <w:rPr>
          <w:color w:val="000000" w:themeColor="text1"/>
          <w:spacing w:val="1"/>
        </w:rPr>
        <w:t xml:space="preserve"> </w:t>
      </w:r>
      <w:r w:rsidR="00DB1FD4" w:rsidRPr="00A564E0">
        <w:rPr>
          <w:color w:val="000000" w:themeColor="text1"/>
        </w:rPr>
        <w:t>à</w:t>
      </w:r>
      <w:r w:rsidR="00DB1FD4" w:rsidRPr="00A564E0">
        <w:rPr>
          <w:color w:val="000000" w:themeColor="text1"/>
          <w:spacing w:val="-2"/>
        </w:rPr>
        <w:t xml:space="preserve"> </w:t>
      </w:r>
      <w:r w:rsidR="00DB1FD4" w:rsidRPr="00A564E0">
        <w:rPr>
          <w:color w:val="000000" w:themeColor="text1"/>
        </w:rPr>
        <w:t>fase</w:t>
      </w:r>
      <w:r w:rsidR="00DB1FD4" w:rsidRPr="00A564E0">
        <w:rPr>
          <w:color w:val="000000" w:themeColor="text1"/>
          <w:spacing w:val="-2"/>
        </w:rPr>
        <w:t xml:space="preserve"> </w:t>
      </w:r>
      <w:r w:rsidR="00DB1FD4" w:rsidRPr="00A564E0">
        <w:rPr>
          <w:color w:val="000000" w:themeColor="text1"/>
        </w:rPr>
        <w:t>de manifestação</w:t>
      </w:r>
      <w:r w:rsidR="00DB1FD4" w:rsidRPr="00A564E0">
        <w:rPr>
          <w:color w:val="000000" w:themeColor="text1"/>
          <w:spacing w:val="-1"/>
        </w:rPr>
        <w:t xml:space="preserve"> </w:t>
      </w:r>
      <w:r w:rsidR="00DB1FD4" w:rsidRPr="00A564E0">
        <w:rPr>
          <w:color w:val="000000" w:themeColor="text1"/>
        </w:rPr>
        <w:t>da</w:t>
      </w:r>
      <w:r w:rsidR="00DB1FD4" w:rsidRPr="00A564E0">
        <w:rPr>
          <w:color w:val="000000" w:themeColor="text1"/>
          <w:spacing w:val="-2"/>
        </w:rPr>
        <w:t xml:space="preserve"> </w:t>
      </w:r>
      <w:r w:rsidR="00DB1FD4" w:rsidRPr="00A564E0">
        <w:rPr>
          <w:color w:val="000000" w:themeColor="text1"/>
        </w:rPr>
        <w:t>intenção</w:t>
      </w:r>
      <w:r w:rsidR="00DB1FD4" w:rsidRPr="00A564E0">
        <w:rPr>
          <w:color w:val="000000" w:themeColor="text1"/>
          <w:spacing w:val="1"/>
        </w:rPr>
        <w:t xml:space="preserve"> </w:t>
      </w:r>
      <w:r w:rsidR="00DB1FD4" w:rsidRPr="00A564E0">
        <w:rPr>
          <w:color w:val="000000" w:themeColor="text1"/>
        </w:rPr>
        <w:t>de</w:t>
      </w:r>
      <w:r w:rsidR="00DB1FD4" w:rsidRPr="00A564E0">
        <w:rPr>
          <w:color w:val="000000" w:themeColor="text1"/>
          <w:spacing w:val="-2"/>
        </w:rPr>
        <w:t xml:space="preserve"> </w:t>
      </w:r>
      <w:r w:rsidR="00DB1FD4" w:rsidRPr="00A564E0">
        <w:rPr>
          <w:color w:val="000000" w:themeColor="text1"/>
        </w:rPr>
        <w:t>recurso</w:t>
      </w:r>
      <w:r w:rsidR="00DB1FD4" w:rsidRPr="00A564E0">
        <w:rPr>
          <w:color w:val="000000" w:themeColor="text1"/>
          <w:spacing w:val="-1"/>
        </w:rPr>
        <w:t xml:space="preserve"> </w:t>
      </w:r>
      <w:r w:rsidR="00DB1FD4" w:rsidRPr="00A564E0">
        <w:rPr>
          <w:color w:val="000000" w:themeColor="text1"/>
        </w:rPr>
        <w:t>será</w:t>
      </w:r>
      <w:r w:rsidR="00DB1FD4" w:rsidRPr="00A564E0">
        <w:rPr>
          <w:color w:val="000000" w:themeColor="text1"/>
          <w:spacing w:val="-2"/>
        </w:rPr>
        <w:t xml:space="preserve"> </w:t>
      </w:r>
      <w:r w:rsidR="00DB1FD4" w:rsidRPr="00A564E0">
        <w:rPr>
          <w:color w:val="000000" w:themeColor="text1"/>
        </w:rPr>
        <w:t>assegurado</w:t>
      </w:r>
      <w:r w:rsidR="00DB1FD4" w:rsidRPr="00A564E0">
        <w:rPr>
          <w:color w:val="000000" w:themeColor="text1"/>
          <w:spacing w:val="-1"/>
        </w:rPr>
        <w:t xml:space="preserve"> </w:t>
      </w:r>
      <w:r w:rsidR="00DB1FD4" w:rsidRPr="00A564E0">
        <w:rPr>
          <w:color w:val="000000" w:themeColor="text1"/>
        </w:rPr>
        <w:t>aos</w:t>
      </w:r>
      <w:r w:rsidR="00DB1FD4" w:rsidRPr="00A564E0">
        <w:rPr>
          <w:color w:val="000000" w:themeColor="text1"/>
          <w:spacing w:val="-1"/>
        </w:rPr>
        <w:t xml:space="preserve"> </w:t>
      </w:r>
      <w:r w:rsidR="00DB1FD4" w:rsidRPr="00A564E0">
        <w:rPr>
          <w:color w:val="000000" w:themeColor="text1"/>
        </w:rPr>
        <w:t>l</w:t>
      </w:r>
      <w:r w:rsidR="00AE6DAC" w:rsidRPr="00A564E0">
        <w:rPr>
          <w:color w:val="000000" w:themeColor="text1"/>
        </w:rPr>
        <w:t>icitantes.</w:t>
      </w:r>
    </w:p>
    <w:p w14:paraId="5C9D282A" w14:textId="40094B2C" w:rsidR="005E4635" w:rsidRPr="00A564E0" w:rsidRDefault="00305403" w:rsidP="00C21033">
      <w:pPr>
        <w:pStyle w:val="PargrafodaLista"/>
        <w:numPr>
          <w:ilvl w:val="0"/>
          <w:numId w:val="37"/>
        </w:numPr>
        <w:tabs>
          <w:tab w:val="left" w:pos="284"/>
          <w:tab w:val="left" w:pos="567"/>
          <w:tab w:val="left" w:pos="709"/>
        </w:tabs>
        <w:spacing w:before="120" w:after="120"/>
        <w:ind w:left="0" w:firstLine="0"/>
        <w:jc w:val="both"/>
        <w:rPr>
          <w:b/>
          <w:color w:val="000000" w:themeColor="text1"/>
          <w:spacing w:val="-2"/>
        </w:rPr>
      </w:pPr>
      <w:r w:rsidRPr="00A564E0">
        <w:rPr>
          <w:b/>
          <w:color w:val="000000" w:themeColor="text1"/>
          <w:spacing w:val="-2"/>
        </w:rPr>
        <w:t xml:space="preserve">- </w:t>
      </w:r>
      <w:r w:rsidR="006C2FD0" w:rsidRPr="00A564E0">
        <w:rPr>
          <w:b/>
          <w:color w:val="000000" w:themeColor="text1"/>
          <w:spacing w:val="-2"/>
        </w:rPr>
        <w:t xml:space="preserve">DO REGISTRO DE PREÇOS, DA ATA DE REGISTRO DE PREÇOS E DA FORMAÇÃO DO CADASTRO DE </w:t>
      </w:r>
      <w:proofErr w:type="gramStart"/>
      <w:r w:rsidR="006C2FD0" w:rsidRPr="00A564E0">
        <w:rPr>
          <w:b/>
          <w:color w:val="000000" w:themeColor="text1"/>
          <w:spacing w:val="-2"/>
        </w:rPr>
        <w:t>RESERVA</w:t>
      </w:r>
      <w:proofErr w:type="gramEnd"/>
    </w:p>
    <w:p w14:paraId="7ADAF094" w14:textId="6C5B93B2" w:rsidR="006C2FD0" w:rsidRPr="00A564E0"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1</w:t>
      </w:r>
      <w:r w:rsidR="00A84ED8" w:rsidRPr="00A564E0">
        <w:rPr>
          <w:rFonts w:ascii="Times New Roman" w:hAnsi="Times New Roman" w:cs="Times New Roman"/>
          <w:color w:val="000000" w:themeColor="text1"/>
          <w:sz w:val="24"/>
          <w:szCs w:val="24"/>
        </w:rPr>
        <w:t>4</w:t>
      </w:r>
      <w:r w:rsidR="006C2FD0" w:rsidRPr="00A564E0">
        <w:rPr>
          <w:rFonts w:ascii="Times New Roman" w:hAnsi="Times New Roman" w:cs="Times New Roman"/>
          <w:color w:val="000000" w:themeColor="text1"/>
          <w:sz w:val="24"/>
          <w:szCs w:val="24"/>
        </w:rPr>
        <w:t xml:space="preserve">. 1 – DO REGISTRO DE PREÇOS </w:t>
      </w:r>
    </w:p>
    <w:p w14:paraId="59BBEFDD" w14:textId="3F95A31D" w:rsidR="006C2FD0" w:rsidRPr="00A564E0"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As regras referentes aos órgãos gerenciador</w:t>
      </w:r>
      <w:r w:rsidR="00305403" w:rsidRPr="00A564E0">
        <w:rPr>
          <w:rFonts w:ascii="Times New Roman" w:hAnsi="Times New Roman" w:cs="Times New Roman"/>
          <w:color w:val="000000" w:themeColor="text1"/>
          <w:sz w:val="24"/>
          <w:szCs w:val="24"/>
        </w:rPr>
        <w:t>es</w:t>
      </w:r>
      <w:r w:rsidRPr="00A564E0">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A564E0" w:rsidRDefault="006C2FD0" w:rsidP="00C21033">
      <w:pPr>
        <w:pStyle w:val="Nivel01"/>
        <w:numPr>
          <w:ilvl w:val="0"/>
          <w:numId w:val="37"/>
        </w:numPr>
        <w:tabs>
          <w:tab w:val="left" w:pos="284"/>
        </w:tabs>
        <w:spacing w:before="120" w:after="120"/>
        <w:ind w:left="0" w:firstLine="0"/>
        <w:rPr>
          <w:rFonts w:ascii="Times New Roman" w:hAnsi="Times New Roman" w:cs="Times New Roman"/>
          <w:color w:val="000000" w:themeColor="text1"/>
          <w:sz w:val="24"/>
          <w:szCs w:val="24"/>
        </w:rPr>
      </w:pPr>
      <w:bookmarkStart w:id="22" w:name="_Toc135469231"/>
      <w:r w:rsidRPr="00A564E0">
        <w:rPr>
          <w:rFonts w:ascii="Times New Roman" w:hAnsi="Times New Roman" w:cs="Times New Roman"/>
          <w:color w:val="000000" w:themeColor="text1"/>
          <w:sz w:val="24"/>
          <w:szCs w:val="24"/>
        </w:rPr>
        <w:t>- DA ATA DE REGISTRO DE PREÇOS</w:t>
      </w:r>
      <w:bookmarkEnd w:id="22"/>
    </w:p>
    <w:p w14:paraId="6FCD439A" w14:textId="385E2C78" w:rsidR="0065171C" w:rsidRPr="00A564E0"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15.1</w:t>
      </w:r>
      <w:proofErr w:type="gramStart"/>
      <w:r w:rsidRPr="00A564E0">
        <w:rPr>
          <w:rFonts w:ascii="Times New Roman" w:hAnsi="Times New Roman" w:cs="Times New Roman"/>
          <w:color w:val="000000" w:themeColor="text1"/>
          <w:sz w:val="24"/>
          <w:szCs w:val="24"/>
        </w:rPr>
        <w:t xml:space="preserve"> </w:t>
      </w:r>
      <w:r w:rsidR="00016850" w:rsidRPr="00A564E0">
        <w:rPr>
          <w:rFonts w:ascii="Times New Roman" w:hAnsi="Times New Roman" w:cs="Times New Roman"/>
          <w:color w:val="000000" w:themeColor="text1"/>
          <w:sz w:val="24"/>
          <w:szCs w:val="24"/>
        </w:rPr>
        <w:t xml:space="preserve"> </w:t>
      </w:r>
      <w:proofErr w:type="gramEnd"/>
      <w:r w:rsidR="006C2FD0" w:rsidRPr="00A564E0">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A564E0">
        <w:rPr>
          <w:rFonts w:ascii="Times New Roman" w:hAnsi="Times New Roman" w:cs="Times New Roman"/>
          <w:color w:val="000000" w:themeColor="text1"/>
          <w:sz w:val="24"/>
          <w:szCs w:val="24"/>
        </w:rPr>
        <w:t xml:space="preserve">05 (cinco) </w:t>
      </w:r>
      <w:r w:rsidR="006C2FD0" w:rsidRPr="00A564E0">
        <w:rPr>
          <w:rFonts w:ascii="Times New Roman" w:hAnsi="Times New Roman" w:cs="Times New Roman"/>
          <w:color w:val="000000" w:themeColor="text1"/>
          <w:sz w:val="24"/>
          <w:szCs w:val="24"/>
        </w:rPr>
        <w:t>dias</w:t>
      </w:r>
      <w:r w:rsidR="00BE0B09" w:rsidRPr="00A564E0">
        <w:rPr>
          <w:rFonts w:ascii="Times New Roman" w:hAnsi="Times New Roman" w:cs="Times New Roman"/>
          <w:color w:val="000000" w:themeColor="text1"/>
          <w:sz w:val="24"/>
          <w:szCs w:val="24"/>
        </w:rPr>
        <w:t xml:space="preserve"> corridos</w:t>
      </w:r>
      <w:r w:rsidR="006C2FD0" w:rsidRPr="00A564E0">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A564E0" w:rsidRDefault="006C2FD0" w:rsidP="00C21033">
      <w:pPr>
        <w:pStyle w:val="Nivel2"/>
        <w:numPr>
          <w:ilvl w:val="1"/>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A564E0"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A564E0">
        <w:rPr>
          <w:rFonts w:ascii="Times New Roman" w:hAnsi="Times New Roman" w:cs="Times New Roman"/>
          <w:iCs/>
          <w:color w:val="000000" w:themeColor="text1"/>
          <w:sz w:val="24"/>
          <w:szCs w:val="24"/>
        </w:rPr>
        <w:t xml:space="preserve">(a) a solicitação seja devidamente justificada e apresentada dentro do prazo; </w:t>
      </w:r>
      <w:proofErr w:type="gramStart"/>
      <w:r w:rsidRPr="00A564E0">
        <w:rPr>
          <w:rFonts w:ascii="Times New Roman" w:hAnsi="Times New Roman" w:cs="Times New Roman"/>
          <w:iCs/>
          <w:color w:val="000000" w:themeColor="text1"/>
          <w:sz w:val="24"/>
          <w:szCs w:val="24"/>
        </w:rPr>
        <w:t>e</w:t>
      </w:r>
      <w:proofErr w:type="gramEnd"/>
    </w:p>
    <w:p w14:paraId="54217589" w14:textId="77777777" w:rsidR="006C2FD0" w:rsidRPr="00A564E0"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A564E0">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A564E0" w:rsidRDefault="006C2FD0" w:rsidP="00C21033">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lastRenderedPageBreak/>
        <w:t xml:space="preserve">Serão formalizadas tantas Atas de Registro de Preços quantas forem necessárias para o registro de todos os itens constantes no Termo de Referência, com a indicação do licitante vencedor, a descrição do(s) </w:t>
      </w:r>
      <w:proofErr w:type="gramStart"/>
      <w:r w:rsidRPr="00A564E0">
        <w:rPr>
          <w:rFonts w:ascii="Times New Roman" w:hAnsi="Times New Roman" w:cs="Times New Roman"/>
          <w:color w:val="000000" w:themeColor="text1"/>
          <w:sz w:val="24"/>
          <w:szCs w:val="24"/>
        </w:rPr>
        <w:t>item(</w:t>
      </w:r>
      <w:proofErr w:type="spellStart"/>
      <w:proofErr w:type="gramEnd"/>
      <w:r w:rsidRPr="00A564E0">
        <w:rPr>
          <w:rFonts w:ascii="Times New Roman" w:hAnsi="Times New Roman" w:cs="Times New Roman"/>
          <w:color w:val="000000" w:themeColor="text1"/>
          <w:sz w:val="24"/>
          <w:szCs w:val="24"/>
        </w:rPr>
        <w:t>ns</w:t>
      </w:r>
      <w:proofErr w:type="spellEnd"/>
      <w:r w:rsidRPr="00A564E0">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A564E0" w:rsidRDefault="006C2FD0" w:rsidP="00C21033">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A564E0" w:rsidRDefault="006C2FD0" w:rsidP="00C21033">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A564E0">
        <w:rPr>
          <w:rFonts w:ascii="Times New Roman" w:hAnsi="Times New Roman" w:cs="Times New Roman"/>
          <w:color w:val="000000" w:themeColor="text1"/>
          <w:sz w:val="24"/>
          <w:szCs w:val="24"/>
        </w:rPr>
        <w:t>contrata</w:t>
      </w:r>
      <w:r w:rsidRPr="00A564E0">
        <w:rPr>
          <w:rFonts w:ascii="Times New Roman" w:hAnsi="Times New Roman" w:cs="Times New Roman"/>
          <w:color w:val="000000" w:themeColor="text1"/>
          <w:sz w:val="24"/>
          <w:szCs w:val="24"/>
        </w:rPr>
        <w:t>ção pretendida, desde que devidamente justificada.</w:t>
      </w:r>
    </w:p>
    <w:p w14:paraId="087DA7E4" w14:textId="7C2027C4" w:rsidR="006C2FD0" w:rsidRPr="00A564E0" w:rsidRDefault="006C2FD0" w:rsidP="00C21033">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A564E0" w:rsidRDefault="00016850" w:rsidP="00C21033">
      <w:pPr>
        <w:pStyle w:val="Nivel01"/>
        <w:numPr>
          <w:ilvl w:val="0"/>
          <w:numId w:val="38"/>
        </w:numPr>
        <w:spacing w:before="120" w:after="120"/>
        <w:ind w:left="0" w:firstLine="0"/>
        <w:rPr>
          <w:rFonts w:ascii="Times New Roman" w:hAnsi="Times New Roman" w:cs="Times New Roman"/>
          <w:color w:val="000000" w:themeColor="text1"/>
          <w:sz w:val="24"/>
          <w:szCs w:val="24"/>
        </w:rPr>
      </w:pPr>
      <w:bookmarkStart w:id="23" w:name="_Toc135469232"/>
      <w:r w:rsidRPr="00A564E0">
        <w:rPr>
          <w:rFonts w:ascii="Times New Roman" w:hAnsi="Times New Roman" w:cs="Times New Roman"/>
          <w:color w:val="000000" w:themeColor="text1"/>
          <w:sz w:val="24"/>
          <w:szCs w:val="24"/>
        </w:rPr>
        <w:t xml:space="preserve">- </w:t>
      </w:r>
      <w:r w:rsidR="006C2FD0" w:rsidRPr="00A564E0">
        <w:rPr>
          <w:rFonts w:ascii="Times New Roman" w:hAnsi="Times New Roman" w:cs="Times New Roman"/>
          <w:color w:val="000000" w:themeColor="text1"/>
          <w:sz w:val="24"/>
          <w:szCs w:val="24"/>
        </w:rPr>
        <w:t>DA FORMAÇÃO DO CADASTRO DE RESERVA</w:t>
      </w:r>
      <w:bookmarkEnd w:id="23"/>
      <w:r w:rsidR="006C2FD0" w:rsidRPr="00A564E0">
        <w:rPr>
          <w:rFonts w:ascii="Times New Roman" w:hAnsi="Times New Roman" w:cs="Times New Roman"/>
          <w:color w:val="000000" w:themeColor="text1"/>
          <w:sz w:val="24"/>
          <w:szCs w:val="24"/>
        </w:rPr>
        <w:t xml:space="preserve"> </w:t>
      </w:r>
    </w:p>
    <w:p w14:paraId="7ABDE7B5" w14:textId="6BC0494D" w:rsidR="006C2FD0" w:rsidRPr="00A564E0" w:rsidRDefault="006C2FD0" w:rsidP="00C21033">
      <w:pPr>
        <w:pStyle w:val="Nivel2"/>
        <w:numPr>
          <w:ilvl w:val="1"/>
          <w:numId w:val="39"/>
        </w:numPr>
        <w:tabs>
          <w:tab w:val="left" w:pos="567"/>
        </w:tabs>
        <w:spacing w:line="240" w:lineRule="auto"/>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Após a homologação da licitação, será incluído na ata,</w:t>
      </w:r>
      <w:r w:rsidR="0025771A" w:rsidRPr="00A564E0">
        <w:rPr>
          <w:rFonts w:ascii="Times New Roman" w:hAnsi="Times New Roman" w:cs="Times New Roman"/>
          <w:color w:val="000000" w:themeColor="text1"/>
          <w:sz w:val="24"/>
          <w:szCs w:val="24"/>
        </w:rPr>
        <w:t xml:space="preserve"> na forma de anexo, o registro:</w:t>
      </w:r>
    </w:p>
    <w:p w14:paraId="626F0AA8" w14:textId="2FD69087" w:rsidR="006C2FD0" w:rsidRPr="00A564E0"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D</w:t>
      </w:r>
      <w:r w:rsidR="006C2FD0" w:rsidRPr="00A564E0">
        <w:rPr>
          <w:rFonts w:ascii="Times New Roman" w:hAnsi="Times New Roman" w:cs="Times New Roman"/>
          <w:color w:val="000000" w:themeColor="text1"/>
          <w:sz w:val="24"/>
          <w:szCs w:val="24"/>
        </w:rPr>
        <w:t xml:space="preserve">os licitantes </w:t>
      </w:r>
      <w:bookmarkStart w:id="24" w:name="_Hlk132991372"/>
      <w:r w:rsidR="006C2FD0" w:rsidRPr="00A564E0">
        <w:rPr>
          <w:rFonts w:ascii="Times New Roman" w:hAnsi="Times New Roman" w:cs="Times New Roman"/>
          <w:color w:val="000000" w:themeColor="text1"/>
          <w:sz w:val="24"/>
          <w:szCs w:val="24"/>
        </w:rPr>
        <w:t xml:space="preserve">que </w:t>
      </w:r>
      <w:bookmarkStart w:id="25" w:name="_Hlk132989696"/>
      <w:r w:rsidR="006C2FD0" w:rsidRPr="00A564E0">
        <w:rPr>
          <w:rFonts w:ascii="Times New Roman" w:hAnsi="Times New Roman" w:cs="Times New Roman"/>
          <w:color w:val="000000" w:themeColor="text1"/>
          <w:sz w:val="24"/>
          <w:szCs w:val="24"/>
        </w:rPr>
        <w:t>aceitarem cotar o objeto com preço igual ao do adjudicatári</w:t>
      </w:r>
      <w:bookmarkEnd w:id="24"/>
      <w:r w:rsidR="006C2FD0" w:rsidRPr="00A564E0">
        <w:rPr>
          <w:rFonts w:ascii="Times New Roman" w:hAnsi="Times New Roman" w:cs="Times New Roman"/>
          <w:color w:val="000000" w:themeColor="text1"/>
          <w:sz w:val="24"/>
          <w:szCs w:val="24"/>
        </w:rPr>
        <w:t>o</w:t>
      </w:r>
      <w:bookmarkEnd w:id="25"/>
      <w:r w:rsidR="006C2FD0" w:rsidRPr="00A564E0">
        <w:rPr>
          <w:rFonts w:ascii="Times New Roman" w:hAnsi="Times New Roman" w:cs="Times New Roman"/>
          <w:color w:val="000000" w:themeColor="text1"/>
          <w:sz w:val="24"/>
          <w:szCs w:val="24"/>
        </w:rPr>
        <w:t xml:space="preserve">, observada a classificação na licitação; </w:t>
      </w:r>
      <w:proofErr w:type="gramStart"/>
      <w:r w:rsidR="006C2FD0" w:rsidRPr="00A564E0">
        <w:rPr>
          <w:rFonts w:ascii="Times New Roman" w:hAnsi="Times New Roman" w:cs="Times New Roman"/>
          <w:color w:val="000000" w:themeColor="text1"/>
          <w:sz w:val="24"/>
          <w:szCs w:val="24"/>
        </w:rPr>
        <w:t>e</w:t>
      </w:r>
      <w:proofErr w:type="gramEnd"/>
      <w:r w:rsidR="006C2FD0" w:rsidRPr="00A564E0">
        <w:rPr>
          <w:rFonts w:ascii="Times New Roman" w:hAnsi="Times New Roman" w:cs="Times New Roman"/>
          <w:color w:val="000000" w:themeColor="text1"/>
          <w:sz w:val="24"/>
          <w:szCs w:val="24"/>
        </w:rPr>
        <w:t xml:space="preserve"> </w:t>
      </w:r>
    </w:p>
    <w:p w14:paraId="3C6C6F69" w14:textId="4698E7C8" w:rsidR="00CD511D" w:rsidRPr="00A564E0"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A564E0">
        <w:rPr>
          <w:rFonts w:ascii="Times New Roman" w:hAnsi="Times New Roman" w:cs="Times New Roman"/>
          <w:color w:val="000000" w:themeColor="text1"/>
          <w:sz w:val="24"/>
          <w:szCs w:val="24"/>
        </w:rPr>
        <w:t>D</w:t>
      </w:r>
      <w:r w:rsidR="006C2FD0" w:rsidRPr="00A564E0">
        <w:rPr>
          <w:rFonts w:ascii="Times New Roman" w:hAnsi="Times New Roman" w:cs="Times New Roman"/>
          <w:color w:val="000000" w:themeColor="text1"/>
          <w:sz w:val="24"/>
          <w:szCs w:val="24"/>
        </w:rPr>
        <w:t>os licitantes que mantiverem sua proposta origina</w:t>
      </w:r>
      <w:r w:rsidR="009D2CE5" w:rsidRPr="00A564E0">
        <w:rPr>
          <w:rFonts w:ascii="Times New Roman" w:hAnsi="Times New Roman" w:cs="Times New Roman"/>
          <w:color w:val="000000" w:themeColor="text1"/>
          <w:sz w:val="24"/>
          <w:szCs w:val="24"/>
        </w:rPr>
        <w:t>l</w:t>
      </w:r>
    </w:p>
    <w:p w14:paraId="168C376B" w14:textId="7F67AE6D" w:rsidR="00CD511D" w:rsidRPr="00A564E0" w:rsidRDefault="006C2FD0" w:rsidP="00C21033">
      <w:pPr>
        <w:pStyle w:val="Nivel3"/>
        <w:numPr>
          <w:ilvl w:val="1"/>
          <w:numId w:val="39"/>
        </w:numPr>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A564E0" w:rsidRDefault="006C2FD0" w:rsidP="00C21033">
      <w:pPr>
        <w:pStyle w:val="Nivel3"/>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A564E0" w:rsidRDefault="006C2FD0" w:rsidP="00C21033">
      <w:pPr>
        <w:pStyle w:val="Nivel3"/>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Para fins da ordem de classificação, os licitantes ou fornecedores</w:t>
      </w:r>
      <w:r w:rsidR="009E7DFE" w:rsidRPr="00A564E0">
        <w:rPr>
          <w:rFonts w:ascii="Times New Roman" w:hAnsi="Times New Roman" w:cs="Times New Roman"/>
          <w:color w:val="000000" w:themeColor="text1"/>
          <w:sz w:val="24"/>
          <w:szCs w:val="24"/>
        </w:rPr>
        <w:t>/prestadores</w:t>
      </w:r>
      <w:r w:rsidRPr="00A564E0">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A564E0" w:rsidRDefault="006C2FD0" w:rsidP="00C21033">
      <w:pPr>
        <w:pStyle w:val="Nivel2"/>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A564E0"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a)</w:t>
      </w:r>
      <w:r w:rsidR="006C2FD0" w:rsidRPr="00A564E0">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w:t>
      </w:r>
      <w:proofErr w:type="gramStart"/>
      <w:r w:rsidR="006C2FD0" w:rsidRPr="00A564E0">
        <w:rPr>
          <w:rFonts w:ascii="Times New Roman" w:hAnsi="Times New Roman" w:cs="Times New Roman"/>
          <w:color w:val="000000" w:themeColor="text1"/>
          <w:sz w:val="24"/>
          <w:szCs w:val="24"/>
        </w:rPr>
        <w:t>ou</w:t>
      </w:r>
      <w:proofErr w:type="gramEnd"/>
    </w:p>
    <w:p w14:paraId="37C3BAF7" w14:textId="2785E860" w:rsidR="006C2FD0" w:rsidRPr="00A564E0"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b) </w:t>
      </w:r>
      <w:r w:rsidR="006C2FD0" w:rsidRPr="00A564E0">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A564E0" w:rsidRDefault="006C2FD0" w:rsidP="00C21033">
      <w:pPr>
        <w:pStyle w:val="Nivel2"/>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A564E0"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 C</w:t>
      </w:r>
      <w:r w:rsidR="006C2FD0" w:rsidRPr="00A564E0">
        <w:rPr>
          <w:rFonts w:ascii="Times New Roman" w:hAnsi="Times New Roman" w:cs="Times New Roman"/>
          <w:color w:val="000000" w:themeColor="text1"/>
          <w:sz w:val="24"/>
          <w:szCs w:val="24"/>
        </w:rPr>
        <w:t xml:space="preserve">onvocar os licitantes que mantiveram sua proposta original para negociação, na ordem de classificação, com vistas à obtenção de preço melhor, mesmo que acima do preço do adjudicatário; </w:t>
      </w:r>
      <w:proofErr w:type="gramStart"/>
      <w:r w:rsidR="006C2FD0" w:rsidRPr="00A564E0">
        <w:rPr>
          <w:rFonts w:ascii="Times New Roman" w:hAnsi="Times New Roman" w:cs="Times New Roman"/>
          <w:color w:val="000000" w:themeColor="text1"/>
          <w:sz w:val="24"/>
          <w:szCs w:val="24"/>
        </w:rPr>
        <w:t>ou</w:t>
      </w:r>
      <w:proofErr w:type="gramEnd"/>
    </w:p>
    <w:p w14:paraId="76C23B71" w14:textId="4E3CB5CE" w:rsidR="006C2FD0" w:rsidRPr="00A564E0"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A</w:t>
      </w:r>
      <w:r w:rsidR="006C2FD0" w:rsidRPr="00A564E0">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A564E0" w:rsidRDefault="00A84ED8" w:rsidP="00A84ED8">
      <w:pPr>
        <w:tabs>
          <w:tab w:val="left" w:pos="709"/>
        </w:tabs>
        <w:spacing w:before="120" w:after="120"/>
        <w:jc w:val="both"/>
        <w:rPr>
          <w:b/>
          <w:color w:val="000000" w:themeColor="text1"/>
          <w:sz w:val="24"/>
          <w:szCs w:val="24"/>
        </w:rPr>
      </w:pPr>
      <w:r w:rsidRPr="00A564E0">
        <w:rPr>
          <w:b/>
          <w:color w:val="000000" w:themeColor="text1"/>
          <w:spacing w:val="-2"/>
          <w:sz w:val="24"/>
          <w:szCs w:val="24"/>
        </w:rPr>
        <w:t>17</w:t>
      </w:r>
      <w:r w:rsidR="005E4635" w:rsidRPr="00A564E0">
        <w:rPr>
          <w:b/>
          <w:color w:val="000000" w:themeColor="text1"/>
          <w:spacing w:val="-2"/>
          <w:sz w:val="24"/>
          <w:szCs w:val="24"/>
        </w:rPr>
        <w:t xml:space="preserve">. </w:t>
      </w:r>
      <w:r w:rsidR="00BC7F5C" w:rsidRPr="00A564E0">
        <w:rPr>
          <w:b/>
          <w:color w:val="000000" w:themeColor="text1"/>
          <w:sz w:val="24"/>
          <w:szCs w:val="24"/>
        </w:rPr>
        <w:t>DA</w:t>
      </w:r>
      <w:r w:rsidR="00BC7F5C" w:rsidRPr="00A564E0">
        <w:rPr>
          <w:b/>
          <w:color w:val="000000" w:themeColor="text1"/>
          <w:spacing w:val="-2"/>
          <w:sz w:val="24"/>
          <w:szCs w:val="24"/>
        </w:rPr>
        <w:t xml:space="preserve"> </w:t>
      </w:r>
      <w:r w:rsidR="00BC7F5C" w:rsidRPr="00A564E0">
        <w:rPr>
          <w:b/>
          <w:color w:val="000000" w:themeColor="text1"/>
          <w:sz w:val="24"/>
          <w:szCs w:val="24"/>
        </w:rPr>
        <w:t>REABERTURA DA</w:t>
      </w:r>
      <w:r w:rsidR="00BC7F5C" w:rsidRPr="00A564E0">
        <w:rPr>
          <w:b/>
          <w:color w:val="000000" w:themeColor="text1"/>
          <w:spacing w:val="-1"/>
          <w:sz w:val="24"/>
          <w:szCs w:val="24"/>
        </w:rPr>
        <w:t xml:space="preserve"> </w:t>
      </w:r>
      <w:r w:rsidR="00BC7F5C" w:rsidRPr="00A564E0">
        <w:rPr>
          <w:b/>
          <w:color w:val="000000" w:themeColor="text1"/>
          <w:sz w:val="24"/>
          <w:szCs w:val="24"/>
        </w:rPr>
        <w:t>SESSÃO</w:t>
      </w:r>
      <w:r w:rsidR="00BC7F5C" w:rsidRPr="00A564E0">
        <w:rPr>
          <w:b/>
          <w:color w:val="000000" w:themeColor="text1"/>
          <w:spacing w:val="-1"/>
          <w:sz w:val="24"/>
          <w:szCs w:val="24"/>
        </w:rPr>
        <w:t xml:space="preserve"> </w:t>
      </w:r>
      <w:r w:rsidR="00BC7F5C" w:rsidRPr="00A564E0">
        <w:rPr>
          <w:b/>
          <w:color w:val="000000" w:themeColor="text1"/>
          <w:sz w:val="24"/>
          <w:szCs w:val="24"/>
        </w:rPr>
        <w:t>PÚBLICA</w:t>
      </w:r>
    </w:p>
    <w:p w14:paraId="12EA5ECF" w14:textId="77777777" w:rsidR="005E4635" w:rsidRPr="00A564E0"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A564E0"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A564E0" w:rsidRDefault="00DB1FD4" w:rsidP="00C21033">
      <w:pPr>
        <w:pStyle w:val="PargrafodaLista"/>
        <w:widowControl w:val="0"/>
        <w:numPr>
          <w:ilvl w:val="1"/>
          <w:numId w:val="40"/>
        </w:numPr>
        <w:tabs>
          <w:tab w:val="left" w:pos="709"/>
          <w:tab w:val="left" w:pos="842"/>
        </w:tabs>
        <w:autoSpaceDE w:val="0"/>
        <w:autoSpaceDN w:val="0"/>
        <w:spacing w:before="120" w:after="120"/>
        <w:ind w:left="0" w:firstLine="0"/>
        <w:jc w:val="both"/>
        <w:rPr>
          <w:color w:val="000000" w:themeColor="text1"/>
        </w:rPr>
      </w:pPr>
      <w:r w:rsidRPr="00A564E0">
        <w:rPr>
          <w:color w:val="000000" w:themeColor="text1"/>
        </w:rPr>
        <w:t>A</w:t>
      </w:r>
      <w:r w:rsidRPr="00A564E0">
        <w:rPr>
          <w:color w:val="000000" w:themeColor="text1"/>
          <w:spacing w:val="-1"/>
        </w:rPr>
        <w:t xml:space="preserve"> </w:t>
      </w:r>
      <w:r w:rsidRPr="00A564E0">
        <w:rPr>
          <w:color w:val="000000" w:themeColor="text1"/>
        </w:rPr>
        <w:t>sessão</w:t>
      </w:r>
      <w:r w:rsidRPr="00A564E0">
        <w:rPr>
          <w:color w:val="000000" w:themeColor="text1"/>
          <w:spacing w:val="-1"/>
        </w:rPr>
        <w:t xml:space="preserve"> </w:t>
      </w:r>
      <w:r w:rsidRPr="00A564E0">
        <w:rPr>
          <w:color w:val="000000" w:themeColor="text1"/>
        </w:rPr>
        <w:t>pública</w:t>
      </w:r>
      <w:r w:rsidRPr="00A564E0">
        <w:rPr>
          <w:color w:val="000000" w:themeColor="text1"/>
          <w:spacing w:val="-2"/>
        </w:rPr>
        <w:t xml:space="preserve"> </w:t>
      </w:r>
      <w:r w:rsidRPr="00A564E0">
        <w:rPr>
          <w:color w:val="000000" w:themeColor="text1"/>
        </w:rPr>
        <w:t>poderá</w:t>
      </w:r>
      <w:r w:rsidRPr="00A564E0">
        <w:rPr>
          <w:color w:val="000000" w:themeColor="text1"/>
          <w:spacing w:val="-3"/>
        </w:rPr>
        <w:t xml:space="preserve"> </w:t>
      </w:r>
      <w:r w:rsidRPr="00A564E0">
        <w:rPr>
          <w:color w:val="000000" w:themeColor="text1"/>
        </w:rPr>
        <w:t>ser reaberta:</w:t>
      </w:r>
    </w:p>
    <w:p w14:paraId="21820A60" w14:textId="46F8B0E1" w:rsidR="00DB1FD4" w:rsidRPr="00A564E0" w:rsidRDefault="00DB1FD4" w:rsidP="00C21033">
      <w:pPr>
        <w:pStyle w:val="PargrafodaLista"/>
        <w:widowControl w:val="0"/>
        <w:numPr>
          <w:ilvl w:val="1"/>
          <w:numId w:val="40"/>
        </w:numPr>
        <w:tabs>
          <w:tab w:val="left" w:pos="709"/>
          <w:tab w:val="left" w:pos="1037"/>
        </w:tabs>
        <w:autoSpaceDE w:val="0"/>
        <w:autoSpaceDN w:val="0"/>
        <w:spacing w:before="120" w:after="120"/>
        <w:ind w:left="0" w:firstLine="0"/>
        <w:jc w:val="both"/>
        <w:rPr>
          <w:color w:val="000000" w:themeColor="text1"/>
        </w:rPr>
      </w:pPr>
      <w:r w:rsidRPr="00A564E0">
        <w:rPr>
          <w:color w:val="000000" w:themeColor="text1"/>
        </w:rPr>
        <w:t>Nas hipóteses de provimento de recurso que acarrete na anulação de atos anteriores à</w:t>
      </w:r>
      <w:r w:rsidRPr="00A564E0">
        <w:rPr>
          <w:color w:val="000000" w:themeColor="text1"/>
          <w:spacing w:val="1"/>
        </w:rPr>
        <w:t xml:space="preserve"> </w:t>
      </w:r>
      <w:r w:rsidRPr="00A564E0">
        <w:rPr>
          <w:color w:val="000000" w:themeColor="text1"/>
        </w:rPr>
        <w:t>realização da sessão pública precedente ou em que seja anulada a própria sessão pública,</w:t>
      </w:r>
      <w:r w:rsidRPr="00A564E0">
        <w:rPr>
          <w:color w:val="000000" w:themeColor="text1"/>
          <w:spacing w:val="1"/>
        </w:rPr>
        <w:t xml:space="preserve"> </w:t>
      </w:r>
      <w:r w:rsidRPr="00A564E0">
        <w:rPr>
          <w:color w:val="000000" w:themeColor="text1"/>
        </w:rPr>
        <w:t>situação</w:t>
      </w:r>
      <w:r w:rsidRPr="00A564E0">
        <w:rPr>
          <w:color w:val="000000" w:themeColor="text1"/>
          <w:spacing w:val="-1"/>
        </w:rPr>
        <w:t xml:space="preserve"> </w:t>
      </w:r>
      <w:r w:rsidRPr="00A564E0">
        <w:rPr>
          <w:color w:val="000000" w:themeColor="text1"/>
        </w:rPr>
        <w:lastRenderedPageBreak/>
        <w:t>em que serão</w:t>
      </w:r>
      <w:r w:rsidRPr="00A564E0">
        <w:rPr>
          <w:color w:val="000000" w:themeColor="text1"/>
          <w:spacing w:val="2"/>
        </w:rPr>
        <w:t xml:space="preserve"> </w:t>
      </w:r>
      <w:r w:rsidRPr="00A564E0">
        <w:rPr>
          <w:color w:val="000000" w:themeColor="text1"/>
        </w:rPr>
        <w:t>repetidos</w:t>
      </w:r>
      <w:r w:rsidRPr="00A564E0">
        <w:rPr>
          <w:color w:val="000000" w:themeColor="text1"/>
          <w:spacing w:val="-1"/>
        </w:rPr>
        <w:t xml:space="preserve"> </w:t>
      </w:r>
      <w:r w:rsidRPr="00A564E0">
        <w:rPr>
          <w:color w:val="000000" w:themeColor="text1"/>
        </w:rPr>
        <w:t>os atos anulados e</w:t>
      </w:r>
      <w:r w:rsidRPr="00A564E0">
        <w:rPr>
          <w:color w:val="000000" w:themeColor="text1"/>
          <w:spacing w:val="-3"/>
        </w:rPr>
        <w:t xml:space="preserve"> </w:t>
      </w:r>
      <w:r w:rsidRPr="00A564E0">
        <w:rPr>
          <w:color w:val="000000" w:themeColor="text1"/>
        </w:rPr>
        <w:t>os</w:t>
      </w:r>
      <w:r w:rsidRPr="00A564E0">
        <w:rPr>
          <w:color w:val="000000" w:themeColor="text1"/>
          <w:spacing w:val="2"/>
        </w:rPr>
        <w:t xml:space="preserve"> </w:t>
      </w:r>
      <w:r w:rsidRPr="00A564E0">
        <w:rPr>
          <w:color w:val="000000" w:themeColor="text1"/>
        </w:rPr>
        <w:t>que</w:t>
      </w:r>
      <w:r w:rsidRPr="00A564E0">
        <w:rPr>
          <w:color w:val="000000" w:themeColor="text1"/>
          <w:spacing w:val="-1"/>
        </w:rPr>
        <w:t xml:space="preserve"> </w:t>
      </w:r>
      <w:r w:rsidRPr="00A564E0">
        <w:rPr>
          <w:color w:val="000000" w:themeColor="text1"/>
        </w:rPr>
        <w:t>dele dependam.</w:t>
      </w:r>
    </w:p>
    <w:p w14:paraId="14D4C04C" w14:textId="77777777" w:rsidR="00DB1FD4" w:rsidRPr="00A564E0" w:rsidRDefault="00DB1FD4" w:rsidP="00C21033">
      <w:pPr>
        <w:widowControl w:val="0"/>
        <w:numPr>
          <w:ilvl w:val="2"/>
          <w:numId w:val="40"/>
        </w:numPr>
        <w:tabs>
          <w:tab w:val="left" w:pos="709"/>
          <w:tab w:val="left" w:pos="1044"/>
        </w:tabs>
        <w:autoSpaceDE w:val="0"/>
        <w:autoSpaceDN w:val="0"/>
        <w:spacing w:before="120" w:after="120"/>
        <w:ind w:left="0" w:firstLine="0"/>
        <w:jc w:val="both"/>
        <w:rPr>
          <w:color w:val="000000" w:themeColor="text1"/>
          <w:sz w:val="24"/>
          <w:szCs w:val="24"/>
        </w:rPr>
      </w:pPr>
      <w:r w:rsidRPr="00A564E0">
        <w:rPr>
          <w:color w:val="000000" w:themeColor="text1"/>
          <w:sz w:val="24"/>
          <w:szCs w:val="24"/>
        </w:rPr>
        <w:t>Quando houver erro na aceitação do preço melhor classificado ou quando o licitante</w:t>
      </w:r>
      <w:r w:rsidRPr="00A564E0">
        <w:rPr>
          <w:color w:val="000000" w:themeColor="text1"/>
          <w:spacing w:val="1"/>
          <w:sz w:val="24"/>
          <w:szCs w:val="24"/>
        </w:rPr>
        <w:t xml:space="preserve"> </w:t>
      </w:r>
      <w:r w:rsidRPr="00A564E0">
        <w:rPr>
          <w:color w:val="000000" w:themeColor="text1"/>
          <w:sz w:val="24"/>
          <w:szCs w:val="24"/>
        </w:rPr>
        <w:t>declarado vencedor não assinar o contrato, não retirar o instrumento</w:t>
      </w:r>
      <w:r w:rsidRPr="00A564E0">
        <w:rPr>
          <w:color w:val="000000" w:themeColor="text1"/>
          <w:spacing w:val="1"/>
          <w:sz w:val="24"/>
          <w:szCs w:val="24"/>
        </w:rPr>
        <w:t xml:space="preserve"> </w:t>
      </w:r>
      <w:r w:rsidRPr="00A564E0">
        <w:rPr>
          <w:color w:val="000000" w:themeColor="text1"/>
          <w:sz w:val="24"/>
          <w:szCs w:val="24"/>
        </w:rPr>
        <w:t>equivalente ou não</w:t>
      </w:r>
      <w:r w:rsidRPr="00A564E0">
        <w:rPr>
          <w:color w:val="000000" w:themeColor="text1"/>
          <w:spacing w:val="1"/>
          <w:sz w:val="24"/>
          <w:szCs w:val="24"/>
        </w:rPr>
        <w:t xml:space="preserve"> </w:t>
      </w:r>
      <w:r w:rsidRPr="00A564E0">
        <w:rPr>
          <w:color w:val="000000" w:themeColor="text1"/>
          <w:sz w:val="24"/>
          <w:szCs w:val="24"/>
        </w:rPr>
        <w:t>comprovar</w:t>
      </w:r>
      <w:r w:rsidRPr="00A564E0">
        <w:rPr>
          <w:color w:val="000000" w:themeColor="text1"/>
          <w:spacing w:val="1"/>
          <w:sz w:val="24"/>
          <w:szCs w:val="24"/>
        </w:rPr>
        <w:t xml:space="preserve"> </w:t>
      </w:r>
      <w:r w:rsidRPr="00A564E0">
        <w:rPr>
          <w:color w:val="000000" w:themeColor="text1"/>
          <w:sz w:val="24"/>
          <w:szCs w:val="24"/>
        </w:rPr>
        <w:t>a</w:t>
      </w:r>
      <w:r w:rsidRPr="00A564E0">
        <w:rPr>
          <w:color w:val="000000" w:themeColor="text1"/>
          <w:spacing w:val="1"/>
          <w:sz w:val="24"/>
          <w:szCs w:val="24"/>
        </w:rPr>
        <w:t xml:space="preserve"> </w:t>
      </w:r>
      <w:r w:rsidRPr="00A564E0">
        <w:rPr>
          <w:color w:val="000000" w:themeColor="text1"/>
          <w:sz w:val="24"/>
          <w:szCs w:val="24"/>
        </w:rPr>
        <w:t>regularização</w:t>
      </w:r>
      <w:r w:rsidRPr="00A564E0">
        <w:rPr>
          <w:color w:val="000000" w:themeColor="text1"/>
          <w:spacing w:val="1"/>
          <w:sz w:val="24"/>
          <w:szCs w:val="24"/>
        </w:rPr>
        <w:t xml:space="preserve"> </w:t>
      </w:r>
      <w:r w:rsidRPr="00A564E0">
        <w:rPr>
          <w:color w:val="000000" w:themeColor="text1"/>
          <w:sz w:val="24"/>
          <w:szCs w:val="24"/>
        </w:rPr>
        <w:t>fiscal</w:t>
      </w:r>
      <w:r w:rsidRPr="00A564E0">
        <w:rPr>
          <w:color w:val="000000" w:themeColor="text1"/>
          <w:spacing w:val="1"/>
          <w:sz w:val="24"/>
          <w:szCs w:val="24"/>
        </w:rPr>
        <w:t xml:space="preserve"> </w:t>
      </w:r>
      <w:r w:rsidRPr="00A564E0">
        <w:rPr>
          <w:color w:val="000000" w:themeColor="text1"/>
          <w:sz w:val="24"/>
          <w:szCs w:val="24"/>
        </w:rPr>
        <w:t>e</w:t>
      </w:r>
      <w:r w:rsidRPr="00A564E0">
        <w:rPr>
          <w:color w:val="000000" w:themeColor="text1"/>
          <w:spacing w:val="1"/>
          <w:sz w:val="24"/>
          <w:szCs w:val="24"/>
        </w:rPr>
        <w:t xml:space="preserve"> </w:t>
      </w:r>
      <w:r w:rsidRPr="00A564E0">
        <w:rPr>
          <w:color w:val="000000" w:themeColor="text1"/>
          <w:sz w:val="24"/>
          <w:szCs w:val="24"/>
        </w:rPr>
        <w:t>trabalhista,</w:t>
      </w:r>
      <w:r w:rsidRPr="00A564E0">
        <w:rPr>
          <w:color w:val="000000" w:themeColor="text1"/>
          <w:spacing w:val="1"/>
          <w:sz w:val="24"/>
          <w:szCs w:val="24"/>
        </w:rPr>
        <w:t xml:space="preserve"> </w:t>
      </w:r>
      <w:r w:rsidRPr="00A564E0">
        <w:rPr>
          <w:color w:val="000000" w:themeColor="text1"/>
          <w:sz w:val="24"/>
          <w:szCs w:val="24"/>
        </w:rPr>
        <w:t>nos</w:t>
      </w:r>
      <w:r w:rsidRPr="00A564E0">
        <w:rPr>
          <w:color w:val="000000" w:themeColor="text1"/>
          <w:spacing w:val="1"/>
          <w:sz w:val="24"/>
          <w:szCs w:val="24"/>
        </w:rPr>
        <w:t xml:space="preserve"> </w:t>
      </w:r>
      <w:r w:rsidRPr="00A564E0">
        <w:rPr>
          <w:color w:val="000000" w:themeColor="text1"/>
          <w:sz w:val="24"/>
          <w:szCs w:val="24"/>
        </w:rPr>
        <w:t>termos</w:t>
      </w:r>
      <w:r w:rsidRPr="00A564E0">
        <w:rPr>
          <w:color w:val="000000" w:themeColor="text1"/>
          <w:spacing w:val="1"/>
          <w:sz w:val="24"/>
          <w:szCs w:val="24"/>
        </w:rPr>
        <w:t xml:space="preserve"> </w:t>
      </w:r>
      <w:r w:rsidRPr="00A564E0">
        <w:rPr>
          <w:color w:val="000000" w:themeColor="text1"/>
          <w:sz w:val="24"/>
          <w:szCs w:val="24"/>
        </w:rPr>
        <w:t>do</w:t>
      </w:r>
      <w:r w:rsidRPr="00A564E0">
        <w:rPr>
          <w:color w:val="000000" w:themeColor="text1"/>
          <w:spacing w:val="1"/>
          <w:sz w:val="24"/>
          <w:szCs w:val="24"/>
        </w:rPr>
        <w:t xml:space="preserve"> </w:t>
      </w:r>
      <w:r w:rsidRPr="00A564E0">
        <w:rPr>
          <w:color w:val="000000" w:themeColor="text1"/>
          <w:sz w:val="24"/>
          <w:szCs w:val="24"/>
        </w:rPr>
        <w:t>art.</w:t>
      </w:r>
      <w:r w:rsidRPr="00A564E0">
        <w:rPr>
          <w:color w:val="000000" w:themeColor="text1"/>
          <w:spacing w:val="1"/>
          <w:sz w:val="24"/>
          <w:szCs w:val="24"/>
        </w:rPr>
        <w:t xml:space="preserve"> </w:t>
      </w:r>
      <w:r w:rsidRPr="00A564E0">
        <w:rPr>
          <w:color w:val="000000" w:themeColor="text1"/>
          <w:sz w:val="24"/>
          <w:szCs w:val="24"/>
        </w:rPr>
        <w:t>43,</w:t>
      </w:r>
      <w:r w:rsidRPr="00A564E0">
        <w:rPr>
          <w:color w:val="000000" w:themeColor="text1"/>
          <w:spacing w:val="1"/>
          <w:sz w:val="24"/>
          <w:szCs w:val="24"/>
        </w:rPr>
        <w:t xml:space="preserve"> </w:t>
      </w:r>
      <w:r w:rsidRPr="00A564E0">
        <w:rPr>
          <w:color w:val="000000" w:themeColor="text1"/>
          <w:sz w:val="24"/>
          <w:szCs w:val="24"/>
        </w:rPr>
        <w:t>§</w:t>
      </w:r>
      <w:r w:rsidRPr="00A564E0">
        <w:rPr>
          <w:color w:val="000000" w:themeColor="text1"/>
          <w:spacing w:val="1"/>
          <w:sz w:val="24"/>
          <w:szCs w:val="24"/>
        </w:rPr>
        <w:t xml:space="preserve"> </w:t>
      </w:r>
      <w:r w:rsidRPr="00A564E0">
        <w:rPr>
          <w:color w:val="000000" w:themeColor="text1"/>
          <w:sz w:val="24"/>
          <w:szCs w:val="24"/>
        </w:rPr>
        <w:t>1º</w:t>
      </w:r>
      <w:r w:rsidRPr="00A564E0">
        <w:rPr>
          <w:color w:val="000000" w:themeColor="text1"/>
          <w:spacing w:val="1"/>
          <w:sz w:val="24"/>
          <w:szCs w:val="24"/>
        </w:rPr>
        <w:t xml:space="preserve"> </w:t>
      </w:r>
      <w:r w:rsidRPr="00A564E0">
        <w:rPr>
          <w:color w:val="000000" w:themeColor="text1"/>
          <w:sz w:val="24"/>
          <w:szCs w:val="24"/>
        </w:rPr>
        <w:t>da</w:t>
      </w:r>
      <w:r w:rsidRPr="00A564E0">
        <w:rPr>
          <w:color w:val="000000" w:themeColor="text1"/>
          <w:spacing w:val="1"/>
          <w:sz w:val="24"/>
          <w:szCs w:val="24"/>
        </w:rPr>
        <w:t xml:space="preserve"> </w:t>
      </w:r>
      <w:r w:rsidRPr="00A564E0">
        <w:rPr>
          <w:color w:val="000000" w:themeColor="text1"/>
          <w:sz w:val="24"/>
          <w:szCs w:val="24"/>
        </w:rPr>
        <w:t>Lei</w:t>
      </w:r>
      <w:r w:rsidRPr="00A564E0">
        <w:rPr>
          <w:color w:val="000000" w:themeColor="text1"/>
          <w:spacing w:val="1"/>
          <w:sz w:val="24"/>
          <w:szCs w:val="24"/>
        </w:rPr>
        <w:t xml:space="preserve"> </w:t>
      </w:r>
      <w:r w:rsidRPr="00A564E0">
        <w:rPr>
          <w:color w:val="000000" w:themeColor="text1"/>
          <w:sz w:val="24"/>
          <w:szCs w:val="24"/>
        </w:rPr>
        <w:t>Complementar</w:t>
      </w:r>
      <w:r w:rsidRPr="00A564E0">
        <w:rPr>
          <w:color w:val="000000" w:themeColor="text1"/>
          <w:spacing w:val="1"/>
          <w:sz w:val="24"/>
          <w:szCs w:val="24"/>
        </w:rPr>
        <w:t xml:space="preserve"> </w:t>
      </w:r>
      <w:r w:rsidRPr="00A564E0">
        <w:rPr>
          <w:color w:val="000000" w:themeColor="text1"/>
          <w:sz w:val="24"/>
          <w:szCs w:val="24"/>
        </w:rPr>
        <w:t>nº</w:t>
      </w:r>
      <w:r w:rsidRPr="00A564E0">
        <w:rPr>
          <w:color w:val="000000" w:themeColor="text1"/>
          <w:spacing w:val="1"/>
          <w:sz w:val="24"/>
          <w:szCs w:val="24"/>
        </w:rPr>
        <w:t xml:space="preserve"> </w:t>
      </w:r>
      <w:r w:rsidRPr="00A564E0">
        <w:rPr>
          <w:color w:val="000000" w:themeColor="text1"/>
          <w:sz w:val="24"/>
          <w:szCs w:val="24"/>
        </w:rPr>
        <w:t>123/2006.</w:t>
      </w:r>
      <w:r w:rsidRPr="00A564E0">
        <w:rPr>
          <w:color w:val="000000" w:themeColor="text1"/>
          <w:spacing w:val="1"/>
          <w:sz w:val="24"/>
          <w:szCs w:val="24"/>
        </w:rPr>
        <w:t xml:space="preserve"> </w:t>
      </w:r>
      <w:r w:rsidRPr="00A564E0">
        <w:rPr>
          <w:color w:val="000000" w:themeColor="text1"/>
          <w:sz w:val="24"/>
          <w:szCs w:val="24"/>
        </w:rPr>
        <w:t>Nessas</w:t>
      </w:r>
      <w:r w:rsidRPr="00A564E0">
        <w:rPr>
          <w:color w:val="000000" w:themeColor="text1"/>
          <w:spacing w:val="1"/>
          <w:sz w:val="24"/>
          <w:szCs w:val="24"/>
        </w:rPr>
        <w:t xml:space="preserve"> </w:t>
      </w:r>
      <w:r w:rsidRPr="00A564E0">
        <w:rPr>
          <w:color w:val="000000" w:themeColor="text1"/>
          <w:sz w:val="24"/>
          <w:szCs w:val="24"/>
        </w:rPr>
        <w:t>hipóteses,</w:t>
      </w:r>
      <w:r w:rsidRPr="00A564E0">
        <w:rPr>
          <w:color w:val="000000" w:themeColor="text1"/>
          <w:spacing w:val="1"/>
          <w:sz w:val="24"/>
          <w:szCs w:val="24"/>
        </w:rPr>
        <w:t xml:space="preserve"> </w:t>
      </w:r>
      <w:r w:rsidRPr="00A564E0">
        <w:rPr>
          <w:color w:val="000000" w:themeColor="text1"/>
          <w:sz w:val="24"/>
          <w:szCs w:val="24"/>
        </w:rPr>
        <w:t>serão</w:t>
      </w:r>
      <w:r w:rsidRPr="00A564E0">
        <w:rPr>
          <w:color w:val="000000" w:themeColor="text1"/>
          <w:spacing w:val="1"/>
          <w:sz w:val="24"/>
          <w:szCs w:val="24"/>
        </w:rPr>
        <w:t xml:space="preserve"> </w:t>
      </w:r>
      <w:r w:rsidRPr="00A564E0">
        <w:rPr>
          <w:color w:val="000000" w:themeColor="text1"/>
          <w:sz w:val="24"/>
          <w:szCs w:val="24"/>
        </w:rPr>
        <w:t>adotados</w:t>
      </w:r>
      <w:r w:rsidRPr="00A564E0">
        <w:rPr>
          <w:color w:val="000000" w:themeColor="text1"/>
          <w:spacing w:val="1"/>
          <w:sz w:val="24"/>
          <w:szCs w:val="24"/>
        </w:rPr>
        <w:t xml:space="preserve"> </w:t>
      </w:r>
      <w:r w:rsidRPr="00A564E0">
        <w:rPr>
          <w:color w:val="000000" w:themeColor="text1"/>
          <w:sz w:val="24"/>
          <w:szCs w:val="24"/>
        </w:rPr>
        <w:t>os</w:t>
      </w:r>
      <w:r w:rsidRPr="00A564E0">
        <w:rPr>
          <w:color w:val="000000" w:themeColor="text1"/>
          <w:spacing w:val="1"/>
          <w:sz w:val="24"/>
          <w:szCs w:val="24"/>
        </w:rPr>
        <w:t xml:space="preserve"> </w:t>
      </w:r>
      <w:r w:rsidRPr="00A564E0">
        <w:rPr>
          <w:color w:val="000000" w:themeColor="text1"/>
          <w:sz w:val="24"/>
          <w:szCs w:val="24"/>
        </w:rPr>
        <w:t>procedimentos</w:t>
      </w:r>
      <w:r w:rsidRPr="00A564E0">
        <w:rPr>
          <w:color w:val="000000" w:themeColor="text1"/>
          <w:spacing w:val="1"/>
          <w:sz w:val="24"/>
          <w:szCs w:val="24"/>
        </w:rPr>
        <w:t xml:space="preserve"> </w:t>
      </w:r>
      <w:r w:rsidRPr="00A564E0">
        <w:rPr>
          <w:color w:val="000000" w:themeColor="text1"/>
          <w:sz w:val="24"/>
          <w:szCs w:val="24"/>
        </w:rPr>
        <w:t>imediatamente</w:t>
      </w:r>
      <w:r w:rsidRPr="00A564E0">
        <w:rPr>
          <w:color w:val="000000" w:themeColor="text1"/>
          <w:spacing w:val="-2"/>
          <w:sz w:val="24"/>
          <w:szCs w:val="24"/>
        </w:rPr>
        <w:t xml:space="preserve"> </w:t>
      </w:r>
      <w:r w:rsidRPr="00A564E0">
        <w:rPr>
          <w:color w:val="000000" w:themeColor="text1"/>
          <w:sz w:val="24"/>
          <w:szCs w:val="24"/>
        </w:rPr>
        <w:t>posteriores ao encerramento da etapa</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1"/>
          <w:sz w:val="24"/>
          <w:szCs w:val="24"/>
        </w:rPr>
        <w:t xml:space="preserve"> </w:t>
      </w:r>
      <w:r w:rsidRPr="00A564E0">
        <w:rPr>
          <w:color w:val="000000" w:themeColor="text1"/>
          <w:sz w:val="24"/>
          <w:szCs w:val="24"/>
        </w:rPr>
        <w:t>lances.</w:t>
      </w:r>
    </w:p>
    <w:p w14:paraId="334195F3" w14:textId="77777777" w:rsidR="00DB1FD4" w:rsidRPr="00A564E0" w:rsidRDefault="00DB1FD4" w:rsidP="00C21033">
      <w:pPr>
        <w:widowControl w:val="0"/>
        <w:numPr>
          <w:ilvl w:val="1"/>
          <w:numId w:val="40"/>
        </w:numPr>
        <w:tabs>
          <w:tab w:val="left" w:pos="709"/>
          <w:tab w:val="left" w:pos="876"/>
        </w:tabs>
        <w:autoSpaceDE w:val="0"/>
        <w:autoSpaceDN w:val="0"/>
        <w:spacing w:before="120" w:after="120"/>
        <w:ind w:left="0" w:firstLine="0"/>
        <w:jc w:val="both"/>
        <w:rPr>
          <w:color w:val="000000" w:themeColor="text1"/>
          <w:sz w:val="24"/>
          <w:szCs w:val="24"/>
        </w:rPr>
      </w:pPr>
      <w:r w:rsidRPr="00A564E0">
        <w:rPr>
          <w:color w:val="000000" w:themeColor="text1"/>
          <w:sz w:val="24"/>
          <w:szCs w:val="24"/>
        </w:rPr>
        <w:t>Todos os licitantes remanescentes deverão ser convocados para acompanhar a sessão</w:t>
      </w:r>
      <w:r w:rsidRPr="00A564E0">
        <w:rPr>
          <w:color w:val="000000" w:themeColor="text1"/>
          <w:spacing w:val="1"/>
          <w:sz w:val="24"/>
          <w:szCs w:val="24"/>
        </w:rPr>
        <w:t xml:space="preserve"> </w:t>
      </w:r>
      <w:r w:rsidRPr="00A564E0">
        <w:rPr>
          <w:color w:val="000000" w:themeColor="text1"/>
          <w:sz w:val="24"/>
          <w:szCs w:val="24"/>
        </w:rPr>
        <w:t>reaberta.</w:t>
      </w:r>
    </w:p>
    <w:p w14:paraId="09644B26" w14:textId="15BD7830" w:rsidR="00B5077F" w:rsidRPr="000B34F0" w:rsidRDefault="00DB1FD4" w:rsidP="00B5077F">
      <w:pPr>
        <w:widowControl w:val="0"/>
        <w:numPr>
          <w:ilvl w:val="1"/>
          <w:numId w:val="40"/>
        </w:numPr>
        <w:tabs>
          <w:tab w:val="left" w:pos="709"/>
          <w:tab w:val="left" w:pos="852"/>
        </w:tabs>
        <w:autoSpaceDE w:val="0"/>
        <w:autoSpaceDN w:val="0"/>
        <w:spacing w:before="120" w:after="120"/>
        <w:ind w:left="0" w:firstLine="0"/>
        <w:jc w:val="both"/>
        <w:rPr>
          <w:color w:val="000000" w:themeColor="text1"/>
          <w:sz w:val="24"/>
          <w:szCs w:val="24"/>
        </w:rPr>
      </w:pPr>
      <w:r w:rsidRPr="000B34F0">
        <w:rPr>
          <w:color w:val="000000" w:themeColor="text1"/>
          <w:sz w:val="24"/>
          <w:szCs w:val="24"/>
        </w:rPr>
        <w:t>A convocação se dará por meio do sistema eletrônico (“chat”), e-mail, de acordo com a</w:t>
      </w:r>
      <w:r w:rsidRPr="000B34F0">
        <w:rPr>
          <w:color w:val="000000" w:themeColor="text1"/>
          <w:spacing w:val="1"/>
          <w:sz w:val="24"/>
          <w:szCs w:val="24"/>
        </w:rPr>
        <w:t xml:space="preserve"> </w:t>
      </w:r>
      <w:r w:rsidRPr="000B34F0">
        <w:rPr>
          <w:color w:val="000000" w:themeColor="text1"/>
          <w:sz w:val="24"/>
          <w:szCs w:val="24"/>
        </w:rPr>
        <w:t>fase</w:t>
      </w:r>
      <w:r w:rsidRPr="000B34F0">
        <w:rPr>
          <w:color w:val="000000" w:themeColor="text1"/>
          <w:spacing w:val="-2"/>
          <w:sz w:val="24"/>
          <w:szCs w:val="24"/>
        </w:rPr>
        <w:t xml:space="preserve"> </w:t>
      </w:r>
      <w:r w:rsidRPr="000B34F0">
        <w:rPr>
          <w:color w:val="000000" w:themeColor="text1"/>
          <w:sz w:val="24"/>
          <w:szCs w:val="24"/>
        </w:rPr>
        <w:t>do procedimento licitatório.</w:t>
      </w:r>
    </w:p>
    <w:p w14:paraId="7F306C7B" w14:textId="4CAFFFC3" w:rsidR="00157EFA" w:rsidRPr="00A564E0" w:rsidRDefault="00A84ED8" w:rsidP="00A84ED8">
      <w:pPr>
        <w:spacing w:before="120" w:after="120"/>
        <w:jc w:val="both"/>
        <w:rPr>
          <w:b/>
          <w:color w:val="000000" w:themeColor="text1"/>
          <w:sz w:val="24"/>
          <w:szCs w:val="24"/>
        </w:rPr>
      </w:pPr>
      <w:r w:rsidRPr="00A564E0">
        <w:rPr>
          <w:b/>
          <w:color w:val="000000" w:themeColor="text1"/>
          <w:sz w:val="24"/>
          <w:szCs w:val="24"/>
        </w:rPr>
        <w:t>18</w:t>
      </w:r>
      <w:r w:rsidR="00157EFA" w:rsidRPr="00A564E0">
        <w:rPr>
          <w:b/>
          <w:color w:val="000000" w:themeColor="text1"/>
          <w:sz w:val="24"/>
          <w:szCs w:val="24"/>
        </w:rPr>
        <w:t>.</w:t>
      </w:r>
      <w:r w:rsidR="00157EFA" w:rsidRPr="00A564E0">
        <w:rPr>
          <w:b/>
          <w:color w:val="000000" w:themeColor="text1"/>
          <w:spacing w:val="-3"/>
          <w:sz w:val="24"/>
          <w:szCs w:val="24"/>
        </w:rPr>
        <w:t xml:space="preserve"> </w:t>
      </w:r>
      <w:r w:rsidR="00157EFA" w:rsidRPr="00A564E0">
        <w:rPr>
          <w:b/>
          <w:color w:val="000000" w:themeColor="text1"/>
          <w:sz w:val="24"/>
          <w:szCs w:val="24"/>
        </w:rPr>
        <w:t>DA</w:t>
      </w:r>
      <w:r w:rsidR="00157EFA" w:rsidRPr="00A564E0">
        <w:rPr>
          <w:b/>
          <w:color w:val="000000" w:themeColor="text1"/>
          <w:spacing w:val="-2"/>
          <w:sz w:val="24"/>
          <w:szCs w:val="24"/>
        </w:rPr>
        <w:t xml:space="preserve"> </w:t>
      </w:r>
      <w:r w:rsidR="00157EFA" w:rsidRPr="00A564E0">
        <w:rPr>
          <w:b/>
          <w:color w:val="000000" w:themeColor="text1"/>
          <w:sz w:val="24"/>
          <w:szCs w:val="24"/>
        </w:rPr>
        <w:t>ADJUDICAÇÃO</w:t>
      </w:r>
      <w:r w:rsidR="00157EFA" w:rsidRPr="00A564E0">
        <w:rPr>
          <w:b/>
          <w:color w:val="000000" w:themeColor="text1"/>
          <w:spacing w:val="-1"/>
          <w:sz w:val="24"/>
          <w:szCs w:val="24"/>
        </w:rPr>
        <w:t xml:space="preserve"> </w:t>
      </w:r>
      <w:r w:rsidR="00157EFA" w:rsidRPr="00A564E0">
        <w:rPr>
          <w:b/>
          <w:color w:val="000000" w:themeColor="text1"/>
          <w:sz w:val="24"/>
          <w:szCs w:val="24"/>
        </w:rPr>
        <w:t>E</w:t>
      </w:r>
      <w:r w:rsidR="00157EFA" w:rsidRPr="00A564E0">
        <w:rPr>
          <w:b/>
          <w:color w:val="000000" w:themeColor="text1"/>
          <w:spacing w:val="-1"/>
          <w:sz w:val="24"/>
          <w:szCs w:val="24"/>
        </w:rPr>
        <w:t xml:space="preserve"> </w:t>
      </w:r>
      <w:r w:rsidR="00157EFA" w:rsidRPr="00A564E0">
        <w:rPr>
          <w:b/>
          <w:color w:val="000000" w:themeColor="text1"/>
          <w:sz w:val="24"/>
          <w:szCs w:val="24"/>
        </w:rPr>
        <w:t>HOMOLOGAÇÃO</w:t>
      </w:r>
    </w:p>
    <w:p w14:paraId="0A6571C8" w14:textId="0D1B4B33" w:rsidR="00A84ED8" w:rsidRPr="00A564E0" w:rsidRDefault="00DB1FD4" w:rsidP="00C21033">
      <w:pPr>
        <w:pStyle w:val="PargrafodaLista"/>
        <w:widowControl w:val="0"/>
        <w:numPr>
          <w:ilvl w:val="1"/>
          <w:numId w:val="41"/>
        </w:numPr>
        <w:tabs>
          <w:tab w:val="left" w:pos="876"/>
        </w:tabs>
        <w:autoSpaceDE w:val="0"/>
        <w:autoSpaceDN w:val="0"/>
        <w:spacing w:before="120" w:after="120"/>
        <w:ind w:left="0" w:firstLine="0"/>
        <w:jc w:val="both"/>
        <w:rPr>
          <w:color w:val="000000" w:themeColor="text1"/>
        </w:rPr>
      </w:pPr>
      <w:r w:rsidRPr="00A564E0">
        <w:rPr>
          <w:color w:val="000000" w:themeColor="text1"/>
        </w:rPr>
        <w:t>O</w:t>
      </w:r>
      <w:r w:rsidRPr="00A564E0">
        <w:rPr>
          <w:color w:val="000000" w:themeColor="text1"/>
          <w:spacing w:val="31"/>
        </w:rPr>
        <w:t xml:space="preserve"> </w:t>
      </w:r>
      <w:r w:rsidRPr="00A564E0">
        <w:rPr>
          <w:color w:val="000000" w:themeColor="text1"/>
        </w:rPr>
        <w:t>objeto</w:t>
      </w:r>
      <w:r w:rsidRPr="00A564E0">
        <w:rPr>
          <w:color w:val="000000" w:themeColor="text1"/>
          <w:spacing w:val="32"/>
        </w:rPr>
        <w:t xml:space="preserve"> </w:t>
      </w:r>
      <w:r w:rsidRPr="00A564E0">
        <w:rPr>
          <w:color w:val="000000" w:themeColor="text1"/>
        </w:rPr>
        <w:t>da</w:t>
      </w:r>
      <w:r w:rsidRPr="00A564E0">
        <w:rPr>
          <w:color w:val="000000" w:themeColor="text1"/>
          <w:spacing w:val="31"/>
        </w:rPr>
        <w:t xml:space="preserve"> </w:t>
      </w:r>
      <w:r w:rsidRPr="00A564E0">
        <w:rPr>
          <w:color w:val="000000" w:themeColor="text1"/>
        </w:rPr>
        <w:t>licitação</w:t>
      </w:r>
      <w:r w:rsidRPr="00A564E0">
        <w:rPr>
          <w:color w:val="000000" w:themeColor="text1"/>
          <w:spacing w:val="32"/>
        </w:rPr>
        <w:t xml:space="preserve"> </w:t>
      </w:r>
      <w:r w:rsidRPr="00A564E0">
        <w:rPr>
          <w:color w:val="000000" w:themeColor="text1"/>
        </w:rPr>
        <w:t>será</w:t>
      </w:r>
      <w:r w:rsidRPr="00A564E0">
        <w:rPr>
          <w:color w:val="000000" w:themeColor="text1"/>
          <w:spacing w:val="30"/>
        </w:rPr>
        <w:t xml:space="preserve"> </w:t>
      </w:r>
      <w:r w:rsidRPr="00A564E0">
        <w:rPr>
          <w:color w:val="000000" w:themeColor="text1"/>
        </w:rPr>
        <w:t>adjudicado</w:t>
      </w:r>
      <w:r w:rsidRPr="00A564E0">
        <w:rPr>
          <w:color w:val="000000" w:themeColor="text1"/>
          <w:spacing w:val="32"/>
        </w:rPr>
        <w:t xml:space="preserve"> </w:t>
      </w:r>
      <w:r w:rsidRPr="00A564E0">
        <w:rPr>
          <w:color w:val="000000" w:themeColor="text1"/>
        </w:rPr>
        <w:t>ao</w:t>
      </w:r>
      <w:r w:rsidRPr="00A564E0">
        <w:rPr>
          <w:color w:val="000000" w:themeColor="text1"/>
          <w:spacing w:val="32"/>
        </w:rPr>
        <w:t xml:space="preserve"> </w:t>
      </w:r>
      <w:r w:rsidRPr="00A564E0">
        <w:rPr>
          <w:color w:val="000000" w:themeColor="text1"/>
        </w:rPr>
        <w:t>licitante</w:t>
      </w:r>
      <w:r w:rsidRPr="00A564E0">
        <w:rPr>
          <w:color w:val="000000" w:themeColor="text1"/>
          <w:spacing w:val="31"/>
        </w:rPr>
        <w:t xml:space="preserve"> </w:t>
      </w:r>
      <w:r w:rsidRPr="00A564E0">
        <w:rPr>
          <w:color w:val="000000" w:themeColor="text1"/>
        </w:rPr>
        <w:t>declarado</w:t>
      </w:r>
      <w:r w:rsidRPr="00A564E0">
        <w:rPr>
          <w:color w:val="000000" w:themeColor="text1"/>
          <w:spacing w:val="32"/>
        </w:rPr>
        <w:t xml:space="preserve"> </w:t>
      </w:r>
      <w:r w:rsidRPr="00A564E0">
        <w:rPr>
          <w:color w:val="000000" w:themeColor="text1"/>
        </w:rPr>
        <w:t>vencedor</w:t>
      </w:r>
      <w:r w:rsidRPr="00A564E0">
        <w:rPr>
          <w:color w:val="000000" w:themeColor="text1"/>
          <w:spacing w:val="33"/>
        </w:rPr>
        <w:t xml:space="preserve"> </w:t>
      </w:r>
      <w:r w:rsidRPr="00A564E0">
        <w:rPr>
          <w:color w:val="000000" w:themeColor="text1"/>
        </w:rPr>
        <w:t>pela</w:t>
      </w:r>
      <w:r w:rsidRPr="00A564E0">
        <w:rPr>
          <w:color w:val="000000" w:themeColor="text1"/>
          <w:spacing w:val="32"/>
        </w:rPr>
        <w:t xml:space="preserve"> </w:t>
      </w:r>
      <w:r w:rsidRPr="00A564E0">
        <w:rPr>
          <w:color w:val="000000" w:themeColor="text1"/>
        </w:rPr>
        <w:t>autoridade</w:t>
      </w:r>
      <w:r w:rsidRPr="00A564E0">
        <w:rPr>
          <w:color w:val="000000" w:themeColor="text1"/>
          <w:spacing w:val="-57"/>
        </w:rPr>
        <w:t xml:space="preserve"> </w:t>
      </w:r>
      <w:r w:rsidRPr="00A564E0">
        <w:rPr>
          <w:color w:val="000000" w:themeColor="text1"/>
        </w:rPr>
        <w:t>competente,</w:t>
      </w:r>
      <w:r w:rsidRPr="00A564E0">
        <w:rPr>
          <w:color w:val="000000" w:themeColor="text1"/>
          <w:spacing w:val="-1"/>
        </w:rPr>
        <w:t xml:space="preserve"> </w:t>
      </w:r>
      <w:r w:rsidRPr="00A564E0">
        <w:rPr>
          <w:color w:val="000000" w:themeColor="text1"/>
        </w:rPr>
        <w:t>após</w:t>
      </w:r>
      <w:r w:rsidRPr="00A564E0">
        <w:rPr>
          <w:color w:val="000000" w:themeColor="text1"/>
          <w:spacing w:val="2"/>
        </w:rPr>
        <w:t xml:space="preserve"> </w:t>
      </w:r>
      <w:r w:rsidRPr="00A564E0">
        <w:rPr>
          <w:color w:val="000000" w:themeColor="text1"/>
        </w:rPr>
        <w:t>a</w:t>
      </w:r>
      <w:r w:rsidRPr="00A564E0">
        <w:rPr>
          <w:color w:val="000000" w:themeColor="text1"/>
          <w:spacing w:val="-1"/>
        </w:rPr>
        <w:t xml:space="preserve"> </w:t>
      </w:r>
      <w:r w:rsidRPr="00A564E0">
        <w:rPr>
          <w:color w:val="000000" w:themeColor="text1"/>
        </w:rPr>
        <w:t>regular decisão</w:t>
      </w:r>
      <w:r w:rsidRPr="00A564E0">
        <w:rPr>
          <w:color w:val="000000" w:themeColor="text1"/>
          <w:spacing w:val="-1"/>
        </w:rPr>
        <w:t xml:space="preserve"> </w:t>
      </w:r>
      <w:r w:rsidRPr="00A564E0">
        <w:rPr>
          <w:color w:val="000000" w:themeColor="text1"/>
        </w:rPr>
        <w:t>de</w:t>
      </w:r>
      <w:r w:rsidRPr="00A564E0">
        <w:rPr>
          <w:color w:val="000000" w:themeColor="text1"/>
          <w:spacing w:val="-1"/>
        </w:rPr>
        <w:t xml:space="preserve"> </w:t>
      </w:r>
      <w:r w:rsidRPr="00A564E0">
        <w:rPr>
          <w:color w:val="000000" w:themeColor="text1"/>
        </w:rPr>
        <w:t>eventuais</w:t>
      </w:r>
      <w:r w:rsidRPr="00A564E0">
        <w:rPr>
          <w:color w:val="000000" w:themeColor="text1"/>
          <w:spacing w:val="2"/>
        </w:rPr>
        <w:t xml:space="preserve"> </w:t>
      </w:r>
      <w:r w:rsidRPr="00A564E0">
        <w:rPr>
          <w:color w:val="000000" w:themeColor="text1"/>
        </w:rPr>
        <w:t>recursos apresentados.</w:t>
      </w:r>
    </w:p>
    <w:p w14:paraId="6474BCF3" w14:textId="3B88BDB3" w:rsidR="00A84ED8" w:rsidRPr="00A564E0" w:rsidRDefault="00B724DD" w:rsidP="00C21033">
      <w:pPr>
        <w:pStyle w:val="PargrafodaLista"/>
        <w:widowControl w:val="0"/>
        <w:numPr>
          <w:ilvl w:val="1"/>
          <w:numId w:val="41"/>
        </w:numPr>
        <w:tabs>
          <w:tab w:val="left" w:pos="0"/>
          <w:tab w:val="left" w:pos="426"/>
          <w:tab w:val="left" w:pos="876"/>
        </w:tabs>
        <w:autoSpaceDE w:val="0"/>
        <w:autoSpaceDN w:val="0"/>
        <w:spacing w:before="120" w:after="120"/>
        <w:ind w:left="0" w:firstLine="0"/>
        <w:jc w:val="both"/>
        <w:rPr>
          <w:color w:val="000000" w:themeColor="text1"/>
        </w:rPr>
      </w:pPr>
      <w:r w:rsidRPr="00A564E0">
        <w:rPr>
          <w:color w:val="000000" w:themeColor="text1"/>
        </w:rPr>
        <w:t xml:space="preserve"> </w:t>
      </w:r>
      <w:r w:rsidR="00DB1FD4" w:rsidRPr="00A564E0">
        <w:rPr>
          <w:color w:val="000000" w:themeColor="text1"/>
        </w:rPr>
        <w:t>Após</w:t>
      </w:r>
      <w:r w:rsidR="00DB1FD4" w:rsidRPr="00A564E0">
        <w:rPr>
          <w:color w:val="000000" w:themeColor="text1"/>
          <w:spacing w:val="9"/>
        </w:rPr>
        <w:t xml:space="preserve"> </w:t>
      </w:r>
      <w:r w:rsidR="00DB1FD4" w:rsidRPr="00A564E0">
        <w:rPr>
          <w:color w:val="000000" w:themeColor="text1"/>
        </w:rPr>
        <w:t>a</w:t>
      </w:r>
      <w:r w:rsidR="00DB1FD4" w:rsidRPr="00A564E0">
        <w:rPr>
          <w:color w:val="000000" w:themeColor="text1"/>
          <w:spacing w:val="10"/>
        </w:rPr>
        <w:t xml:space="preserve"> </w:t>
      </w:r>
      <w:r w:rsidR="00DB1FD4" w:rsidRPr="00A564E0">
        <w:rPr>
          <w:color w:val="000000" w:themeColor="text1"/>
        </w:rPr>
        <w:t>fase</w:t>
      </w:r>
      <w:r w:rsidR="00DB1FD4" w:rsidRPr="00A564E0">
        <w:rPr>
          <w:color w:val="000000" w:themeColor="text1"/>
          <w:spacing w:val="11"/>
        </w:rPr>
        <w:t xml:space="preserve"> </w:t>
      </w:r>
      <w:r w:rsidR="00DB1FD4" w:rsidRPr="00A564E0">
        <w:rPr>
          <w:color w:val="000000" w:themeColor="text1"/>
        </w:rPr>
        <w:t>recursal,</w:t>
      </w:r>
      <w:r w:rsidR="00DB1FD4" w:rsidRPr="00A564E0">
        <w:rPr>
          <w:color w:val="000000" w:themeColor="text1"/>
          <w:spacing w:val="9"/>
        </w:rPr>
        <w:t xml:space="preserve"> </w:t>
      </w:r>
      <w:r w:rsidR="00DB1FD4" w:rsidRPr="00A564E0">
        <w:rPr>
          <w:color w:val="000000" w:themeColor="text1"/>
        </w:rPr>
        <w:t>constatada</w:t>
      </w:r>
      <w:r w:rsidR="00DB1FD4" w:rsidRPr="00A564E0">
        <w:rPr>
          <w:color w:val="000000" w:themeColor="text1"/>
          <w:spacing w:val="10"/>
        </w:rPr>
        <w:t xml:space="preserve"> </w:t>
      </w:r>
      <w:r w:rsidR="00DB1FD4" w:rsidRPr="00A564E0">
        <w:rPr>
          <w:color w:val="000000" w:themeColor="text1"/>
        </w:rPr>
        <w:t>a</w:t>
      </w:r>
      <w:r w:rsidR="00DB1FD4" w:rsidRPr="00A564E0">
        <w:rPr>
          <w:color w:val="000000" w:themeColor="text1"/>
          <w:spacing w:val="8"/>
        </w:rPr>
        <w:t xml:space="preserve"> </w:t>
      </w:r>
      <w:r w:rsidR="00DB1FD4" w:rsidRPr="00A564E0">
        <w:rPr>
          <w:color w:val="000000" w:themeColor="text1"/>
        </w:rPr>
        <w:t>regularidade</w:t>
      </w:r>
      <w:r w:rsidR="00DB1FD4" w:rsidRPr="00A564E0">
        <w:rPr>
          <w:color w:val="000000" w:themeColor="text1"/>
          <w:spacing w:val="10"/>
        </w:rPr>
        <w:t xml:space="preserve"> </w:t>
      </w:r>
      <w:r w:rsidR="00DB1FD4" w:rsidRPr="00A564E0">
        <w:rPr>
          <w:color w:val="000000" w:themeColor="text1"/>
        </w:rPr>
        <w:t>dos</w:t>
      </w:r>
      <w:r w:rsidR="00DB1FD4" w:rsidRPr="00A564E0">
        <w:rPr>
          <w:color w:val="000000" w:themeColor="text1"/>
          <w:spacing w:val="9"/>
        </w:rPr>
        <w:t xml:space="preserve"> </w:t>
      </w:r>
      <w:r w:rsidR="00DB1FD4" w:rsidRPr="00A564E0">
        <w:rPr>
          <w:color w:val="000000" w:themeColor="text1"/>
        </w:rPr>
        <w:t>atos</w:t>
      </w:r>
      <w:r w:rsidR="00DB1FD4" w:rsidRPr="00A564E0">
        <w:rPr>
          <w:color w:val="000000" w:themeColor="text1"/>
          <w:spacing w:val="12"/>
        </w:rPr>
        <w:t xml:space="preserve"> </w:t>
      </w:r>
      <w:r w:rsidR="00DB1FD4" w:rsidRPr="00A564E0">
        <w:rPr>
          <w:color w:val="000000" w:themeColor="text1"/>
        </w:rPr>
        <w:t>praticados,</w:t>
      </w:r>
      <w:r w:rsidR="00DB1FD4" w:rsidRPr="00A564E0">
        <w:rPr>
          <w:color w:val="000000" w:themeColor="text1"/>
          <w:spacing w:val="9"/>
        </w:rPr>
        <w:t xml:space="preserve"> </w:t>
      </w:r>
      <w:r w:rsidR="00DB1FD4" w:rsidRPr="00A564E0">
        <w:rPr>
          <w:color w:val="000000" w:themeColor="text1"/>
        </w:rPr>
        <w:t>a</w:t>
      </w:r>
      <w:r w:rsidR="00DB1FD4" w:rsidRPr="00A564E0">
        <w:rPr>
          <w:color w:val="000000" w:themeColor="text1"/>
          <w:spacing w:val="10"/>
        </w:rPr>
        <w:t xml:space="preserve"> </w:t>
      </w:r>
      <w:r w:rsidR="00DB1FD4" w:rsidRPr="00A564E0">
        <w:rPr>
          <w:color w:val="000000" w:themeColor="text1"/>
        </w:rPr>
        <w:t>autoridade</w:t>
      </w:r>
      <w:proofErr w:type="gramStart"/>
      <w:r w:rsidR="00AD339F" w:rsidRPr="00A564E0">
        <w:rPr>
          <w:color w:val="000000" w:themeColor="text1"/>
        </w:rPr>
        <w:t xml:space="preserve"> </w:t>
      </w:r>
      <w:r w:rsidR="00DB1FD4" w:rsidRPr="00A564E0">
        <w:rPr>
          <w:color w:val="000000" w:themeColor="text1"/>
          <w:spacing w:val="-57"/>
        </w:rPr>
        <w:t xml:space="preserve"> </w:t>
      </w:r>
      <w:r w:rsidR="00F46853" w:rsidRPr="00A564E0">
        <w:rPr>
          <w:color w:val="000000" w:themeColor="text1"/>
          <w:spacing w:val="-57"/>
        </w:rPr>
        <w:t xml:space="preserve"> </w:t>
      </w:r>
      <w:proofErr w:type="gramEnd"/>
      <w:r w:rsidR="00DB1FD4" w:rsidRPr="00A564E0">
        <w:rPr>
          <w:color w:val="000000" w:themeColor="text1"/>
        </w:rPr>
        <w:t>competente</w:t>
      </w:r>
      <w:r w:rsidR="00DB1FD4" w:rsidRPr="00A564E0">
        <w:rPr>
          <w:color w:val="000000" w:themeColor="text1"/>
          <w:spacing w:val="-1"/>
        </w:rPr>
        <w:t xml:space="preserve"> </w:t>
      </w:r>
      <w:r w:rsidR="00DB1FD4" w:rsidRPr="00A564E0">
        <w:rPr>
          <w:color w:val="000000" w:themeColor="text1"/>
        </w:rPr>
        <w:t>homologará</w:t>
      </w:r>
      <w:r w:rsidR="00DB1FD4" w:rsidRPr="00A564E0">
        <w:rPr>
          <w:color w:val="000000" w:themeColor="text1"/>
          <w:spacing w:val="1"/>
        </w:rPr>
        <w:t xml:space="preserve"> </w:t>
      </w:r>
      <w:r w:rsidR="00DB1FD4" w:rsidRPr="00A564E0">
        <w:rPr>
          <w:color w:val="000000" w:themeColor="text1"/>
        </w:rPr>
        <w:t>o procedimento licitatório.</w:t>
      </w:r>
    </w:p>
    <w:p w14:paraId="24FF33D3" w14:textId="6BB877C5" w:rsidR="00E30342" w:rsidRPr="00A564E0" w:rsidRDefault="00E30342" w:rsidP="00C21033">
      <w:pPr>
        <w:pStyle w:val="PargrafodaLista"/>
        <w:widowControl w:val="0"/>
        <w:numPr>
          <w:ilvl w:val="0"/>
          <w:numId w:val="41"/>
        </w:numPr>
        <w:tabs>
          <w:tab w:val="left" w:pos="0"/>
          <w:tab w:val="left" w:pos="426"/>
          <w:tab w:val="left" w:pos="876"/>
        </w:tabs>
        <w:autoSpaceDE w:val="0"/>
        <w:autoSpaceDN w:val="0"/>
        <w:spacing w:before="120" w:after="120"/>
        <w:ind w:left="0" w:firstLine="0"/>
        <w:jc w:val="both"/>
        <w:rPr>
          <w:b/>
          <w:color w:val="000000" w:themeColor="text1"/>
        </w:rPr>
      </w:pPr>
      <w:r w:rsidRPr="00A564E0">
        <w:rPr>
          <w:b/>
          <w:color w:val="000000" w:themeColor="text1"/>
        </w:rPr>
        <w:t xml:space="preserve"> </w:t>
      </w:r>
      <w:r w:rsidR="00927ABD" w:rsidRPr="00A564E0">
        <w:rPr>
          <w:b/>
          <w:color w:val="000000" w:themeColor="text1"/>
        </w:rPr>
        <w:t>–</w:t>
      </w:r>
      <w:r w:rsidRPr="00A564E0">
        <w:rPr>
          <w:b/>
          <w:color w:val="000000" w:themeColor="text1"/>
        </w:rPr>
        <w:t xml:space="preserve"> </w:t>
      </w:r>
      <w:r w:rsidR="00927ABD" w:rsidRPr="00A564E0">
        <w:rPr>
          <w:b/>
          <w:color w:val="000000" w:themeColor="text1"/>
        </w:rPr>
        <w:t>REQUISITOS DA CONTRATAÇÃO</w:t>
      </w:r>
    </w:p>
    <w:p w14:paraId="6D73EF4E" w14:textId="77777777" w:rsidR="00E30342" w:rsidRPr="00A564E0" w:rsidRDefault="00E30342" w:rsidP="00A84ED8">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0CA5B928" w14:textId="5CD88555" w:rsidR="00F35670" w:rsidRPr="00A564E0"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2</w:t>
      </w:r>
      <w:r w:rsidR="00A84ED8" w:rsidRPr="00A564E0">
        <w:rPr>
          <w:rFonts w:ascii="Times New Roman" w:hAnsi="Times New Roman" w:cs="Times New Roman"/>
          <w:color w:val="000000" w:themeColor="text1"/>
          <w:sz w:val="24"/>
          <w:szCs w:val="24"/>
        </w:rPr>
        <w:t>0</w:t>
      </w:r>
      <w:r w:rsidRPr="00A564E0">
        <w:rPr>
          <w:rFonts w:ascii="Times New Roman" w:hAnsi="Times New Roman" w:cs="Times New Roman"/>
          <w:color w:val="000000" w:themeColor="text1"/>
          <w:sz w:val="24"/>
          <w:szCs w:val="24"/>
        </w:rPr>
        <w:t xml:space="preserve"> – SUBCONTRATAÇÃO</w:t>
      </w:r>
    </w:p>
    <w:p w14:paraId="4CBCE25C" w14:textId="77777777" w:rsidR="00F35670" w:rsidRPr="00A564E0" w:rsidRDefault="00F35670" w:rsidP="00A84ED8">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72FAADDD" w14:textId="3C3C8041" w:rsidR="00F35670" w:rsidRPr="00A564E0"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2</w:t>
      </w:r>
      <w:r w:rsidR="00A84ED8" w:rsidRPr="00A564E0">
        <w:rPr>
          <w:rFonts w:ascii="Times New Roman" w:hAnsi="Times New Roman" w:cs="Times New Roman"/>
          <w:color w:val="000000" w:themeColor="text1"/>
          <w:sz w:val="24"/>
          <w:szCs w:val="24"/>
        </w:rPr>
        <w:t>1</w:t>
      </w:r>
      <w:r w:rsidRPr="00A564E0">
        <w:rPr>
          <w:rFonts w:ascii="Times New Roman" w:hAnsi="Times New Roman" w:cs="Times New Roman"/>
          <w:color w:val="000000" w:themeColor="text1"/>
          <w:sz w:val="24"/>
          <w:szCs w:val="24"/>
        </w:rPr>
        <w:t xml:space="preserve"> – </w:t>
      </w:r>
      <w:proofErr w:type="gramStart"/>
      <w:r w:rsidRPr="00A564E0">
        <w:rPr>
          <w:rFonts w:ascii="Times New Roman" w:hAnsi="Times New Roman" w:cs="Times New Roman"/>
          <w:color w:val="000000" w:themeColor="text1"/>
          <w:sz w:val="24"/>
          <w:szCs w:val="24"/>
        </w:rPr>
        <w:t>GARANTIA</w:t>
      </w:r>
      <w:proofErr w:type="gramEnd"/>
      <w:r w:rsidRPr="00A564E0">
        <w:rPr>
          <w:rFonts w:ascii="Times New Roman" w:hAnsi="Times New Roman" w:cs="Times New Roman"/>
          <w:color w:val="000000" w:themeColor="text1"/>
          <w:sz w:val="24"/>
          <w:szCs w:val="24"/>
        </w:rPr>
        <w:t xml:space="preserve"> DA CONTRATAÇÃO</w:t>
      </w:r>
    </w:p>
    <w:p w14:paraId="15ECDD57" w14:textId="77777777" w:rsidR="00F35670" w:rsidRPr="00A564E0" w:rsidRDefault="00F35670" w:rsidP="00A84ED8">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6A75FE1F" w14:textId="44897A1F" w:rsidR="00927ABD" w:rsidRPr="00A564E0"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proofErr w:type="gramStart"/>
      <w:r w:rsidRPr="00A564E0">
        <w:rPr>
          <w:rFonts w:ascii="Times New Roman" w:hAnsi="Times New Roman" w:cs="Times New Roman"/>
          <w:color w:val="000000" w:themeColor="text1"/>
          <w:sz w:val="24"/>
          <w:szCs w:val="24"/>
        </w:rPr>
        <w:t>2</w:t>
      </w:r>
      <w:r w:rsidR="00A84ED8" w:rsidRPr="00A564E0">
        <w:rPr>
          <w:rFonts w:ascii="Times New Roman" w:hAnsi="Times New Roman" w:cs="Times New Roman"/>
          <w:color w:val="000000" w:themeColor="text1"/>
          <w:sz w:val="24"/>
          <w:szCs w:val="24"/>
        </w:rPr>
        <w:t>2</w:t>
      </w:r>
      <w:r w:rsidRPr="00A564E0">
        <w:rPr>
          <w:rFonts w:ascii="Times New Roman" w:hAnsi="Times New Roman" w:cs="Times New Roman"/>
          <w:color w:val="000000" w:themeColor="text1"/>
          <w:sz w:val="24"/>
          <w:szCs w:val="24"/>
        </w:rPr>
        <w:t xml:space="preserve"> - EXECUÇÃO</w:t>
      </w:r>
      <w:proofErr w:type="gramEnd"/>
      <w:r w:rsidRPr="00A564E0">
        <w:rPr>
          <w:rFonts w:ascii="Times New Roman" w:hAnsi="Times New Roman" w:cs="Times New Roman"/>
          <w:color w:val="000000" w:themeColor="text1"/>
          <w:sz w:val="24"/>
          <w:szCs w:val="24"/>
        </w:rPr>
        <w:t xml:space="preserve"> DO OBJETO</w:t>
      </w:r>
    </w:p>
    <w:p w14:paraId="4BA2EA44" w14:textId="77777777" w:rsidR="00927ABD" w:rsidRPr="00A564E0" w:rsidRDefault="00927ABD" w:rsidP="00A84ED8">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13B07262" w14:textId="4F664078" w:rsidR="00E30342" w:rsidRPr="00A564E0" w:rsidRDefault="00927ABD" w:rsidP="00A84ED8">
      <w:pPr>
        <w:tabs>
          <w:tab w:val="left" w:pos="426"/>
          <w:tab w:val="left" w:pos="567"/>
        </w:tabs>
        <w:spacing w:before="120" w:after="120"/>
        <w:jc w:val="both"/>
        <w:rPr>
          <w:b/>
          <w:color w:val="000000" w:themeColor="text1"/>
          <w:sz w:val="24"/>
          <w:szCs w:val="24"/>
        </w:rPr>
      </w:pPr>
      <w:proofErr w:type="gramStart"/>
      <w:r w:rsidRPr="00A564E0">
        <w:rPr>
          <w:b/>
          <w:color w:val="000000" w:themeColor="text1"/>
          <w:sz w:val="24"/>
          <w:szCs w:val="24"/>
        </w:rPr>
        <w:t>2</w:t>
      </w:r>
      <w:r w:rsidR="00A84ED8" w:rsidRPr="00A564E0">
        <w:rPr>
          <w:b/>
          <w:color w:val="000000" w:themeColor="text1"/>
          <w:sz w:val="24"/>
          <w:szCs w:val="24"/>
        </w:rPr>
        <w:t>3</w:t>
      </w:r>
      <w:r w:rsidR="00E30342" w:rsidRPr="00A564E0">
        <w:rPr>
          <w:b/>
          <w:color w:val="000000" w:themeColor="text1"/>
          <w:sz w:val="24"/>
          <w:szCs w:val="24"/>
        </w:rPr>
        <w:t xml:space="preserve"> – </w:t>
      </w:r>
      <w:r w:rsidR="001D0CB4" w:rsidRPr="00A564E0">
        <w:rPr>
          <w:b/>
          <w:color w:val="000000" w:themeColor="text1"/>
          <w:sz w:val="24"/>
          <w:szCs w:val="24"/>
        </w:rPr>
        <w:t>GESTÃO</w:t>
      </w:r>
      <w:proofErr w:type="gramEnd"/>
      <w:r w:rsidR="001D0CB4" w:rsidRPr="00A564E0">
        <w:rPr>
          <w:b/>
          <w:color w:val="000000" w:themeColor="text1"/>
          <w:sz w:val="24"/>
          <w:szCs w:val="24"/>
        </w:rPr>
        <w:t xml:space="preserve"> DA ATA DE REGISTRO DE PREÇOS</w:t>
      </w:r>
      <w:r w:rsidR="00F655B8" w:rsidRPr="00A564E0">
        <w:rPr>
          <w:b/>
          <w:color w:val="000000" w:themeColor="text1"/>
          <w:sz w:val="24"/>
          <w:szCs w:val="24"/>
        </w:rPr>
        <w:tab/>
        <w:t>E CONTRATO</w:t>
      </w:r>
    </w:p>
    <w:p w14:paraId="7320D46B" w14:textId="77777777" w:rsidR="00E30342" w:rsidRPr="00A564E0" w:rsidRDefault="00E30342" w:rsidP="00A84ED8">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4D81FD43" w14:textId="3729AC6D" w:rsidR="00E30342" w:rsidRPr="00A564E0" w:rsidRDefault="00927ABD" w:rsidP="00A84ED8">
      <w:pPr>
        <w:pStyle w:val="PargrafodaLista"/>
        <w:tabs>
          <w:tab w:val="left" w:pos="426"/>
          <w:tab w:val="left" w:pos="567"/>
        </w:tabs>
        <w:spacing w:before="120" w:after="120"/>
        <w:ind w:left="0"/>
        <w:jc w:val="both"/>
        <w:rPr>
          <w:b/>
          <w:color w:val="000000" w:themeColor="text1"/>
        </w:rPr>
      </w:pPr>
      <w:r w:rsidRPr="00A564E0">
        <w:rPr>
          <w:b/>
          <w:color w:val="000000" w:themeColor="text1"/>
        </w:rPr>
        <w:t>2</w:t>
      </w:r>
      <w:r w:rsidR="00A84ED8" w:rsidRPr="00A564E0">
        <w:rPr>
          <w:b/>
          <w:color w:val="000000" w:themeColor="text1"/>
        </w:rPr>
        <w:t>4</w:t>
      </w:r>
      <w:r w:rsidR="00E30342" w:rsidRPr="00A564E0">
        <w:rPr>
          <w:b/>
          <w:color w:val="000000" w:themeColor="text1"/>
        </w:rPr>
        <w:t xml:space="preserve"> – OBRIGAÇÕES DA CONTRATADA</w:t>
      </w:r>
    </w:p>
    <w:p w14:paraId="0EDDDEDE" w14:textId="77777777" w:rsidR="00E30342" w:rsidRPr="00A564E0" w:rsidRDefault="00E30342" w:rsidP="00A84ED8">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70BB90DC" w14:textId="315FF99F" w:rsidR="00E30342" w:rsidRPr="00A564E0" w:rsidRDefault="00016850" w:rsidP="00A84ED8">
      <w:pPr>
        <w:tabs>
          <w:tab w:val="left" w:pos="426"/>
          <w:tab w:val="left" w:pos="567"/>
        </w:tabs>
        <w:spacing w:before="120" w:after="120"/>
        <w:jc w:val="both"/>
        <w:rPr>
          <w:b/>
          <w:color w:val="000000" w:themeColor="text1"/>
          <w:sz w:val="24"/>
          <w:szCs w:val="24"/>
        </w:rPr>
      </w:pPr>
      <w:r w:rsidRPr="00A564E0">
        <w:rPr>
          <w:b/>
          <w:color w:val="000000" w:themeColor="text1"/>
          <w:sz w:val="24"/>
          <w:szCs w:val="24"/>
        </w:rPr>
        <w:t>2</w:t>
      </w:r>
      <w:r w:rsidR="00A84ED8" w:rsidRPr="00A564E0">
        <w:rPr>
          <w:b/>
          <w:color w:val="000000" w:themeColor="text1"/>
          <w:sz w:val="24"/>
          <w:szCs w:val="24"/>
        </w:rPr>
        <w:t>5</w:t>
      </w:r>
      <w:r w:rsidR="0081655F" w:rsidRPr="00A564E0">
        <w:rPr>
          <w:b/>
          <w:color w:val="000000" w:themeColor="text1"/>
          <w:sz w:val="24"/>
          <w:szCs w:val="24"/>
        </w:rPr>
        <w:t xml:space="preserve"> </w:t>
      </w:r>
      <w:r w:rsidR="00E30342" w:rsidRPr="00A564E0">
        <w:rPr>
          <w:b/>
          <w:color w:val="000000" w:themeColor="text1"/>
          <w:sz w:val="24"/>
          <w:szCs w:val="24"/>
        </w:rPr>
        <w:t>– OBRIGAÇÕES DA ADMINISTRAÇÃO</w:t>
      </w:r>
    </w:p>
    <w:p w14:paraId="66B13A2F" w14:textId="77777777" w:rsidR="00E30342" w:rsidRPr="00A564E0" w:rsidRDefault="00E30342" w:rsidP="00A84ED8">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38121D6D" w14:textId="4ABF7462" w:rsidR="00E30342" w:rsidRPr="00A564E0" w:rsidRDefault="00A84ED8" w:rsidP="00B724DD">
      <w:pPr>
        <w:tabs>
          <w:tab w:val="left" w:pos="426"/>
          <w:tab w:val="left" w:pos="567"/>
        </w:tabs>
        <w:spacing w:before="120" w:after="120"/>
        <w:jc w:val="both"/>
        <w:rPr>
          <w:b/>
          <w:color w:val="000000" w:themeColor="text1"/>
          <w:sz w:val="24"/>
          <w:szCs w:val="24"/>
        </w:rPr>
      </w:pPr>
      <w:proofErr w:type="gramStart"/>
      <w:r w:rsidRPr="00A564E0">
        <w:rPr>
          <w:b/>
          <w:color w:val="000000" w:themeColor="text1"/>
          <w:sz w:val="24"/>
          <w:szCs w:val="24"/>
        </w:rPr>
        <w:t>26</w:t>
      </w:r>
      <w:r w:rsidR="00E30342" w:rsidRPr="00A564E0">
        <w:rPr>
          <w:b/>
          <w:color w:val="000000" w:themeColor="text1"/>
          <w:sz w:val="24"/>
          <w:szCs w:val="24"/>
        </w:rPr>
        <w:t xml:space="preserve"> – CRITÉRIO</w:t>
      </w:r>
      <w:proofErr w:type="gramEnd"/>
      <w:r w:rsidR="00E30342" w:rsidRPr="00A564E0">
        <w:rPr>
          <w:b/>
          <w:color w:val="000000" w:themeColor="text1"/>
          <w:sz w:val="24"/>
          <w:szCs w:val="24"/>
        </w:rPr>
        <w:t xml:space="preserve"> DE MEDIÇÃO E PAGAMENTO</w:t>
      </w:r>
    </w:p>
    <w:p w14:paraId="29FFBE35" w14:textId="77777777" w:rsidR="00E30342" w:rsidRPr="00A564E0" w:rsidRDefault="00E30342" w:rsidP="00B724DD">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3E8CE4C7" w14:textId="1E5C65E2" w:rsidR="003E7125" w:rsidRPr="00A564E0"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proofErr w:type="gramStart"/>
      <w:r w:rsidRPr="00A564E0">
        <w:rPr>
          <w:rFonts w:ascii="Times New Roman" w:hAnsi="Times New Roman" w:cs="Times New Roman"/>
          <w:b/>
          <w:color w:val="000000" w:themeColor="text1"/>
          <w:sz w:val="24"/>
          <w:szCs w:val="24"/>
        </w:rPr>
        <w:t>27</w:t>
      </w:r>
      <w:r w:rsidR="000E59EE" w:rsidRPr="00A564E0">
        <w:rPr>
          <w:rFonts w:ascii="Times New Roman" w:hAnsi="Times New Roman" w:cs="Times New Roman"/>
          <w:b/>
          <w:color w:val="000000" w:themeColor="text1"/>
          <w:sz w:val="24"/>
          <w:szCs w:val="24"/>
        </w:rPr>
        <w:t xml:space="preserve"> – </w:t>
      </w:r>
      <w:r w:rsidR="003E7125" w:rsidRPr="00A564E0">
        <w:rPr>
          <w:rFonts w:ascii="Times New Roman" w:hAnsi="Times New Roman" w:cs="Times New Roman"/>
          <w:b/>
          <w:color w:val="000000" w:themeColor="text1"/>
          <w:sz w:val="24"/>
          <w:szCs w:val="24"/>
        </w:rPr>
        <w:t>VIGÊNCIA</w:t>
      </w:r>
      <w:proofErr w:type="gramEnd"/>
      <w:r w:rsidR="003E7125" w:rsidRPr="00A564E0">
        <w:rPr>
          <w:rFonts w:ascii="Times New Roman" w:hAnsi="Times New Roman" w:cs="Times New Roman"/>
          <w:b/>
          <w:color w:val="000000" w:themeColor="text1"/>
          <w:sz w:val="24"/>
          <w:szCs w:val="24"/>
        </w:rPr>
        <w:t xml:space="preserve"> DA ATA DE REGISTRO DE PREÇOS</w:t>
      </w:r>
    </w:p>
    <w:p w14:paraId="0A85A68D" w14:textId="77777777" w:rsidR="000E59EE" w:rsidRPr="00A564E0" w:rsidRDefault="000E59EE" w:rsidP="00B724DD">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08EA28E4" w14:textId="4D2E73BF" w:rsidR="00E30342" w:rsidRPr="00A564E0" w:rsidRDefault="00A84ED8" w:rsidP="00B724DD">
      <w:pPr>
        <w:pStyle w:val="Nivel3"/>
        <w:spacing w:line="240" w:lineRule="auto"/>
        <w:ind w:left="0" w:firstLine="0"/>
        <w:rPr>
          <w:rFonts w:ascii="Times New Roman" w:hAnsi="Times New Roman" w:cs="Times New Roman"/>
          <w:b/>
          <w:color w:val="000000" w:themeColor="text1"/>
          <w:sz w:val="24"/>
          <w:szCs w:val="24"/>
        </w:rPr>
      </w:pPr>
      <w:r w:rsidRPr="00A564E0">
        <w:rPr>
          <w:rFonts w:ascii="Times New Roman" w:hAnsi="Times New Roman" w:cs="Times New Roman"/>
          <w:b/>
          <w:color w:val="000000" w:themeColor="text1"/>
          <w:sz w:val="24"/>
          <w:szCs w:val="24"/>
        </w:rPr>
        <w:t>28</w:t>
      </w:r>
      <w:r w:rsidR="00E30342" w:rsidRPr="00A564E0">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A564E0" w:rsidRDefault="00E30342" w:rsidP="00B724DD">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15F8E7C1" w14:textId="53FCF169" w:rsidR="000320E1" w:rsidRPr="00A564E0" w:rsidRDefault="00A84ED8" w:rsidP="00B724DD">
      <w:pPr>
        <w:spacing w:before="120" w:after="120"/>
        <w:jc w:val="both"/>
        <w:rPr>
          <w:b/>
          <w:color w:val="000000" w:themeColor="text1"/>
          <w:sz w:val="24"/>
          <w:szCs w:val="24"/>
        </w:rPr>
      </w:pPr>
      <w:r w:rsidRPr="00A564E0">
        <w:rPr>
          <w:b/>
          <w:color w:val="000000" w:themeColor="text1"/>
          <w:sz w:val="24"/>
          <w:szCs w:val="24"/>
        </w:rPr>
        <w:t>29</w:t>
      </w:r>
      <w:r w:rsidR="000320E1" w:rsidRPr="00A564E0">
        <w:rPr>
          <w:b/>
          <w:color w:val="000000" w:themeColor="text1"/>
          <w:sz w:val="24"/>
          <w:szCs w:val="24"/>
        </w:rPr>
        <w:t xml:space="preserve"> – DA CONVOCAÇÃO PARA ASSINATURA CONTRATUAL</w:t>
      </w:r>
    </w:p>
    <w:p w14:paraId="08DF9B60" w14:textId="34A2C7E8" w:rsidR="000320E1" w:rsidRPr="00A564E0" w:rsidRDefault="00A84ED8" w:rsidP="00B724DD">
      <w:pPr>
        <w:spacing w:before="120" w:after="120"/>
        <w:jc w:val="both"/>
        <w:rPr>
          <w:color w:val="000000" w:themeColor="text1"/>
          <w:sz w:val="24"/>
          <w:szCs w:val="24"/>
        </w:rPr>
      </w:pPr>
      <w:r w:rsidRPr="00A564E0">
        <w:rPr>
          <w:color w:val="000000" w:themeColor="text1"/>
          <w:sz w:val="24"/>
          <w:szCs w:val="24"/>
        </w:rPr>
        <w:t>29</w:t>
      </w:r>
      <w:r w:rsidR="000320E1" w:rsidRPr="00A564E0">
        <w:rPr>
          <w:color w:val="000000" w:themeColor="text1"/>
          <w:sz w:val="24"/>
          <w:szCs w:val="24"/>
        </w:rPr>
        <w:t xml:space="preserve">.1 – Uma vez homologado o resultado da licitação, a licitante vencedora será convocada para assinar e retirar o termo de contrato ou instrumento equivalente, sendo cientificada de que sua </w:t>
      </w:r>
      <w:r w:rsidR="000320E1" w:rsidRPr="00A564E0">
        <w:rPr>
          <w:color w:val="000000" w:themeColor="text1"/>
          <w:sz w:val="24"/>
          <w:szCs w:val="24"/>
        </w:rPr>
        <w:lastRenderedPageBreak/>
        <w:t>omissão ensejará decaimento do direito à contratação, sem prejuízo à aplicação das penalidades dispostos no instrumento convocatório e seus anexos.</w:t>
      </w:r>
    </w:p>
    <w:p w14:paraId="05587790" w14:textId="02B4082B" w:rsidR="000320E1" w:rsidRPr="00A564E0" w:rsidRDefault="00A84ED8" w:rsidP="00B724DD">
      <w:pPr>
        <w:spacing w:before="120" w:after="120"/>
        <w:jc w:val="both"/>
        <w:rPr>
          <w:color w:val="000000" w:themeColor="text1"/>
          <w:sz w:val="24"/>
          <w:szCs w:val="24"/>
        </w:rPr>
      </w:pPr>
      <w:r w:rsidRPr="00A564E0">
        <w:rPr>
          <w:color w:val="000000" w:themeColor="text1"/>
          <w:sz w:val="24"/>
          <w:szCs w:val="24"/>
        </w:rPr>
        <w:t>29</w:t>
      </w:r>
      <w:r w:rsidR="000320E1" w:rsidRPr="00A564E0">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A564E0" w:rsidRDefault="00A84ED8" w:rsidP="00B724DD">
      <w:pPr>
        <w:spacing w:before="120" w:after="120"/>
        <w:jc w:val="both"/>
        <w:rPr>
          <w:color w:val="000000" w:themeColor="text1"/>
          <w:sz w:val="24"/>
          <w:szCs w:val="24"/>
        </w:rPr>
      </w:pPr>
      <w:r w:rsidRPr="00A564E0">
        <w:rPr>
          <w:color w:val="000000" w:themeColor="text1"/>
          <w:sz w:val="24"/>
          <w:szCs w:val="24"/>
        </w:rPr>
        <w:t>29</w:t>
      </w:r>
      <w:r w:rsidR="000320E1" w:rsidRPr="00A564E0">
        <w:rPr>
          <w:color w:val="000000" w:themeColor="text1"/>
          <w:sz w:val="24"/>
          <w:szCs w:val="24"/>
        </w:rPr>
        <w:t>.3 – O aceite de nota de empenho ou instrumento equivalente, emitida à licitante vencedora, implica no reconhecimento que:</w:t>
      </w:r>
    </w:p>
    <w:p w14:paraId="580C15F8" w14:textId="6C0CA0FF" w:rsidR="000320E1" w:rsidRPr="00A564E0" w:rsidRDefault="00A84ED8" w:rsidP="00B724DD">
      <w:pPr>
        <w:spacing w:before="120" w:after="120"/>
        <w:jc w:val="both"/>
        <w:rPr>
          <w:color w:val="000000" w:themeColor="text1"/>
          <w:sz w:val="24"/>
          <w:szCs w:val="24"/>
        </w:rPr>
      </w:pPr>
      <w:r w:rsidRPr="00A564E0">
        <w:rPr>
          <w:color w:val="000000" w:themeColor="text1"/>
          <w:sz w:val="24"/>
          <w:szCs w:val="24"/>
        </w:rPr>
        <w:t>29</w:t>
      </w:r>
      <w:r w:rsidR="000320E1" w:rsidRPr="00A564E0">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A564E0" w:rsidRDefault="00A84ED8" w:rsidP="00B724DD">
      <w:pPr>
        <w:spacing w:before="120" w:after="120"/>
        <w:jc w:val="both"/>
        <w:rPr>
          <w:color w:val="000000" w:themeColor="text1"/>
          <w:sz w:val="24"/>
          <w:szCs w:val="24"/>
        </w:rPr>
      </w:pPr>
      <w:r w:rsidRPr="00A564E0">
        <w:rPr>
          <w:color w:val="000000" w:themeColor="text1"/>
          <w:sz w:val="24"/>
          <w:szCs w:val="24"/>
        </w:rPr>
        <w:t>29</w:t>
      </w:r>
      <w:r w:rsidR="000320E1" w:rsidRPr="00A564E0">
        <w:rPr>
          <w:color w:val="000000" w:themeColor="text1"/>
          <w:sz w:val="24"/>
          <w:szCs w:val="24"/>
        </w:rPr>
        <w:t>.3.2 – A contratada se vincula à sua proposta e às previsões contidas no instrumento convocatório e seus anexos.</w:t>
      </w:r>
    </w:p>
    <w:p w14:paraId="2132B1D8" w14:textId="307DA280" w:rsidR="000320E1" w:rsidRPr="00A564E0" w:rsidRDefault="00A84ED8" w:rsidP="00B724DD">
      <w:pPr>
        <w:spacing w:before="120" w:after="120"/>
        <w:jc w:val="both"/>
        <w:rPr>
          <w:color w:val="000000" w:themeColor="text1"/>
          <w:sz w:val="24"/>
          <w:szCs w:val="24"/>
        </w:rPr>
      </w:pPr>
      <w:r w:rsidRPr="00A564E0">
        <w:rPr>
          <w:color w:val="000000" w:themeColor="text1"/>
          <w:sz w:val="24"/>
          <w:szCs w:val="24"/>
        </w:rPr>
        <w:t>29</w:t>
      </w:r>
      <w:r w:rsidR="000320E1" w:rsidRPr="00A564E0">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A564E0" w:rsidRDefault="00A84ED8" w:rsidP="00B724DD">
      <w:pPr>
        <w:spacing w:before="120" w:after="120"/>
        <w:jc w:val="both"/>
        <w:rPr>
          <w:color w:val="000000" w:themeColor="text1"/>
          <w:sz w:val="24"/>
          <w:szCs w:val="24"/>
        </w:rPr>
      </w:pPr>
      <w:r w:rsidRPr="00A564E0">
        <w:rPr>
          <w:color w:val="000000" w:themeColor="text1"/>
          <w:sz w:val="24"/>
          <w:szCs w:val="24"/>
        </w:rPr>
        <w:t>29</w:t>
      </w:r>
      <w:r w:rsidR="000320E1" w:rsidRPr="00A564E0">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A564E0" w:rsidRDefault="00A84ED8" w:rsidP="00B724DD">
      <w:pPr>
        <w:spacing w:before="120" w:after="120"/>
        <w:jc w:val="both"/>
        <w:rPr>
          <w:color w:val="000000" w:themeColor="text1"/>
          <w:sz w:val="24"/>
          <w:szCs w:val="24"/>
        </w:rPr>
      </w:pPr>
      <w:r w:rsidRPr="00A564E0">
        <w:rPr>
          <w:color w:val="000000" w:themeColor="text1"/>
          <w:sz w:val="24"/>
          <w:szCs w:val="24"/>
        </w:rPr>
        <w:t>29</w:t>
      </w:r>
      <w:r w:rsidR="000320E1" w:rsidRPr="00A564E0">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A564E0" w:rsidRDefault="000320E1" w:rsidP="00B724DD">
      <w:pPr>
        <w:pStyle w:val="PargrafodaLista"/>
        <w:tabs>
          <w:tab w:val="left" w:pos="426"/>
          <w:tab w:val="left" w:pos="567"/>
        </w:tabs>
        <w:spacing w:before="120" w:after="120"/>
        <w:ind w:left="0"/>
        <w:jc w:val="both"/>
        <w:rPr>
          <w:b/>
          <w:color w:val="000000" w:themeColor="text1"/>
        </w:rPr>
      </w:pPr>
      <w:r w:rsidRPr="00A564E0">
        <w:rPr>
          <w:b/>
          <w:color w:val="000000" w:themeColor="text1"/>
        </w:rPr>
        <w:t>3</w:t>
      </w:r>
      <w:r w:rsidR="00A84ED8" w:rsidRPr="00A564E0">
        <w:rPr>
          <w:b/>
          <w:color w:val="000000" w:themeColor="text1"/>
        </w:rPr>
        <w:t>0</w:t>
      </w:r>
      <w:r w:rsidRPr="00A564E0">
        <w:rPr>
          <w:b/>
          <w:color w:val="000000" w:themeColor="text1"/>
        </w:rPr>
        <w:t xml:space="preserve"> – DAS INFRAÇÕES ADMINISTRATIVAS E SANÇÕES</w:t>
      </w:r>
    </w:p>
    <w:p w14:paraId="38765926" w14:textId="45EDF514" w:rsidR="000320E1" w:rsidRPr="00A564E0" w:rsidRDefault="000320E1" w:rsidP="00B724DD">
      <w:pPr>
        <w:pStyle w:val="PargrafodaLista"/>
        <w:tabs>
          <w:tab w:val="left" w:pos="426"/>
          <w:tab w:val="left" w:pos="567"/>
        </w:tabs>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 xml:space="preserve">.1- Comete infração administrativa, nos termos da lei, o licitante que, com dolo ou culpa: </w:t>
      </w:r>
    </w:p>
    <w:p w14:paraId="2F46C73F" w14:textId="2C2EFEEE"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.1.1 deixar de entregar a documentação exigida para o certame ou não entregar qualquer documento que tenha sido solicitado pelo/a pregoeiro/a durante o certame;</w:t>
      </w:r>
    </w:p>
    <w:p w14:paraId="49567774" w14:textId="0F5AB016"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.1.2 Salvo em decorrência de fato superveniente devidamente justificado, não mantiver a proposta em especial quando:</w:t>
      </w:r>
    </w:p>
    <w:p w14:paraId="1531867E"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 xml:space="preserve">a) não enviar a proposta adequada ao último lance ofertado ou após a negociação; </w:t>
      </w:r>
    </w:p>
    <w:p w14:paraId="28015216"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 xml:space="preserve">b) recusar-se a enviar o detalhamento da proposta quando exigível; </w:t>
      </w:r>
    </w:p>
    <w:p w14:paraId="55B6E650"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 xml:space="preserve">c) pedir para ser desclassificado quando encerrada a etapa competitiva; </w:t>
      </w:r>
      <w:proofErr w:type="gramStart"/>
      <w:r w:rsidRPr="00A564E0">
        <w:rPr>
          <w:color w:val="000000" w:themeColor="text1"/>
        </w:rPr>
        <w:t>ou</w:t>
      </w:r>
      <w:proofErr w:type="gramEnd"/>
      <w:r w:rsidRPr="00A564E0">
        <w:rPr>
          <w:color w:val="000000" w:themeColor="text1"/>
        </w:rPr>
        <w:t xml:space="preserve"> </w:t>
      </w:r>
    </w:p>
    <w:p w14:paraId="64AE8079"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d) deixar de apresentar amostra, quando solicitado e compatível com o objeto contratual;</w:t>
      </w:r>
    </w:p>
    <w:p w14:paraId="15839400"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 xml:space="preserve">e) apresentar proposta ou amostra em desacordo com as especificações do edital; </w:t>
      </w:r>
    </w:p>
    <w:p w14:paraId="73D18902" w14:textId="21402807"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.1.3- não celebrar o contrato ou não entregar a documentação exigida para a contratação, quando convocado dentro do prazo de validade de sua proposta;</w:t>
      </w:r>
    </w:p>
    <w:p w14:paraId="4881F6BB" w14:textId="4CF1DCC7"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.1.4- apresentar declaração ou documentação falsa exigida para o certame ou prestar declaração falsa durante a licitação</w:t>
      </w:r>
    </w:p>
    <w:p w14:paraId="73EB306D" w14:textId="3AF252F0"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.1.5- fraudar a licitação</w:t>
      </w:r>
    </w:p>
    <w:p w14:paraId="20ADCBA6" w14:textId="18C9FFA3"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.1.6- comportar-se de modo inidôneo ou cometer fraude de qualquer natureza, em especial quando:</w:t>
      </w:r>
    </w:p>
    <w:p w14:paraId="466A5122"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 xml:space="preserve">a) agir em conluio ou em desconformidade com a lei; </w:t>
      </w:r>
    </w:p>
    <w:p w14:paraId="77B7572C"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lastRenderedPageBreak/>
        <w:t xml:space="preserve">b) induzir deliberadamente a erro no julgamento; </w:t>
      </w:r>
    </w:p>
    <w:p w14:paraId="4F981A4F"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 xml:space="preserve">c) apresentar amostra falsificada ou deteriorada; </w:t>
      </w:r>
    </w:p>
    <w:p w14:paraId="19363520" w14:textId="57567FE6"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.1.7- praticar atos ilícitos com vistas a frustrar os objetivos da licitação</w:t>
      </w:r>
    </w:p>
    <w:p w14:paraId="4FA0B9BB" w14:textId="30585FDE"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.1.8- praticar ato lesivo previsto no art. 5º da Lei n.º 12.846, de 2013.</w:t>
      </w:r>
    </w:p>
    <w:p w14:paraId="6402221C" w14:textId="635C3DCF"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 xml:space="preserve">a) advertência; </w:t>
      </w:r>
    </w:p>
    <w:p w14:paraId="6F7CAADF"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b) multa;</w:t>
      </w:r>
    </w:p>
    <w:p w14:paraId="1CB41790"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c) impedimento de licitar e contratar e</w:t>
      </w:r>
    </w:p>
    <w:p w14:paraId="43F8AE07"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.3- Na aplicação das sanções serão considerados:</w:t>
      </w:r>
    </w:p>
    <w:p w14:paraId="48338B13"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a) a natureza e a gravidade da infração cometida.</w:t>
      </w:r>
    </w:p>
    <w:p w14:paraId="7C6B37F5"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b) as peculiaridades do caso concreto</w:t>
      </w:r>
    </w:p>
    <w:p w14:paraId="384EACF6"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c) as circunstâncias agravantes ou atenuantes</w:t>
      </w:r>
    </w:p>
    <w:p w14:paraId="3D4E360E"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d) os danos que dela provierem para a Administração Pública</w:t>
      </w:r>
    </w:p>
    <w:p w14:paraId="7C7C8502"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e) a implantação ou o aperfeiçoamento de programa de integridade, conforme normas e orientações dos órgãos de controle.</w:t>
      </w:r>
    </w:p>
    <w:p w14:paraId="50079A55" w14:textId="1C70B727"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.4 A multa será recolhida em percentual de 0,5% a 30% incidente sobre o valor do contrato licitado.</w:t>
      </w:r>
    </w:p>
    <w:p w14:paraId="4EB88B6A" w14:textId="49DECE6B"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A564E0">
        <w:rPr>
          <w:color w:val="000000" w:themeColor="text1"/>
        </w:rPr>
        <w:t>0</w:t>
      </w:r>
      <w:r w:rsidRPr="00A564E0">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 xml:space="preserve">.8- </w:t>
      </w:r>
      <w:proofErr w:type="gramStart"/>
      <w:r w:rsidRPr="00A564E0">
        <w:rPr>
          <w:color w:val="000000" w:themeColor="text1"/>
        </w:rPr>
        <w:t>A apuração de responsabilidade relacionadas às sanções de impedimento de licitar</w:t>
      </w:r>
      <w:proofErr w:type="gramEnd"/>
      <w:r w:rsidRPr="00A564E0">
        <w:rPr>
          <w:color w:val="000000" w:themeColor="text1"/>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A564E0" w:rsidRDefault="000320E1" w:rsidP="00B724DD">
      <w:pPr>
        <w:pStyle w:val="PargrafodaLista"/>
        <w:spacing w:before="120" w:after="120"/>
        <w:ind w:left="0"/>
        <w:jc w:val="both"/>
        <w:rPr>
          <w:color w:val="000000" w:themeColor="text1"/>
        </w:rPr>
      </w:pPr>
      <w:r w:rsidRPr="00A564E0">
        <w:rPr>
          <w:color w:val="000000" w:themeColor="text1"/>
        </w:rPr>
        <w:lastRenderedPageBreak/>
        <w:t>3</w:t>
      </w:r>
      <w:r w:rsidR="00A84ED8" w:rsidRPr="00A564E0">
        <w:rPr>
          <w:color w:val="000000" w:themeColor="text1"/>
        </w:rPr>
        <w:t>0</w:t>
      </w:r>
      <w:r w:rsidRPr="00A564E0">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.12- aplicação das sanções previstas neste edital não exclui, em hipótese alguma, a obrigação de reparação integral dos danos causados.</w:t>
      </w:r>
    </w:p>
    <w:p w14:paraId="607C50DD" w14:textId="2005EF84"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 xml:space="preserve">.13 - A sanção de impedimento de licitar e contratar </w:t>
      </w:r>
      <w:proofErr w:type="gramStart"/>
      <w:r w:rsidRPr="00A564E0">
        <w:rPr>
          <w:color w:val="000000" w:themeColor="text1"/>
        </w:rPr>
        <w:t>será</w:t>
      </w:r>
      <w:proofErr w:type="gramEnd"/>
      <w:r w:rsidRPr="00A564E0">
        <w:rPr>
          <w:color w:val="000000" w:themeColor="text1"/>
        </w:rPr>
        <w:t xml:space="preserve"> aplicada ao responsável em decorrência das infrações administrativas relacionadas nos itens 3</w:t>
      </w:r>
      <w:r w:rsidR="00A84ED8" w:rsidRPr="00A564E0">
        <w:rPr>
          <w:color w:val="000000" w:themeColor="text1"/>
        </w:rPr>
        <w:t>0</w:t>
      </w:r>
      <w:r w:rsidRPr="00A564E0">
        <w:rPr>
          <w:color w:val="000000" w:themeColor="text1"/>
        </w:rPr>
        <w:t>.1.1, 3</w:t>
      </w:r>
      <w:r w:rsidR="00A84ED8" w:rsidRPr="00A564E0">
        <w:rPr>
          <w:color w:val="000000" w:themeColor="text1"/>
        </w:rPr>
        <w:t>0</w:t>
      </w:r>
      <w:r w:rsidRPr="00A564E0">
        <w:rPr>
          <w:color w:val="000000" w:themeColor="text1"/>
        </w:rPr>
        <w:t>.1.2 e 3</w:t>
      </w:r>
      <w:r w:rsidR="00A84ED8" w:rsidRPr="00A564E0">
        <w:rPr>
          <w:color w:val="000000" w:themeColor="text1"/>
        </w:rPr>
        <w:t>0</w:t>
      </w:r>
      <w:r w:rsidRPr="00A564E0">
        <w:rPr>
          <w:color w:val="000000" w:themeColor="text1"/>
        </w:rPr>
        <w:t xml:space="preserve">.1.3, quando não se justificar a imposição de penalidade mais grave, e impedirá o responsável de licitar e contratar no âmbito da Administração Pública direta e indireta </w:t>
      </w:r>
      <w:proofErr w:type="spellStart"/>
      <w:r w:rsidRPr="00A564E0">
        <w:rPr>
          <w:color w:val="000000" w:themeColor="text1"/>
        </w:rPr>
        <w:t>d</w:t>
      </w:r>
      <w:r w:rsidR="00A83D7E" w:rsidRPr="00A564E0">
        <w:rPr>
          <w:color w:val="000000" w:themeColor="text1"/>
        </w:rPr>
        <w:t>O</w:t>
      </w:r>
      <w:proofErr w:type="spellEnd"/>
      <w:r w:rsidR="00A83D7E" w:rsidRPr="00A564E0">
        <w:rPr>
          <w:color w:val="000000" w:themeColor="text1"/>
        </w:rPr>
        <w:t xml:space="preserve"> Município de Bom Jardim</w:t>
      </w:r>
      <w:r w:rsidRPr="00A564E0">
        <w:rPr>
          <w:color w:val="000000" w:themeColor="text1"/>
        </w:rPr>
        <w:t>, pelo prazo máximo de 3 (três) anos</w:t>
      </w:r>
    </w:p>
    <w:p w14:paraId="1C3717A3" w14:textId="393EE882"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.14 - Poderá ser aplicada ao responsável a sanção de declaração de inidoneidade para licitar ou contratar, em decorrência da prática das infrações dispostas nos itens 3</w:t>
      </w:r>
      <w:r w:rsidR="00A84ED8" w:rsidRPr="00A564E0">
        <w:rPr>
          <w:color w:val="000000" w:themeColor="text1"/>
        </w:rPr>
        <w:t>0</w:t>
      </w:r>
      <w:r w:rsidRPr="00A564E0">
        <w:rPr>
          <w:color w:val="000000" w:themeColor="text1"/>
        </w:rPr>
        <w:t>.1.4, 3</w:t>
      </w:r>
      <w:r w:rsidR="00A84ED8" w:rsidRPr="00A564E0">
        <w:rPr>
          <w:color w:val="000000" w:themeColor="text1"/>
        </w:rPr>
        <w:t>0</w:t>
      </w:r>
      <w:r w:rsidRPr="00A564E0">
        <w:rPr>
          <w:color w:val="000000" w:themeColor="text1"/>
        </w:rPr>
        <w:t>.1.5, 3</w:t>
      </w:r>
      <w:r w:rsidR="00A84ED8" w:rsidRPr="00A564E0">
        <w:rPr>
          <w:color w:val="000000" w:themeColor="text1"/>
        </w:rPr>
        <w:t>0</w:t>
      </w:r>
      <w:r w:rsidRPr="00A564E0">
        <w:rPr>
          <w:color w:val="000000" w:themeColor="text1"/>
        </w:rPr>
        <w:t>.1.6, 3</w:t>
      </w:r>
      <w:r w:rsidR="00A84ED8" w:rsidRPr="00A564E0">
        <w:rPr>
          <w:color w:val="000000" w:themeColor="text1"/>
        </w:rPr>
        <w:t>0</w:t>
      </w:r>
      <w:r w:rsidRPr="00A564E0">
        <w:rPr>
          <w:color w:val="000000" w:themeColor="text1"/>
        </w:rPr>
        <w:t>.1.7 e 3</w:t>
      </w:r>
      <w:r w:rsidR="00A84ED8" w:rsidRPr="00A564E0">
        <w:rPr>
          <w:color w:val="000000" w:themeColor="text1"/>
        </w:rPr>
        <w:t>0</w:t>
      </w:r>
      <w:r w:rsidRPr="00A564E0">
        <w:rPr>
          <w:color w:val="000000" w:themeColor="text1"/>
        </w:rPr>
        <w:t>.1.8, bem como pelas infrações administrativas previstas nos itens 3</w:t>
      </w:r>
      <w:r w:rsidR="00A84ED8" w:rsidRPr="00A564E0">
        <w:rPr>
          <w:color w:val="000000" w:themeColor="text1"/>
        </w:rPr>
        <w:t>0</w:t>
      </w:r>
      <w:r w:rsidRPr="00A564E0">
        <w:rPr>
          <w:color w:val="000000" w:themeColor="text1"/>
        </w:rPr>
        <w:t>.1.1, 3</w:t>
      </w:r>
      <w:r w:rsidR="00A84ED8" w:rsidRPr="00A564E0">
        <w:rPr>
          <w:color w:val="000000" w:themeColor="text1"/>
        </w:rPr>
        <w:t>0</w:t>
      </w:r>
      <w:r w:rsidRPr="00A564E0">
        <w:rPr>
          <w:color w:val="000000" w:themeColor="text1"/>
        </w:rPr>
        <w:t>.1.2 e 3</w:t>
      </w:r>
      <w:r w:rsidR="00A84ED8" w:rsidRPr="00A564E0">
        <w:rPr>
          <w:color w:val="000000" w:themeColor="text1"/>
        </w:rPr>
        <w:t>0</w:t>
      </w:r>
      <w:r w:rsidRPr="00A564E0">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A564E0" w:rsidRDefault="000320E1" w:rsidP="00B724DD">
      <w:pPr>
        <w:spacing w:before="120" w:after="120"/>
        <w:jc w:val="both"/>
        <w:rPr>
          <w:b/>
          <w:color w:val="000000" w:themeColor="text1"/>
          <w:sz w:val="24"/>
          <w:szCs w:val="24"/>
        </w:rPr>
      </w:pPr>
      <w:r w:rsidRPr="00A564E0">
        <w:rPr>
          <w:b/>
          <w:color w:val="000000" w:themeColor="text1"/>
          <w:sz w:val="24"/>
          <w:szCs w:val="24"/>
        </w:rPr>
        <w:t>3</w:t>
      </w:r>
      <w:r w:rsidR="00A84ED8" w:rsidRPr="00A564E0">
        <w:rPr>
          <w:b/>
          <w:color w:val="000000" w:themeColor="text1"/>
          <w:sz w:val="24"/>
          <w:szCs w:val="24"/>
        </w:rPr>
        <w:t>1</w:t>
      </w:r>
      <w:r w:rsidRPr="00A564E0">
        <w:rPr>
          <w:b/>
          <w:color w:val="000000" w:themeColor="text1"/>
          <w:sz w:val="24"/>
          <w:szCs w:val="24"/>
        </w:rPr>
        <w:t xml:space="preserve"> – DAS DISPOSIÇÕES FINAIS</w:t>
      </w:r>
    </w:p>
    <w:p w14:paraId="78D92D5D" w14:textId="3B91BAF3" w:rsidR="000320E1" w:rsidRPr="00A564E0" w:rsidRDefault="000320E1" w:rsidP="00B724DD">
      <w:pPr>
        <w:pStyle w:val="Nivel2"/>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3</w:t>
      </w:r>
      <w:r w:rsidR="00A84ED8" w:rsidRPr="00A564E0">
        <w:rPr>
          <w:rFonts w:ascii="Times New Roman" w:hAnsi="Times New Roman" w:cs="Times New Roman"/>
          <w:color w:val="000000" w:themeColor="text1"/>
          <w:sz w:val="24"/>
          <w:szCs w:val="24"/>
        </w:rPr>
        <w:t>1</w:t>
      </w:r>
      <w:r w:rsidRPr="00A564E0">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A564E0" w:rsidRDefault="000320E1" w:rsidP="00B724DD">
      <w:pPr>
        <w:pStyle w:val="Nivel2"/>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3</w:t>
      </w:r>
      <w:r w:rsidR="00A84ED8" w:rsidRPr="00A564E0">
        <w:rPr>
          <w:rFonts w:ascii="Times New Roman" w:hAnsi="Times New Roman" w:cs="Times New Roman"/>
          <w:color w:val="000000" w:themeColor="text1"/>
          <w:sz w:val="24"/>
          <w:szCs w:val="24"/>
        </w:rPr>
        <w:t>1</w:t>
      </w:r>
      <w:r w:rsidRPr="00A564E0">
        <w:rPr>
          <w:rFonts w:ascii="Times New Roman" w:hAnsi="Times New Roman" w:cs="Times New Roman"/>
          <w:color w:val="000000" w:themeColor="text1"/>
          <w:sz w:val="24"/>
          <w:szCs w:val="24"/>
        </w:rPr>
        <w:t>.2- 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simples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participação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na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presente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licitação,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caracterizada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pela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inscrição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credenciamento para participar do pregão, implica para a licitante a observância dos preceitos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legais e regulamentares em vigor, bem como a integral e incondicional aceitação de todos os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termos e condições deste edital e de seus anexos, aos quais se submete; implica, também, no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reconhecimento</w:t>
      </w:r>
      <w:r w:rsidRPr="00A564E0">
        <w:rPr>
          <w:rFonts w:ascii="Times New Roman" w:hAnsi="Times New Roman" w:cs="Times New Roman"/>
          <w:color w:val="000000" w:themeColor="text1"/>
          <w:spacing w:val="56"/>
          <w:sz w:val="24"/>
          <w:szCs w:val="24"/>
        </w:rPr>
        <w:t xml:space="preserve"> </w:t>
      </w:r>
      <w:r w:rsidRPr="00A564E0">
        <w:rPr>
          <w:rFonts w:ascii="Times New Roman" w:hAnsi="Times New Roman" w:cs="Times New Roman"/>
          <w:color w:val="000000" w:themeColor="text1"/>
          <w:sz w:val="24"/>
          <w:szCs w:val="24"/>
        </w:rPr>
        <w:t>de</w:t>
      </w:r>
      <w:r w:rsidRPr="00A564E0">
        <w:rPr>
          <w:rFonts w:ascii="Times New Roman" w:hAnsi="Times New Roman" w:cs="Times New Roman"/>
          <w:color w:val="000000" w:themeColor="text1"/>
          <w:spacing w:val="55"/>
          <w:sz w:val="24"/>
          <w:szCs w:val="24"/>
        </w:rPr>
        <w:t xml:space="preserve"> </w:t>
      </w:r>
      <w:r w:rsidRPr="00A564E0">
        <w:rPr>
          <w:rFonts w:ascii="Times New Roman" w:hAnsi="Times New Roman" w:cs="Times New Roman"/>
          <w:color w:val="000000" w:themeColor="text1"/>
          <w:sz w:val="24"/>
          <w:szCs w:val="24"/>
        </w:rPr>
        <w:t>que</w:t>
      </w:r>
      <w:r w:rsidRPr="00A564E0">
        <w:rPr>
          <w:rFonts w:ascii="Times New Roman" w:hAnsi="Times New Roman" w:cs="Times New Roman"/>
          <w:color w:val="000000" w:themeColor="text1"/>
          <w:spacing w:val="55"/>
          <w:sz w:val="24"/>
          <w:szCs w:val="24"/>
        </w:rPr>
        <w:t xml:space="preserve"> </w:t>
      </w:r>
      <w:r w:rsidRPr="00A564E0">
        <w:rPr>
          <w:rFonts w:ascii="Times New Roman" w:hAnsi="Times New Roman" w:cs="Times New Roman"/>
          <w:color w:val="000000" w:themeColor="text1"/>
          <w:sz w:val="24"/>
          <w:szCs w:val="24"/>
        </w:rPr>
        <w:t>este</w:t>
      </w:r>
      <w:r w:rsidRPr="00A564E0">
        <w:rPr>
          <w:rFonts w:ascii="Times New Roman" w:hAnsi="Times New Roman" w:cs="Times New Roman"/>
          <w:color w:val="000000" w:themeColor="text1"/>
          <w:spacing w:val="56"/>
          <w:sz w:val="24"/>
          <w:szCs w:val="24"/>
        </w:rPr>
        <w:t xml:space="preserve"> </w:t>
      </w:r>
      <w:r w:rsidRPr="00A564E0">
        <w:rPr>
          <w:rFonts w:ascii="Times New Roman" w:hAnsi="Times New Roman" w:cs="Times New Roman"/>
          <w:color w:val="000000" w:themeColor="text1"/>
          <w:sz w:val="24"/>
          <w:szCs w:val="24"/>
        </w:rPr>
        <w:t>instrumento</w:t>
      </w:r>
      <w:r w:rsidRPr="00A564E0">
        <w:rPr>
          <w:rFonts w:ascii="Times New Roman" w:hAnsi="Times New Roman" w:cs="Times New Roman"/>
          <w:color w:val="000000" w:themeColor="text1"/>
          <w:spacing w:val="56"/>
          <w:sz w:val="24"/>
          <w:szCs w:val="24"/>
        </w:rPr>
        <w:t xml:space="preserve"> </w:t>
      </w:r>
      <w:r w:rsidRPr="00A564E0">
        <w:rPr>
          <w:rFonts w:ascii="Times New Roman" w:hAnsi="Times New Roman" w:cs="Times New Roman"/>
          <w:color w:val="000000" w:themeColor="text1"/>
          <w:sz w:val="24"/>
          <w:szCs w:val="24"/>
        </w:rPr>
        <w:t>convocatório</w:t>
      </w:r>
      <w:r w:rsidRPr="00A564E0">
        <w:rPr>
          <w:rFonts w:ascii="Times New Roman" w:hAnsi="Times New Roman" w:cs="Times New Roman"/>
          <w:color w:val="000000" w:themeColor="text1"/>
          <w:spacing w:val="56"/>
          <w:sz w:val="24"/>
          <w:szCs w:val="24"/>
        </w:rPr>
        <w:t xml:space="preserve"> </w:t>
      </w:r>
      <w:r w:rsidRPr="00A564E0">
        <w:rPr>
          <w:rFonts w:ascii="Times New Roman" w:hAnsi="Times New Roman" w:cs="Times New Roman"/>
          <w:color w:val="000000" w:themeColor="text1"/>
          <w:sz w:val="24"/>
          <w:szCs w:val="24"/>
        </w:rPr>
        <w:t>e</w:t>
      </w:r>
      <w:r w:rsidRPr="00A564E0">
        <w:rPr>
          <w:rFonts w:ascii="Times New Roman" w:hAnsi="Times New Roman" w:cs="Times New Roman"/>
          <w:color w:val="000000" w:themeColor="text1"/>
          <w:spacing w:val="55"/>
          <w:sz w:val="24"/>
          <w:szCs w:val="24"/>
        </w:rPr>
        <w:t xml:space="preserve"> </w:t>
      </w:r>
      <w:r w:rsidRPr="00A564E0">
        <w:rPr>
          <w:rFonts w:ascii="Times New Roman" w:hAnsi="Times New Roman" w:cs="Times New Roman"/>
          <w:color w:val="000000" w:themeColor="text1"/>
          <w:sz w:val="24"/>
          <w:szCs w:val="24"/>
        </w:rPr>
        <w:t>seus</w:t>
      </w:r>
      <w:r w:rsidRPr="00A564E0">
        <w:rPr>
          <w:rFonts w:ascii="Times New Roman" w:hAnsi="Times New Roman" w:cs="Times New Roman"/>
          <w:color w:val="000000" w:themeColor="text1"/>
          <w:spacing w:val="56"/>
          <w:sz w:val="24"/>
          <w:szCs w:val="24"/>
        </w:rPr>
        <w:t xml:space="preserve"> </w:t>
      </w:r>
      <w:r w:rsidRPr="00A564E0">
        <w:rPr>
          <w:rFonts w:ascii="Times New Roman" w:hAnsi="Times New Roman" w:cs="Times New Roman"/>
          <w:color w:val="000000" w:themeColor="text1"/>
          <w:sz w:val="24"/>
          <w:szCs w:val="24"/>
        </w:rPr>
        <w:t>anexos</w:t>
      </w:r>
      <w:r w:rsidRPr="00A564E0">
        <w:rPr>
          <w:rFonts w:ascii="Times New Roman" w:hAnsi="Times New Roman" w:cs="Times New Roman"/>
          <w:color w:val="000000" w:themeColor="text1"/>
          <w:spacing w:val="56"/>
          <w:sz w:val="24"/>
          <w:szCs w:val="24"/>
        </w:rPr>
        <w:t xml:space="preserve"> </w:t>
      </w:r>
      <w:r w:rsidRPr="00A564E0">
        <w:rPr>
          <w:rFonts w:ascii="Times New Roman" w:hAnsi="Times New Roman" w:cs="Times New Roman"/>
          <w:color w:val="000000" w:themeColor="text1"/>
          <w:sz w:val="24"/>
          <w:szCs w:val="24"/>
        </w:rPr>
        <w:t>caracterizaram perfeitamente o objeto do certame, sendo os mesmos suficientes para a exata compreensão do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objeto e para seu perfeito atendimento, não cabendo, posteriormente, o direito a qualquer</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indenização.</w:t>
      </w:r>
    </w:p>
    <w:p w14:paraId="3D94F648" w14:textId="67F75226" w:rsidR="000320E1" w:rsidRPr="00A564E0" w:rsidRDefault="000320E1" w:rsidP="00B724DD">
      <w:pPr>
        <w:pStyle w:val="Nivel2"/>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3</w:t>
      </w:r>
      <w:r w:rsidR="00A84ED8" w:rsidRPr="00A564E0">
        <w:rPr>
          <w:rFonts w:ascii="Times New Roman" w:hAnsi="Times New Roman" w:cs="Times New Roman"/>
          <w:color w:val="000000" w:themeColor="text1"/>
          <w:sz w:val="24"/>
          <w:szCs w:val="24"/>
        </w:rPr>
        <w:t>1</w:t>
      </w:r>
      <w:r w:rsidRPr="00A564E0">
        <w:rPr>
          <w:rFonts w:ascii="Times New Roman" w:hAnsi="Times New Roman" w:cs="Times New Roman"/>
          <w:color w:val="000000" w:themeColor="text1"/>
          <w:sz w:val="24"/>
          <w:szCs w:val="24"/>
        </w:rPr>
        <w:t>.3- 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fidelidade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legitimidade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de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todos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os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documentos,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informações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declarações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prestadas</w:t>
      </w:r>
      <w:r w:rsidRPr="00A564E0">
        <w:rPr>
          <w:rFonts w:ascii="Times New Roman" w:hAnsi="Times New Roman" w:cs="Times New Roman"/>
          <w:color w:val="000000" w:themeColor="text1"/>
          <w:spacing w:val="15"/>
          <w:sz w:val="24"/>
          <w:szCs w:val="24"/>
        </w:rPr>
        <w:t xml:space="preserve"> </w:t>
      </w:r>
      <w:r w:rsidRPr="00A564E0">
        <w:rPr>
          <w:rFonts w:ascii="Times New Roman" w:hAnsi="Times New Roman" w:cs="Times New Roman"/>
          <w:color w:val="000000" w:themeColor="text1"/>
          <w:sz w:val="24"/>
          <w:szCs w:val="24"/>
        </w:rPr>
        <w:t>em</w:t>
      </w:r>
      <w:r w:rsidRPr="00A564E0">
        <w:rPr>
          <w:rFonts w:ascii="Times New Roman" w:hAnsi="Times New Roman" w:cs="Times New Roman"/>
          <w:color w:val="000000" w:themeColor="text1"/>
          <w:spacing w:val="13"/>
          <w:sz w:val="24"/>
          <w:szCs w:val="24"/>
        </w:rPr>
        <w:t xml:space="preserve"> </w:t>
      </w:r>
      <w:r w:rsidRPr="00A564E0">
        <w:rPr>
          <w:rFonts w:ascii="Times New Roman" w:hAnsi="Times New Roman" w:cs="Times New Roman"/>
          <w:color w:val="000000" w:themeColor="text1"/>
          <w:sz w:val="24"/>
          <w:szCs w:val="24"/>
        </w:rPr>
        <w:t>atendimento</w:t>
      </w:r>
      <w:r w:rsidRPr="00A564E0">
        <w:rPr>
          <w:rFonts w:ascii="Times New Roman" w:hAnsi="Times New Roman" w:cs="Times New Roman"/>
          <w:color w:val="000000" w:themeColor="text1"/>
          <w:spacing w:val="14"/>
          <w:sz w:val="24"/>
          <w:szCs w:val="24"/>
        </w:rPr>
        <w:t xml:space="preserve"> </w:t>
      </w:r>
      <w:r w:rsidRPr="00A564E0">
        <w:rPr>
          <w:rFonts w:ascii="Times New Roman" w:hAnsi="Times New Roman" w:cs="Times New Roman"/>
          <w:color w:val="000000" w:themeColor="text1"/>
          <w:sz w:val="24"/>
          <w:szCs w:val="24"/>
        </w:rPr>
        <w:t>às</w:t>
      </w:r>
      <w:r w:rsidRPr="00A564E0">
        <w:rPr>
          <w:rFonts w:ascii="Times New Roman" w:hAnsi="Times New Roman" w:cs="Times New Roman"/>
          <w:color w:val="000000" w:themeColor="text1"/>
          <w:spacing w:val="13"/>
          <w:sz w:val="24"/>
          <w:szCs w:val="24"/>
        </w:rPr>
        <w:t xml:space="preserve"> </w:t>
      </w:r>
      <w:r w:rsidRPr="00A564E0">
        <w:rPr>
          <w:rFonts w:ascii="Times New Roman" w:hAnsi="Times New Roman" w:cs="Times New Roman"/>
          <w:color w:val="000000" w:themeColor="text1"/>
          <w:sz w:val="24"/>
          <w:szCs w:val="24"/>
        </w:rPr>
        <w:t>normas</w:t>
      </w:r>
      <w:r w:rsidRPr="00A564E0">
        <w:rPr>
          <w:rFonts w:ascii="Times New Roman" w:hAnsi="Times New Roman" w:cs="Times New Roman"/>
          <w:color w:val="000000" w:themeColor="text1"/>
          <w:spacing w:val="13"/>
          <w:sz w:val="24"/>
          <w:szCs w:val="24"/>
        </w:rPr>
        <w:t xml:space="preserve"> </w:t>
      </w:r>
      <w:r w:rsidRPr="00A564E0">
        <w:rPr>
          <w:rFonts w:ascii="Times New Roman" w:hAnsi="Times New Roman" w:cs="Times New Roman"/>
          <w:color w:val="000000" w:themeColor="text1"/>
          <w:sz w:val="24"/>
          <w:szCs w:val="24"/>
        </w:rPr>
        <w:t>deste</w:t>
      </w:r>
      <w:r w:rsidRPr="00A564E0">
        <w:rPr>
          <w:rFonts w:ascii="Times New Roman" w:hAnsi="Times New Roman" w:cs="Times New Roman"/>
          <w:color w:val="000000" w:themeColor="text1"/>
          <w:spacing w:val="13"/>
          <w:sz w:val="24"/>
          <w:szCs w:val="24"/>
        </w:rPr>
        <w:t xml:space="preserve"> </w:t>
      </w:r>
      <w:r w:rsidRPr="00A564E0">
        <w:rPr>
          <w:rFonts w:ascii="Times New Roman" w:hAnsi="Times New Roman" w:cs="Times New Roman"/>
          <w:color w:val="000000" w:themeColor="text1"/>
          <w:sz w:val="24"/>
          <w:szCs w:val="24"/>
        </w:rPr>
        <w:t>instrumento</w:t>
      </w:r>
      <w:r w:rsidRPr="00A564E0">
        <w:rPr>
          <w:rFonts w:ascii="Times New Roman" w:hAnsi="Times New Roman" w:cs="Times New Roman"/>
          <w:color w:val="000000" w:themeColor="text1"/>
          <w:spacing w:val="13"/>
          <w:sz w:val="24"/>
          <w:szCs w:val="24"/>
        </w:rPr>
        <w:t xml:space="preserve"> </w:t>
      </w:r>
      <w:proofErr w:type="spellStart"/>
      <w:r w:rsidRPr="00A564E0">
        <w:rPr>
          <w:rFonts w:ascii="Times New Roman" w:hAnsi="Times New Roman" w:cs="Times New Roman"/>
          <w:color w:val="000000" w:themeColor="text1"/>
          <w:sz w:val="24"/>
          <w:szCs w:val="24"/>
        </w:rPr>
        <w:t>editalício</w:t>
      </w:r>
      <w:proofErr w:type="spellEnd"/>
      <w:r w:rsidRPr="00A564E0">
        <w:rPr>
          <w:rFonts w:ascii="Times New Roman" w:hAnsi="Times New Roman" w:cs="Times New Roman"/>
          <w:color w:val="000000" w:themeColor="text1"/>
          <w:spacing w:val="14"/>
          <w:sz w:val="24"/>
          <w:szCs w:val="24"/>
        </w:rPr>
        <w:t xml:space="preserve"> </w:t>
      </w:r>
      <w:r w:rsidRPr="00A564E0">
        <w:rPr>
          <w:rFonts w:ascii="Times New Roman" w:hAnsi="Times New Roman" w:cs="Times New Roman"/>
          <w:color w:val="000000" w:themeColor="text1"/>
          <w:sz w:val="24"/>
          <w:szCs w:val="24"/>
        </w:rPr>
        <w:t>sujeitam-se</w:t>
      </w:r>
      <w:r w:rsidRPr="00A564E0">
        <w:rPr>
          <w:rFonts w:ascii="Times New Roman" w:hAnsi="Times New Roman" w:cs="Times New Roman"/>
          <w:color w:val="000000" w:themeColor="text1"/>
          <w:spacing w:val="12"/>
          <w:sz w:val="24"/>
          <w:szCs w:val="24"/>
        </w:rPr>
        <w:t xml:space="preserve"> </w:t>
      </w:r>
      <w:r w:rsidRPr="00A564E0">
        <w:rPr>
          <w:rFonts w:ascii="Times New Roman" w:hAnsi="Times New Roman" w:cs="Times New Roman"/>
          <w:color w:val="000000" w:themeColor="text1"/>
          <w:sz w:val="24"/>
          <w:szCs w:val="24"/>
        </w:rPr>
        <w:t>às</w:t>
      </w:r>
      <w:r w:rsidRPr="00A564E0">
        <w:rPr>
          <w:rFonts w:ascii="Times New Roman" w:hAnsi="Times New Roman" w:cs="Times New Roman"/>
          <w:color w:val="000000" w:themeColor="text1"/>
          <w:spacing w:val="14"/>
          <w:sz w:val="24"/>
          <w:szCs w:val="24"/>
        </w:rPr>
        <w:t xml:space="preserve"> </w:t>
      </w:r>
      <w:r w:rsidRPr="00A564E0">
        <w:rPr>
          <w:rFonts w:ascii="Times New Roman" w:hAnsi="Times New Roman" w:cs="Times New Roman"/>
          <w:color w:val="000000" w:themeColor="text1"/>
          <w:sz w:val="24"/>
          <w:szCs w:val="24"/>
        </w:rPr>
        <w:t>penas</w:t>
      </w:r>
      <w:r w:rsidRPr="00A564E0">
        <w:rPr>
          <w:rFonts w:ascii="Times New Roman" w:hAnsi="Times New Roman" w:cs="Times New Roman"/>
          <w:color w:val="000000" w:themeColor="text1"/>
          <w:spacing w:val="13"/>
          <w:sz w:val="24"/>
          <w:szCs w:val="24"/>
        </w:rPr>
        <w:t xml:space="preserve"> </w:t>
      </w:r>
      <w:r w:rsidRPr="00A564E0">
        <w:rPr>
          <w:rFonts w:ascii="Times New Roman" w:hAnsi="Times New Roman" w:cs="Times New Roman"/>
          <w:color w:val="000000" w:themeColor="text1"/>
          <w:sz w:val="24"/>
          <w:szCs w:val="24"/>
        </w:rPr>
        <w:t>da</w:t>
      </w:r>
      <w:r w:rsidRPr="00A564E0">
        <w:rPr>
          <w:rFonts w:ascii="Times New Roman" w:hAnsi="Times New Roman" w:cs="Times New Roman"/>
          <w:color w:val="000000" w:themeColor="text1"/>
          <w:spacing w:val="12"/>
          <w:sz w:val="24"/>
          <w:szCs w:val="24"/>
        </w:rPr>
        <w:t xml:space="preserve"> </w:t>
      </w:r>
      <w:r w:rsidRPr="00A564E0">
        <w:rPr>
          <w:rFonts w:ascii="Times New Roman" w:hAnsi="Times New Roman" w:cs="Times New Roman"/>
          <w:color w:val="000000" w:themeColor="text1"/>
          <w:sz w:val="24"/>
          <w:szCs w:val="24"/>
        </w:rPr>
        <w:t>lei.</w:t>
      </w:r>
      <w:r w:rsidRPr="00A564E0">
        <w:rPr>
          <w:rFonts w:ascii="Times New Roman" w:hAnsi="Times New Roman" w:cs="Times New Roman"/>
          <w:color w:val="000000" w:themeColor="text1"/>
          <w:spacing w:val="-57"/>
          <w:sz w:val="24"/>
          <w:szCs w:val="24"/>
        </w:rPr>
        <w:t xml:space="preserve"> </w:t>
      </w:r>
      <w:r w:rsidRPr="00A564E0">
        <w:rPr>
          <w:rFonts w:ascii="Times New Roman" w:hAnsi="Times New Roman" w:cs="Times New Roman"/>
          <w:color w:val="000000" w:themeColor="text1"/>
          <w:sz w:val="24"/>
          <w:szCs w:val="24"/>
        </w:rPr>
        <w:t>A</w:t>
      </w:r>
      <w:r w:rsidRPr="00A564E0">
        <w:rPr>
          <w:rFonts w:ascii="Times New Roman" w:hAnsi="Times New Roman" w:cs="Times New Roman"/>
          <w:color w:val="000000" w:themeColor="text1"/>
          <w:spacing w:val="21"/>
          <w:sz w:val="24"/>
          <w:szCs w:val="24"/>
        </w:rPr>
        <w:t xml:space="preserve"> </w:t>
      </w:r>
      <w:r w:rsidRPr="00A564E0">
        <w:rPr>
          <w:rFonts w:ascii="Times New Roman" w:hAnsi="Times New Roman" w:cs="Times New Roman"/>
          <w:color w:val="000000" w:themeColor="text1"/>
          <w:sz w:val="24"/>
          <w:szCs w:val="24"/>
        </w:rPr>
        <w:t>falsidade</w:t>
      </w:r>
      <w:r w:rsidRPr="00A564E0">
        <w:rPr>
          <w:rFonts w:ascii="Times New Roman" w:hAnsi="Times New Roman" w:cs="Times New Roman"/>
          <w:color w:val="000000" w:themeColor="text1"/>
          <w:spacing w:val="20"/>
          <w:sz w:val="24"/>
          <w:szCs w:val="24"/>
        </w:rPr>
        <w:t xml:space="preserve"> </w:t>
      </w:r>
      <w:r w:rsidRPr="00A564E0">
        <w:rPr>
          <w:rFonts w:ascii="Times New Roman" w:hAnsi="Times New Roman" w:cs="Times New Roman"/>
          <w:color w:val="000000" w:themeColor="text1"/>
          <w:sz w:val="24"/>
          <w:szCs w:val="24"/>
        </w:rPr>
        <w:t>de</w:t>
      </w:r>
      <w:r w:rsidRPr="00A564E0">
        <w:rPr>
          <w:rFonts w:ascii="Times New Roman" w:hAnsi="Times New Roman" w:cs="Times New Roman"/>
          <w:color w:val="000000" w:themeColor="text1"/>
          <w:spacing w:val="22"/>
          <w:sz w:val="24"/>
          <w:szCs w:val="24"/>
        </w:rPr>
        <w:t xml:space="preserve"> </w:t>
      </w:r>
      <w:r w:rsidRPr="00A564E0">
        <w:rPr>
          <w:rFonts w:ascii="Times New Roman" w:hAnsi="Times New Roman" w:cs="Times New Roman"/>
          <w:color w:val="000000" w:themeColor="text1"/>
          <w:sz w:val="24"/>
          <w:szCs w:val="24"/>
        </w:rPr>
        <w:t>qualquer</w:t>
      </w:r>
      <w:r w:rsidRPr="00A564E0">
        <w:rPr>
          <w:rFonts w:ascii="Times New Roman" w:hAnsi="Times New Roman" w:cs="Times New Roman"/>
          <w:color w:val="000000" w:themeColor="text1"/>
          <w:spacing w:val="22"/>
          <w:sz w:val="24"/>
          <w:szCs w:val="24"/>
        </w:rPr>
        <w:t xml:space="preserve"> </w:t>
      </w:r>
      <w:r w:rsidRPr="00A564E0">
        <w:rPr>
          <w:rFonts w:ascii="Times New Roman" w:hAnsi="Times New Roman" w:cs="Times New Roman"/>
          <w:color w:val="000000" w:themeColor="text1"/>
          <w:sz w:val="24"/>
          <w:szCs w:val="24"/>
        </w:rPr>
        <w:t>documento</w:t>
      </w:r>
      <w:r w:rsidRPr="00A564E0">
        <w:rPr>
          <w:rFonts w:ascii="Times New Roman" w:hAnsi="Times New Roman" w:cs="Times New Roman"/>
          <w:color w:val="000000" w:themeColor="text1"/>
          <w:spacing w:val="21"/>
          <w:sz w:val="24"/>
          <w:szCs w:val="24"/>
        </w:rPr>
        <w:t xml:space="preserve"> </w:t>
      </w:r>
      <w:r w:rsidRPr="00A564E0">
        <w:rPr>
          <w:rFonts w:ascii="Times New Roman" w:hAnsi="Times New Roman" w:cs="Times New Roman"/>
          <w:color w:val="000000" w:themeColor="text1"/>
          <w:sz w:val="24"/>
          <w:szCs w:val="24"/>
        </w:rPr>
        <w:t>ou</w:t>
      </w:r>
      <w:r w:rsidRPr="00A564E0">
        <w:rPr>
          <w:rFonts w:ascii="Times New Roman" w:hAnsi="Times New Roman" w:cs="Times New Roman"/>
          <w:color w:val="000000" w:themeColor="text1"/>
          <w:spacing w:val="22"/>
          <w:sz w:val="24"/>
          <w:szCs w:val="24"/>
        </w:rPr>
        <w:t xml:space="preserve"> </w:t>
      </w:r>
      <w:r w:rsidRPr="00A564E0">
        <w:rPr>
          <w:rFonts w:ascii="Times New Roman" w:hAnsi="Times New Roman" w:cs="Times New Roman"/>
          <w:color w:val="000000" w:themeColor="text1"/>
          <w:sz w:val="24"/>
          <w:szCs w:val="24"/>
        </w:rPr>
        <w:t>a</w:t>
      </w:r>
      <w:r w:rsidRPr="00A564E0">
        <w:rPr>
          <w:rFonts w:ascii="Times New Roman" w:hAnsi="Times New Roman" w:cs="Times New Roman"/>
          <w:color w:val="000000" w:themeColor="text1"/>
          <w:spacing w:val="20"/>
          <w:sz w:val="24"/>
          <w:szCs w:val="24"/>
        </w:rPr>
        <w:t xml:space="preserve"> </w:t>
      </w:r>
      <w:r w:rsidRPr="00A564E0">
        <w:rPr>
          <w:rFonts w:ascii="Times New Roman" w:hAnsi="Times New Roman" w:cs="Times New Roman"/>
          <w:color w:val="000000" w:themeColor="text1"/>
          <w:sz w:val="24"/>
          <w:szCs w:val="24"/>
        </w:rPr>
        <w:t>inverdade</w:t>
      </w:r>
      <w:r w:rsidRPr="00A564E0">
        <w:rPr>
          <w:rFonts w:ascii="Times New Roman" w:hAnsi="Times New Roman" w:cs="Times New Roman"/>
          <w:color w:val="000000" w:themeColor="text1"/>
          <w:spacing w:val="20"/>
          <w:sz w:val="24"/>
          <w:szCs w:val="24"/>
        </w:rPr>
        <w:t xml:space="preserve"> </w:t>
      </w:r>
      <w:r w:rsidRPr="00A564E0">
        <w:rPr>
          <w:rFonts w:ascii="Times New Roman" w:hAnsi="Times New Roman" w:cs="Times New Roman"/>
          <w:color w:val="000000" w:themeColor="text1"/>
          <w:sz w:val="24"/>
          <w:szCs w:val="24"/>
        </w:rPr>
        <w:t>das</w:t>
      </w:r>
      <w:r w:rsidRPr="00A564E0">
        <w:rPr>
          <w:rFonts w:ascii="Times New Roman" w:hAnsi="Times New Roman" w:cs="Times New Roman"/>
          <w:color w:val="000000" w:themeColor="text1"/>
          <w:spacing w:val="23"/>
          <w:sz w:val="24"/>
          <w:szCs w:val="24"/>
        </w:rPr>
        <w:t xml:space="preserve"> </w:t>
      </w:r>
      <w:r w:rsidRPr="00A564E0">
        <w:rPr>
          <w:rFonts w:ascii="Times New Roman" w:hAnsi="Times New Roman" w:cs="Times New Roman"/>
          <w:color w:val="000000" w:themeColor="text1"/>
          <w:sz w:val="24"/>
          <w:szCs w:val="24"/>
        </w:rPr>
        <w:t>informações</w:t>
      </w:r>
      <w:r w:rsidRPr="00A564E0">
        <w:rPr>
          <w:rFonts w:ascii="Times New Roman" w:hAnsi="Times New Roman" w:cs="Times New Roman"/>
          <w:color w:val="000000" w:themeColor="text1"/>
          <w:spacing w:val="22"/>
          <w:sz w:val="24"/>
          <w:szCs w:val="24"/>
        </w:rPr>
        <w:t xml:space="preserve"> </w:t>
      </w:r>
      <w:r w:rsidRPr="00A564E0">
        <w:rPr>
          <w:rFonts w:ascii="Times New Roman" w:hAnsi="Times New Roman" w:cs="Times New Roman"/>
          <w:color w:val="000000" w:themeColor="text1"/>
          <w:sz w:val="24"/>
          <w:szCs w:val="24"/>
        </w:rPr>
        <w:t>nele</w:t>
      </w:r>
      <w:r w:rsidRPr="00A564E0">
        <w:rPr>
          <w:rFonts w:ascii="Times New Roman" w:hAnsi="Times New Roman" w:cs="Times New Roman"/>
          <w:color w:val="000000" w:themeColor="text1"/>
          <w:spacing w:val="23"/>
          <w:sz w:val="24"/>
          <w:szCs w:val="24"/>
        </w:rPr>
        <w:t xml:space="preserve"> </w:t>
      </w:r>
      <w:r w:rsidRPr="00A564E0">
        <w:rPr>
          <w:rFonts w:ascii="Times New Roman" w:hAnsi="Times New Roman" w:cs="Times New Roman"/>
          <w:color w:val="000000" w:themeColor="text1"/>
          <w:sz w:val="24"/>
          <w:szCs w:val="24"/>
        </w:rPr>
        <w:t>contidas</w:t>
      </w:r>
      <w:r w:rsidRPr="00A564E0">
        <w:rPr>
          <w:rFonts w:ascii="Times New Roman" w:hAnsi="Times New Roman" w:cs="Times New Roman"/>
          <w:color w:val="000000" w:themeColor="text1"/>
          <w:spacing w:val="23"/>
          <w:sz w:val="24"/>
          <w:szCs w:val="24"/>
        </w:rPr>
        <w:t xml:space="preserve"> </w:t>
      </w:r>
      <w:r w:rsidRPr="00A564E0">
        <w:rPr>
          <w:rFonts w:ascii="Times New Roman" w:hAnsi="Times New Roman" w:cs="Times New Roman"/>
          <w:color w:val="000000" w:themeColor="text1"/>
          <w:sz w:val="24"/>
          <w:szCs w:val="24"/>
        </w:rPr>
        <w:t>implicará</w:t>
      </w:r>
      <w:r w:rsidRPr="00A564E0">
        <w:rPr>
          <w:rFonts w:ascii="Times New Roman" w:hAnsi="Times New Roman" w:cs="Times New Roman"/>
          <w:color w:val="000000" w:themeColor="text1"/>
          <w:spacing w:val="-58"/>
          <w:sz w:val="24"/>
          <w:szCs w:val="24"/>
        </w:rPr>
        <w:t xml:space="preserve"> </w:t>
      </w:r>
      <w:r w:rsidRPr="00A564E0">
        <w:rPr>
          <w:rFonts w:ascii="Times New Roman" w:hAnsi="Times New Roman" w:cs="Times New Roman"/>
          <w:color w:val="000000" w:themeColor="text1"/>
          <w:sz w:val="24"/>
          <w:szCs w:val="24"/>
        </w:rPr>
        <w:t>na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imediata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desclassificação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da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licitante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que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tiver</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apresentado;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ou,</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caso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tenha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sido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a</w:t>
      </w:r>
      <w:r w:rsidRPr="00A564E0">
        <w:rPr>
          <w:rFonts w:ascii="Times New Roman" w:hAnsi="Times New Roman" w:cs="Times New Roman"/>
          <w:color w:val="000000" w:themeColor="text1"/>
          <w:spacing w:val="-57"/>
          <w:sz w:val="24"/>
          <w:szCs w:val="24"/>
        </w:rPr>
        <w:t xml:space="preserve"> </w:t>
      </w:r>
      <w:r w:rsidRPr="00A564E0">
        <w:rPr>
          <w:rFonts w:ascii="Times New Roman" w:hAnsi="Times New Roman" w:cs="Times New Roman"/>
          <w:color w:val="000000" w:themeColor="text1"/>
          <w:sz w:val="24"/>
          <w:szCs w:val="24"/>
        </w:rPr>
        <w:t>vencedora,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na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rescisão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do ajuste, sem</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prejuízo das demais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sanções</w:t>
      </w:r>
      <w:r w:rsidRPr="00A564E0">
        <w:rPr>
          <w:rFonts w:ascii="Times New Roman" w:hAnsi="Times New Roman" w:cs="Times New Roman"/>
          <w:color w:val="000000" w:themeColor="text1"/>
          <w:spacing w:val="2"/>
          <w:sz w:val="24"/>
          <w:szCs w:val="24"/>
        </w:rPr>
        <w:t xml:space="preserve"> </w:t>
      </w:r>
      <w:r w:rsidRPr="00A564E0">
        <w:rPr>
          <w:rFonts w:ascii="Times New Roman" w:hAnsi="Times New Roman" w:cs="Times New Roman"/>
          <w:color w:val="000000" w:themeColor="text1"/>
          <w:sz w:val="24"/>
          <w:szCs w:val="24"/>
        </w:rPr>
        <w:t>cabíveis.</w:t>
      </w:r>
    </w:p>
    <w:p w14:paraId="16B8F423" w14:textId="77777777" w:rsidR="000320E1" w:rsidRPr="00A564E0" w:rsidRDefault="000320E1" w:rsidP="00B5077F">
      <w:pPr>
        <w:widowControl w:val="0"/>
        <w:numPr>
          <w:ilvl w:val="1"/>
          <w:numId w:val="28"/>
        </w:numPr>
        <w:tabs>
          <w:tab w:val="left" w:pos="426"/>
          <w:tab w:val="left" w:pos="874"/>
        </w:tabs>
        <w:autoSpaceDE w:val="0"/>
        <w:autoSpaceDN w:val="0"/>
        <w:spacing w:before="120" w:after="120"/>
        <w:ind w:left="0" w:firstLine="0"/>
        <w:jc w:val="both"/>
        <w:rPr>
          <w:color w:val="000000" w:themeColor="text1"/>
          <w:sz w:val="24"/>
          <w:szCs w:val="24"/>
        </w:rPr>
      </w:pPr>
      <w:r w:rsidRPr="00A564E0">
        <w:rPr>
          <w:color w:val="000000" w:themeColor="text1"/>
          <w:sz w:val="24"/>
          <w:szCs w:val="24"/>
        </w:rPr>
        <w:t>Cada proponente arcará com todos os custos diretos ou indiretos para a preparação e</w:t>
      </w:r>
      <w:r w:rsidRPr="00A564E0">
        <w:rPr>
          <w:color w:val="000000" w:themeColor="text1"/>
          <w:spacing w:val="1"/>
          <w:sz w:val="24"/>
          <w:szCs w:val="24"/>
        </w:rPr>
        <w:t xml:space="preserve"> </w:t>
      </w:r>
      <w:r w:rsidRPr="00A564E0">
        <w:rPr>
          <w:color w:val="000000" w:themeColor="text1"/>
          <w:sz w:val="24"/>
          <w:szCs w:val="24"/>
        </w:rPr>
        <w:t>apresentação</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2"/>
          <w:sz w:val="24"/>
          <w:szCs w:val="24"/>
        </w:rPr>
        <w:t xml:space="preserve"> </w:t>
      </w:r>
      <w:r w:rsidRPr="00A564E0">
        <w:rPr>
          <w:color w:val="000000" w:themeColor="text1"/>
          <w:sz w:val="24"/>
          <w:szCs w:val="24"/>
        </w:rPr>
        <w:t>sua</w:t>
      </w:r>
      <w:r w:rsidRPr="00A564E0">
        <w:rPr>
          <w:color w:val="000000" w:themeColor="text1"/>
          <w:spacing w:val="-1"/>
          <w:sz w:val="24"/>
          <w:szCs w:val="24"/>
        </w:rPr>
        <w:t xml:space="preserve"> </w:t>
      </w:r>
      <w:r w:rsidRPr="00A564E0">
        <w:rPr>
          <w:color w:val="000000" w:themeColor="text1"/>
          <w:sz w:val="24"/>
          <w:szCs w:val="24"/>
        </w:rPr>
        <w:t>proposta,</w:t>
      </w:r>
      <w:r w:rsidRPr="00A564E0">
        <w:rPr>
          <w:color w:val="000000" w:themeColor="text1"/>
          <w:spacing w:val="-1"/>
          <w:sz w:val="24"/>
          <w:szCs w:val="24"/>
        </w:rPr>
        <w:t xml:space="preserve"> </w:t>
      </w:r>
      <w:r w:rsidRPr="00A564E0">
        <w:rPr>
          <w:color w:val="000000" w:themeColor="text1"/>
          <w:sz w:val="24"/>
          <w:szCs w:val="24"/>
        </w:rPr>
        <w:t>independentemente do</w:t>
      </w:r>
      <w:r w:rsidRPr="00A564E0">
        <w:rPr>
          <w:color w:val="000000" w:themeColor="text1"/>
          <w:spacing w:val="-1"/>
          <w:sz w:val="24"/>
          <w:szCs w:val="24"/>
        </w:rPr>
        <w:t xml:space="preserve"> </w:t>
      </w:r>
      <w:r w:rsidRPr="00A564E0">
        <w:rPr>
          <w:color w:val="000000" w:themeColor="text1"/>
          <w:sz w:val="24"/>
          <w:szCs w:val="24"/>
        </w:rPr>
        <w:t>resultado</w:t>
      </w:r>
      <w:r w:rsidRPr="00A564E0">
        <w:rPr>
          <w:color w:val="000000" w:themeColor="text1"/>
          <w:spacing w:val="-1"/>
          <w:sz w:val="24"/>
          <w:szCs w:val="24"/>
        </w:rPr>
        <w:t xml:space="preserve"> </w:t>
      </w:r>
      <w:r w:rsidRPr="00A564E0">
        <w:rPr>
          <w:color w:val="000000" w:themeColor="text1"/>
          <w:sz w:val="24"/>
          <w:szCs w:val="24"/>
        </w:rPr>
        <w:t>deste</w:t>
      </w:r>
      <w:r w:rsidRPr="00A564E0">
        <w:rPr>
          <w:color w:val="000000" w:themeColor="text1"/>
          <w:spacing w:val="-1"/>
          <w:sz w:val="24"/>
          <w:szCs w:val="24"/>
        </w:rPr>
        <w:t xml:space="preserve"> </w:t>
      </w:r>
      <w:r w:rsidRPr="00A564E0">
        <w:rPr>
          <w:color w:val="000000" w:themeColor="text1"/>
          <w:sz w:val="24"/>
          <w:szCs w:val="24"/>
        </w:rPr>
        <w:t>procedimento</w:t>
      </w:r>
      <w:r w:rsidRPr="00A564E0">
        <w:rPr>
          <w:color w:val="000000" w:themeColor="text1"/>
          <w:spacing w:val="-1"/>
          <w:sz w:val="24"/>
          <w:szCs w:val="24"/>
        </w:rPr>
        <w:t xml:space="preserve"> </w:t>
      </w:r>
      <w:r w:rsidRPr="00A564E0">
        <w:rPr>
          <w:color w:val="000000" w:themeColor="text1"/>
          <w:sz w:val="24"/>
          <w:szCs w:val="24"/>
        </w:rPr>
        <w:t>licitatório.</w:t>
      </w:r>
    </w:p>
    <w:p w14:paraId="507A9D3C" w14:textId="1DFFE87E" w:rsidR="000320E1" w:rsidRPr="00A564E0" w:rsidRDefault="000320E1" w:rsidP="00B5077F">
      <w:pPr>
        <w:widowControl w:val="0"/>
        <w:numPr>
          <w:ilvl w:val="1"/>
          <w:numId w:val="28"/>
        </w:numPr>
        <w:tabs>
          <w:tab w:val="left" w:pos="426"/>
          <w:tab w:val="left" w:pos="1010"/>
        </w:tabs>
        <w:autoSpaceDE w:val="0"/>
        <w:autoSpaceDN w:val="0"/>
        <w:spacing w:before="120" w:after="120"/>
        <w:ind w:left="0" w:firstLine="0"/>
        <w:jc w:val="both"/>
        <w:rPr>
          <w:color w:val="000000" w:themeColor="text1"/>
          <w:sz w:val="24"/>
          <w:szCs w:val="24"/>
        </w:rPr>
      </w:pPr>
      <w:r w:rsidRPr="00A564E0">
        <w:rPr>
          <w:color w:val="000000" w:themeColor="text1"/>
          <w:sz w:val="24"/>
          <w:szCs w:val="24"/>
        </w:rPr>
        <w:t>As</w:t>
      </w:r>
      <w:r w:rsidRPr="00A564E0">
        <w:rPr>
          <w:color w:val="000000" w:themeColor="text1"/>
          <w:spacing w:val="1"/>
          <w:sz w:val="24"/>
          <w:szCs w:val="24"/>
        </w:rPr>
        <w:t xml:space="preserve"> </w:t>
      </w:r>
      <w:r w:rsidRPr="00A564E0">
        <w:rPr>
          <w:color w:val="000000" w:themeColor="text1"/>
          <w:sz w:val="24"/>
          <w:szCs w:val="24"/>
        </w:rPr>
        <w:t>comunicações</w:t>
      </w:r>
      <w:r w:rsidRPr="00A564E0">
        <w:rPr>
          <w:color w:val="000000" w:themeColor="text1"/>
          <w:spacing w:val="1"/>
          <w:sz w:val="24"/>
          <w:szCs w:val="24"/>
        </w:rPr>
        <w:t xml:space="preserve"> </w:t>
      </w:r>
      <w:r w:rsidRPr="00A564E0">
        <w:rPr>
          <w:color w:val="000000" w:themeColor="text1"/>
          <w:sz w:val="24"/>
          <w:szCs w:val="24"/>
        </w:rPr>
        <w:t>decorrentes</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1"/>
          <w:sz w:val="24"/>
          <w:szCs w:val="24"/>
        </w:rPr>
        <w:t xml:space="preserve"> </w:t>
      </w:r>
      <w:r w:rsidRPr="00A564E0">
        <w:rPr>
          <w:color w:val="000000" w:themeColor="text1"/>
          <w:sz w:val="24"/>
          <w:szCs w:val="24"/>
        </w:rPr>
        <w:t>eventuais</w:t>
      </w:r>
      <w:r w:rsidRPr="00A564E0">
        <w:rPr>
          <w:color w:val="000000" w:themeColor="text1"/>
          <w:spacing w:val="1"/>
          <w:sz w:val="24"/>
          <w:szCs w:val="24"/>
        </w:rPr>
        <w:t xml:space="preserve"> </w:t>
      </w:r>
      <w:r w:rsidRPr="00A564E0">
        <w:rPr>
          <w:color w:val="000000" w:themeColor="text1"/>
          <w:sz w:val="24"/>
          <w:szCs w:val="24"/>
        </w:rPr>
        <w:t>recursos,</w:t>
      </w:r>
      <w:r w:rsidRPr="00A564E0">
        <w:rPr>
          <w:color w:val="000000" w:themeColor="text1"/>
          <w:spacing w:val="1"/>
          <w:sz w:val="24"/>
          <w:szCs w:val="24"/>
        </w:rPr>
        <w:t xml:space="preserve"> </w:t>
      </w:r>
      <w:r w:rsidRPr="00A564E0">
        <w:rPr>
          <w:color w:val="000000" w:themeColor="text1"/>
          <w:sz w:val="24"/>
          <w:szCs w:val="24"/>
        </w:rPr>
        <w:t>bem</w:t>
      </w:r>
      <w:r w:rsidRPr="00A564E0">
        <w:rPr>
          <w:color w:val="000000" w:themeColor="text1"/>
          <w:spacing w:val="1"/>
          <w:sz w:val="24"/>
          <w:szCs w:val="24"/>
        </w:rPr>
        <w:t xml:space="preserve"> </w:t>
      </w:r>
      <w:r w:rsidRPr="00A564E0">
        <w:rPr>
          <w:color w:val="000000" w:themeColor="text1"/>
          <w:sz w:val="24"/>
          <w:szCs w:val="24"/>
        </w:rPr>
        <w:t>como</w:t>
      </w:r>
      <w:r w:rsidRPr="00A564E0">
        <w:rPr>
          <w:color w:val="000000" w:themeColor="text1"/>
          <w:spacing w:val="1"/>
          <w:sz w:val="24"/>
          <w:szCs w:val="24"/>
        </w:rPr>
        <w:t xml:space="preserve"> </w:t>
      </w:r>
      <w:r w:rsidRPr="00A564E0">
        <w:rPr>
          <w:color w:val="000000" w:themeColor="text1"/>
          <w:sz w:val="24"/>
          <w:szCs w:val="24"/>
        </w:rPr>
        <w:t>quaisquer</w:t>
      </w:r>
      <w:r w:rsidRPr="00A564E0">
        <w:rPr>
          <w:color w:val="000000" w:themeColor="text1"/>
          <w:spacing w:val="1"/>
          <w:sz w:val="24"/>
          <w:szCs w:val="24"/>
        </w:rPr>
        <w:t xml:space="preserve"> </w:t>
      </w:r>
      <w:r w:rsidRPr="00A564E0">
        <w:rPr>
          <w:color w:val="000000" w:themeColor="text1"/>
          <w:sz w:val="24"/>
          <w:szCs w:val="24"/>
        </w:rPr>
        <w:t>outras</w:t>
      </w:r>
      <w:r w:rsidRPr="00A564E0">
        <w:rPr>
          <w:color w:val="000000" w:themeColor="text1"/>
          <w:spacing w:val="1"/>
          <w:sz w:val="24"/>
          <w:szCs w:val="24"/>
        </w:rPr>
        <w:t xml:space="preserve"> </w:t>
      </w:r>
      <w:r w:rsidRPr="00A564E0">
        <w:rPr>
          <w:color w:val="000000" w:themeColor="text1"/>
          <w:sz w:val="24"/>
          <w:szCs w:val="24"/>
        </w:rPr>
        <w:t>comunicações poderão ser comunicadas aos proponentes por qualquer meio de comunicação</w:t>
      </w:r>
      <w:r w:rsidRPr="00A564E0">
        <w:rPr>
          <w:color w:val="000000" w:themeColor="text1"/>
          <w:spacing w:val="1"/>
          <w:sz w:val="24"/>
          <w:szCs w:val="24"/>
        </w:rPr>
        <w:t xml:space="preserve"> </w:t>
      </w:r>
      <w:r w:rsidRPr="00A564E0">
        <w:rPr>
          <w:color w:val="000000" w:themeColor="text1"/>
          <w:sz w:val="24"/>
          <w:szCs w:val="24"/>
        </w:rPr>
        <w:t>que</w:t>
      </w:r>
      <w:r w:rsidRPr="00A564E0">
        <w:rPr>
          <w:color w:val="000000" w:themeColor="text1"/>
          <w:spacing w:val="1"/>
          <w:sz w:val="24"/>
          <w:szCs w:val="24"/>
        </w:rPr>
        <w:t xml:space="preserve"> </w:t>
      </w:r>
      <w:r w:rsidRPr="00A564E0">
        <w:rPr>
          <w:color w:val="000000" w:themeColor="text1"/>
          <w:sz w:val="24"/>
          <w:szCs w:val="24"/>
        </w:rPr>
        <w:t>comprove</w:t>
      </w:r>
      <w:r w:rsidRPr="00A564E0">
        <w:rPr>
          <w:color w:val="000000" w:themeColor="text1"/>
          <w:spacing w:val="1"/>
          <w:sz w:val="24"/>
          <w:szCs w:val="24"/>
        </w:rPr>
        <w:t xml:space="preserve"> </w:t>
      </w:r>
      <w:r w:rsidRPr="00A564E0">
        <w:rPr>
          <w:color w:val="000000" w:themeColor="text1"/>
          <w:sz w:val="24"/>
          <w:szCs w:val="24"/>
        </w:rPr>
        <w:t>o</w:t>
      </w:r>
      <w:r w:rsidRPr="00A564E0">
        <w:rPr>
          <w:color w:val="000000" w:themeColor="text1"/>
          <w:spacing w:val="1"/>
          <w:sz w:val="24"/>
          <w:szCs w:val="24"/>
        </w:rPr>
        <w:t xml:space="preserve"> </w:t>
      </w:r>
      <w:r w:rsidRPr="00A564E0">
        <w:rPr>
          <w:color w:val="000000" w:themeColor="text1"/>
          <w:sz w:val="24"/>
          <w:szCs w:val="24"/>
        </w:rPr>
        <w:t>recebimento</w:t>
      </w:r>
      <w:r w:rsidRPr="00A564E0">
        <w:rPr>
          <w:color w:val="000000" w:themeColor="text1"/>
          <w:spacing w:val="1"/>
          <w:sz w:val="24"/>
          <w:szCs w:val="24"/>
        </w:rPr>
        <w:t xml:space="preserve"> </w:t>
      </w:r>
      <w:r w:rsidRPr="00A564E0">
        <w:rPr>
          <w:color w:val="000000" w:themeColor="text1"/>
          <w:sz w:val="24"/>
          <w:szCs w:val="24"/>
        </w:rPr>
        <w:t>ou,</w:t>
      </w:r>
      <w:r w:rsidRPr="00A564E0">
        <w:rPr>
          <w:color w:val="000000" w:themeColor="text1"/>
          <w:spacing w:val="1"/>
          <w:sz w:val="24"/>
          <w:szCs w:val="24"/>
        </w:rPr>
        <w:t xml:space="preserve"> </w:t>
      </w:r>
      <w:r w:rsidRPr="00A564E0">
        <w:rPr>
          <w:color w:val="000000" w:themeColor="text1"/>
          <w:sz w:val="24"/>
          <w:szCs w:val="24"/>
        </w:rPr>
        <w:t>ainda,</w:t>
      </w:r>
      <w:r w:rsidRPr="00A564E0">
        <w:rPr>
          <w:color w:val="000000" w:themeColor="text1"/>
          <w:spacing w:val="1"/>
          <w:sz w:val="24"/>
          <w:szCs w:val="24"/>
        </w:rPr>
        <w:t xml:space="preserve"> </w:t>
      </w:r>
      <w:r w:rsidRPr="00A564E0">
        <w:rPr>
          <w:color w:val="000000" w:themeColor="text1"/>
          <w:sz w:val="24"/>
          <w:szCs w:val="24"/>
        </w:rPr>
        <w:t>dar-se-ão</w:t>
      </w:r>
      <w:r w:rsidRPr="00A564E0">
        <w:rPr>
          <w:color w:val="000000" w:themeColor="text1"/>
          <w:spacing w:val="1"/>
          <w:sz w:val="24"/>
          <w:szCs w:val="24"/>
        </w:rPr>
        <w:t xml:space="preserve"> </w:t>
      </w:r>
      <w:r w:rsidRPr="00A564E0">
        <w:rPr>
          <w:color w:val="000000" w:themeColor="text1"/>
          <w:sz w:val="24"/>
          <w:szCs w:val="24"/>
        </w:rPr>
        <w:t>por</w:t>
      </w:r>
      <w:r w:rsidRPr="00A564E0">
        <w:rPr>
          <w:color w:val="000000" w:themeColor="text1"/>
          <w:spacing w:val="1"/>
          <w:sz w:val="24"/>
          <w:szCs w:val="24"/>
        </w:rPr>
        <w:t xml:space="preserve"> </w:t>
      </w:r>
      <w:r w:rsidRPr="00A564E0">
        <w:rPr>
          <w:color w:val="000000" w:themeColor="text1"/>
          <w:sz w:val="24"/>
          <w:szCs w:val="24"/>
        </w:rPr>
        <w:t>meio</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1"/>
          <w:sz w:val="24"/>
          <w:szCs w:val="24"/>
        </w:rPr>
        <w:t xml:space="preserve"> </w:t>
      </w:r>
      <w:r w:rsidRPr="00A564E0">
        <w:rPr>
          <w:color w:val="000000" w:themeColor="text1"/>
          <w:sz w:val="24"/>
          <w:szCs w:val="24"/>
        </w:rPr>
        <w:t>publicações</w:t>
      </w:r>
      <w:r w:rsidRPr="00A564E0">
        <w:rPr>
          <w:color w:val="000000" w:themeColor="text1"/>
          <w:spacing w:val="1"/>
          <w:sz w:val="24"/>
          <w:szCs w:val="24"/>
        </w:rPr>
        <w:t xml:space="preserve"> </w:t>
      </w:r>
      <w:r w:rsidRPr="00A564E0">
        <w:rPr>
          <w:color w:val="000000" w:themeColor="text1"/>
          <w:sz w:val="24"/>
          <w:szCs w:val="24"/>
        </w:rPr>
        <w:t>no</w:t>
      </w:r>
      <w:r w:rsidRPr="00A564E0">
        <w:rPr>
          <w:color w:val="000000" w:themeColor="text1"/>
          <w:spacing w:val="1"/>
          <w:sz w:val="24"/>
          <w:szCs w:val="24"/>
        </w:rPr>
        <w:t xml:space="preserve"> </w:t>
      </w:r>
      <w:r w:rsidRPr="00A564E0">
        <w:rPr>
          <w:color w:val="000000" w:themeColor="text1"/>
          <w:sz w:val="24"/>
          <w:szCs w:val="24"/>
        </w:rPr>
        <w:t>link</w:t>
      </w:r>
      <w:r w:rsidRPr="00A564E0">
        <w:rPr>
          <w:color w:val="000000" w:themeColor="text1"/>
          <w:spacing w:val="1"/>
          <w:sz w:val="24"/>
          <w:szCs w:val="24"/>
        </w:rPr>
        <w:t xml:space="preserve"> </w:t>
      </w:r>
      <w:proofErr w:type="gramStart"/>
      <w:r w:rsidRPr="00A564E0">
        <w:rPr>
          <w:color w:val="000000" w:themeColor="text1"/>
          <w:sz w:val="24"/>
          <w:szCs w:val="24"/>
        </w:rPr>
        <w:t>https</w:t>
      </w:r>
      <w:proofErr w:type="gramEnd"/>
      <w:r w:rsidRPr="00A564E0">
        <w:rPr>
          <w:color w:val="000000" w:themeColor="text1"/>
          <w:sz w:val="24"/>
          <w:szCs w:val="24"/>
        </w:rPr>
        <w:t>://www.bomjardim.rj.gov.br</w:t>
      </w:r>
      <w:r w:rsidRPr="00A564E0">
        <w:rPr>
          <w:rStyle w:val="Hyperlink"/>
          <w:color w:val="000000" w:themeColor="text1"/>
          <w:sz w:val="24"/>
          <w:szCs w:val="24"/>
        </w:rPr>
        <w:t xml:space="preserve"> </w:t>
      </w:r>
      <w:r w:rsidRPr="00A564E0">
        <w:rPr>
          <w:color w:val="000000" w:themeColor="text1"/>
          <w:sz w:val="24"/>
          <w:szCs w:val="24"/>
        </w:rPr>
        <w:t>e</w:t>
      </w:r>
      <w:r w:rsidRPr="00A564E0">
        <w:rPr>
          <w:color w:val="000000" w:themeColor="text1"/>
          <w:spacing w:val="-3"/>
          <w:sz w:val="24"/>
          <w:szCs w:val="24"/>
        </w:rPr>
        <w:t xml:space="preserve"> </w:t>
      </w:r>
      <w:r w:rsidRPr="00A564E0">
        <w:rPr>
          <w:color w:val="000000" w:themeColor="text1"/>
          <w:sz w:val="24"/>
          <w:szCs w:val="24"/>
          <w:u w:val="single"/>
        </w:rPr>
        <w:t>https://www.licitanet.com.br/.</w:t>
      </w:r>
    </w:p>
    <w:p w14:paraId="0AEEDB52" w14:textId="61F13FE1" w:rsidR="000320E1" w:rsidRPr="00A564E0" w:rsidRDefault="009175E4" w:rsidP="00B5077F">
      <w:pPr>
        <w:widowControl w:val="0"/>
        <w:numPr>
          <w:ilvl w:val="1"/>
          <w:numId w:val="28"/>
        </w:numPr>
        <w:tabs>
          <w:tab w:val="left" w:pos="426"/>
          <w:tab w:val="left" w:pos="994"/>
        </w:tabs>
        <w:autoSpaceDE w:val="0"/>
        <w:autoSpaceDN w:val="0"/>
        <w:spacing w:before="120" w:after="120"/>
        <w:ind w:left="0" w:firstLine="0"/>
        <w:jc w:val="both"/>
        <w:rPr>
          <w:color w:val="000000" w:themeColor="text1"/>
          <w:sz w:val="24"/>
          <w:szCs w:val="24"/>
        </w:rPr>
      </w:pPr>
      <w:r w:rsidRPr="00A564E0">
        <w:rPr>
          <w:color w:val="000000" w:themeColor="text1"/>
          <w:sz w:val="24"/>
          <w:szCs w:val="24"/>
        </w:rPr>
        <w:t>O (a) Pregoeiro (a)</w:t>
      </w:r>
      <w:r w:rsidR="000320E1" w:rsidRPr="00A564E0">
        <w:rPr>
          <w:color w:val="000000" w:themeColor="text1"/>
          <w:sz w:val="24"/>
          <w:szCs w:val="24"/>
        </w:rPr>
        <w:t>,</w:t>
      </w:r>
      <w:r w:rsidR="000320E1" w:rsidRPr="00A564E0">
        <w:rPr>
          <w:color w:val="000000" w:themeColor="text1"/>
          <w:spacing w:val="1"/>
          <w:sz w:val="24"/>
          <w:szCs w:val="24"/>
        </w:rPr>
        <w:t xml:space="preserve"> </w:t>
      </w:r>
      <w:r w:rsidR="000320E1" w:rsidRPr="00A564E0">
        <w:rPr>
          <w:color w:val="000000" w:themeColor="text1"/>
          <w:sz w:val="24"/>
          <w:szCs w:val="24"/>
        </w:rPr>
        <w:t>se</w:t>
      </w:r>
      <w:r w:rsidR="000320E1" w:rsidRPr="00A564E0">
        <w:rPr>
          <w:color w:val="000000" w:themeColor="text1"/>
          <w:spacing w:val="1"/>
          <w:sz w:val="24"/>
          <w:szCs w:val="24"/>
        </w:rPr>
        <w:t xml:space="preserve"> </w:t>
      </w:r>
      <w:r w:rsidR="000320E1" w:rsidRPr="00A564E0">
        <w:rPr>
          <w:color w:val="000000" w:themeColor="text1"/>
          <w:sz w:val="24"/>
          <w:szCs w:val="24"/>
        </w:rPr>
        <w:t>entender</w:t>
      </w:r>
      <w:r w:rsidR="000320E1" w:rsidRPr="00A564E0">
        <w:rPr>
          <w:color w:val="000000" w:themeColor="text1"/>
          <w:spacing w:val="1"/>
          <w:sz w:val="24"/>
          <w:szCs w:val="24"/>
        </w:rPr>
        <w:t xml:space="preserve"> </w:t>
      </w:r>
      <w:r w:rsidR="000320E1" w:rsidRPr="00A564E0">
        <w:rPr>
          <w:color w:val="000000" w:themeColor="text1"/>
          <w:sz w:val="24"/>
          <w:szCs w:val="24"/>
        </w:rPr>
        <w:t>conveniente</w:t>
      </w:r>
      <w:r w:rsidR="000320E1" w:rsidRPr="00A564E0">
        <w:rPr>
          <w:color w:val="000000" w:themeColor="text1"/>
          <w:spacing w:val="1"/>
          <w:sz w:val="24"/>
          <w:szCs w:val="24"/>
        </w:rPr>
        <w:t xml:space="preserve"> </w:t>
      </w:r>
      <w:r w:rsidR="000320E1" w:rsidRPr="00A564E0">
        <w:rPr>
          <w:color w:val="000000" w:themeColor="text1"/>
          <w:sz w:val="24"/>
          <w:szCs w:val="24"/>
        </w:rPr>
        <w:t>ou</w:t>
      </w:r>
      <w:r w:rsidR="000320E1" w:rsidRPr="00A564E0">
        <w:rPr>
          <w:color w:val="000000" w:themeColor="text1"/>
          <w:spacing w:val="1"/>
          <w:sz w:val="24"/>
          <w:szCs w:val="24"/>
        </w:rPr>
        <w:t xml:space="preserve"> </w:t>
      </w:r>
      <w:r w:rsidR="000320E1" w:rsidRPr="00A564E0">
        <w:rPr>
          <w:color w:val="000000" w:themeColor="text1"/>
          <w:sz w:val="24"/>
          <w:szCs w:val="24"/>
        </w:rPr>
        <w:t>necessário,</w:t>
      </w:r>
      <w:r w:rsidR="000320E1" w:rsidRPr="00A564E0">
        <w:rPr>
          <w:color w:val="000000" w:themeColor="text1"/>
          <w:spacing w:val="1"/>
          <w:sz w:val="24"/>
          <w:szCs w:val="24"/>
        </w:rPr>
        <w:t xml:space="preserve"> </w:t>
      </w:r>
      <w:r w:rsidR="000320E1" w:rsidRPr="00A564E0">
        <w:rPr>
          <w:color w:val="000000" w:themeColor="text1"/>
          <w:sz w:val="24"/>
          <w:szCs w:val="24"/>
        </w:rPr>
        <w:t>poderá</w:t>
      </w:r>
      <w:r w:rsidR="000320E1" w:rsidRPr="00A564E0">
        <w:rPr>
          <w:color w:val="000000" w:themeColor="text1"/>
          <w:spacing w:val="1"/>
          <w:sz w:val="24"/>
          <w:szCs w:val="24"/>
        </w:rPr>
        <w:t xml:space="preserve"> </w:t>
      </w:r>
      <w:r w:rsidR="000320E1" w:rsidRPr="00A564E0">
        <w:rPr>
          <w:color w:val="000000" w:themeColor="text1"/>
          <w:sz w:val="24"/>
          <w:szCs w:val="24"/>
        </w:rPr>
        <w:t>utilizar-se</w:t>
      </w:r>
      <w:r w:rsidR="000320E1" w:rsidRPr="00A564E0">
        <w:rPr>
          <w:color w:val="000000" w:themeColor="text1"/>
          <w:spacing w:val="1"/>
          <w:sz w:val="24"/>
          <w:szCs w:val="24"/>
        </w:rPr>
        <w:t xml:space="preserve"> </w:t>
      </w:r>
      <w:r w:rsidR="000320E1" w:rsidRPr="00A564E0">
        <w:rPr>
          <w:color w:val="000000" w:themeColor="text1"/>
          <w:sz w:val="24"/>
          <w:szCs w:val="24"/>
        </w:rPr>
        <w:t>de</w:t>
      </w:r>
      <w:r w:rsidR="000320E1" w:rsidRPr="00A564E0">
        <w:rPr>
          <w:color w:val="000000" w:themeColor="text1"/>
          <w:spacing w:val="1"/>
          <w:sz w:val="24"/>
          <w:szCs w:val="24"/>
        </w:rPr>
        <w:t xml:space="preserve"> </w:t>
      </w:r>
      <w:r w:rsidR="000320E1" w:rsidRPr="00A564E0">
        <w:rPr>
          <w:color w:val="000000" w:themeColor="text1"/>
          <w:sz w:val="24"/>
          <w:szCs w:val="24"/>
        </w:rPr>
        <w:t>assessoramento</w:t>
      </w:r>
      <w:r w:rsidR="000320E1" w:rsidRPr="00A564E0">
        <w:rPr>
          <w:color w:val="000000" w:themeColor="text1"/>
          <w:spacing w:val="1"/>
          <w:sz w:val="24"/>
          <w:szCs w:val="24"/>
        </w:rPr>
        <w:t xml:space="preserve"> </w:t>
      </w:r>
      <w:r w:rsidR="000320E1" w:rsidRPr="00A564E0">
        <w:rPr>
          <w:color w:val="000000" w:themeColor="text1"/>
          <w:sz w:val="24"/>
          <w:szCs w:val="24"/>
        </w:rPr>
        <w:t>técnico</w:t>
      </w:r>
      <w:r w:rsidR="000320E1" w:rsidRPr="00A564E0">
        <w:rPr>
          <w:color w:val="000000" w:themeColor="text1"/>
          <w:spacing w:val="1"/>
          <w:sz w:val="24"/>
          <w:szCs w:val="24"/>
        </w:rPr>
        <w:t xml:space="preserve"> </w:t>
      </w:r>
      <w:r w:rsidR="000320E1" w:rsidRPr="00A564E0">
        <w:rPr>
          <w:color w:val="000000" w:themeColor="text1"/>
          <w:sz w:val="24"/>
          <w:szCs w:val="24"/>
        </w:rPr>
        <w:t>e</w:t>
      </w:r>
      <w:r w:rsidR="000320E1" w:rsidRPr="00A564E0">
        <w:rPr>
          <w:color w:val="000000" w:themeColor="text1"/>
          <w:spacing w:val="1"/>
          <w:sz w:val="24"/>
          <w:szCs w:val="24"/>
        </w:rPr>
        <w:t xml:space="preserve"> </w:t>
      </w:r>
      <w:r w:rsidR="000320E1" w:rsidRPr="00A564E0">
        <w:rPr>
          <w:color w:val="000000" w:themeColor="text1"/>
          <w:sz w:val="24"/>
          <w:szCs w:val="24"/>
        </w:rPr>
        <w:t>específico</w:t>
      </w:r>
      <w:r w:rsidR="000320E1" w:rsidRPr="00A564E0">
        <w:rPr>
          <w:color w:val="000000" w:themeColor="text1"/>
          <w:spacing w:val="1"/>
          <w:sz w:val="24"/>
          <w:szCs w:val="24"/>
        </w:rPr>
        <w:t xml:space="preserve"> </w:t>
      </w:r>
      <w:r w:rsidR="000320E1" w:rsidRPr="00A564E0">
        <w:rPr>
          <w:color w:val="000000" w:themeColor="text1"/>
          <w:sz w:val="24"/>
          <w:szCs w:val="24"/>
        </w:rPr>
        <w:t>para</w:t>
      </w:r>
      <w:r w:rsidR="000320E1" w:rsidRPr="00A564E0">
        <w:rPr>
          <w:color w:val="000000" w:themeColor="text1"/>
          <w:spacing w:val="1"/>
          <w:sz w:val="24"/>
          <w:szCs w:val="24"/>
        </w:rPr>
        <w:t xml:space="preserve"> </w:t>
      </w:r>
      <w:r w:rsidR="000320E1" w:rsidRPr="00A564E0">
        <w:rPr>
          <w:color w:val="000000" w:themeColor="text1"/>
          <w:sz w:val="24"/>
          <w:szCs w:val="24"/>
        </w:rPr>
        <w:t>tomar</w:t>
      </w:r>
      <w:r w:rsidR="000320E1" w:rsidRPr="00A564E0">
        <w:rPr>
          <w:color w:val="000000" w:themeColor="text1"/>
          <w:spacing w:val="1"/>
          <w:sz w:val="24"/>
          <w:szCs w:val="24"/>
        </w:rPr>
        <w:t xml:space="preserve"> </w:t>
      </w:r>
      <w:r w:rsidR="000320E1" w:rsidRPr="00A564E0">
        <w:rPr>
          <w:color w:val="000000" w:themeColor="text1"/>
          <w:sz w:val="24"/>
          <w:szCs w:val="24"/>
        </w:rPr>
        <w:t>decisões</w:t>
      </w:r>
      <w:r w:rsidR="000320E1" w:rsidRPr="00A564E0">
        <w:rPr>
          <w:color w:val="000000" w:themeColor="text1"/>
          <w:spacing w:val="1"/>
          <w:sz w:val="24"/>
          <w:szCs w:val="24"/>
        </w:rPr>
        <w:t xml:space="preserve"> </w:t>
      </w:r>
      <w:proofErr w:type="gramStart"/>
      <w:r w:rsidR="000320E1" w:rsidRPr="00A564E0">
        <w:rPr>
          <w:color w:val="000000" w:themeColor="text1"/>
          <w:sz w:val="24"/>
          <w:szCs w:val="24"/>
        </w:rPr>
        <w:t>relativas</w:t>
      </w:r>
      <w:r w:rsidR="000320E1" w:rsidRPr="00A564E0">
        <w:rPr>
          <w:color w:val="000000" w:themeColor="text1"/>
          <w:spacing w:val="1"/>
          <w:sz w:val="24"/>
          <w:szCs w:val="24"/>
        </w:rPr>
        <w:t xml:space="preserve"> </w:t>
      </w:r>
      <w:r w:rsidR="000320E1" w:rsidRPr="00A564E0">
        <w:rPr>
          <w:color w:val="000000" w:themeColor="text1"/>
          <w:sz w:val="24"/>
          <w:szCs w:val="24"/>
        </w:rPr>
        <w:t>ao</w:t>
      </w:r>
      <w:r w:rsidR="000320E1" w:rsidRPr="00A564E0">
        <w:rPr>
          <w:color w:val="000000" w:themeColor="text1"/>
          <w:spacing w:val="1"/>
          <w:sz w:val="24"/>
          <w:szCs w:val="24"/>
        </w:rPr>
        <w:t xml:space="preserve"> </w:t>
      </w:r>
      <w:r w:rsidR="000320E1" w:rsidRPr="00A564E0">
        <w:rPr>
          <w:color w:val="000000" w:themeColor="text1"/>
          <w:sz w:val="24"/>
          <w:szCs w:val="24"/>
        </w:rPr>
        <w:t>presente</w:t>
      </w:r>
      <w:r w:rsidR="000320E1" w:rsidRPr="00A564E0">
        <w:rPr>
          <w:color w:val="000000" w:themeColor="text1"/>
          <w:spacing w:val="1"/>
          <w:sz w:val="24"/>
          <w:szCs w:val="24"/>
        </w:rPr>
        <w:t xml:space="preserve"> </w:t>
      </w:r>
      <w:r w:rsidR="000320E1" w:rsidRPr="00A564E0">
        <w:rPr>
          <w:color w:val="000000" w:themeColor="text1"/>
          <w:sz w:val="24"/>
          <w:szCs w:val="24"/>
        </w:rPr>
        <w:t>certame</w:t>
      </w:r>
      <w:r w:rsidR="000320E1" w:rsidRPr="00A564E0">
        <w:rPr>
          <w:color w:val="000000" w:themeColor="text1"/>
          <w:spacing w:val="1"/>
          <w:sz w:val="24"/>
          <w:szCs w:val="24"/>
        </w:rPr>
        <w:t xml:space="preserve"> </w:t>
      </w:r>
      <w:r w:rsidR="000320E1" w:rsidRPr="00A564E0">
        <w:rPr>
          <w:color w:val="000000" w:themeColor="text1"/>
          <w:sz w:val="24"/>
          <w:szCs w:val="24"/>
        </w:rPr>
        <w:t>licitatório</w:t>
      </w:r>
      <w:proofErr w:type="gramEnd"/>
      <w:r w:rsidR="000320E1" w:rsidRPr="00A564E0">
        <w:rPr>
          <w:color w:val="000000" w:themeColor="text1"/>
          <w:sz w:val="24"/>
          <w:szCs w:val="24"/>
        </w:rPr>
        <w:t>,</w:t>
      </w:r>
      <w:r w:rsidR="000320E1" w:rsidRPr="00A564E0">
        <w:rPr>
          <w:color w:val="000000" w:themeColor="text1"/>
          <w:spacing w:val="-1"/>
          <w:sz w:val="24"/>
          <w:szCs w:val="24"/>
        </w:rPr>
        <w:t xml:space="preserve"> </w:t>
      </w:r>
      <w:r w:rsidR="000320E1" w:rsidRPr="00A564E0">
        <w:rPr>
          <w:color w:val="000000" w:themeColor="text1"/>
          <w:sz w:val="24"/>
          <w:szCs w:val="24"/>
        </w:rPr>
        <w:t>o</w:t>
      </w:r>
      <w:r w:rsidR="000320E1" w:rsidRPr="00A564E0">
        <w:rPr>
          <w:color w:val="000000" w:themeColor="text1"/>
          <w:spacing w:val="-1"/>
          <w:sz w:val="24"/>
          <w:szCs w:val="24"/>
        </w:rPr>
        <w:t xml:space="preserve"> </w:t>
      </w:r>
      <w:r w:rsidR="000320E1" w:rsidRPr="00A564E0">
        <w:rPr>
          <w:color w:val="000000" w:themeColor="text1"/>
          <w:sz w:val="24"/>
          <w:szCs w:val="24"/>
        </w:rPr>
        <w:t>qual</w:t>
      </w:r>
      <w:r w:rsidR="000320E1" w:rsidRPr="00A564E0">
        <w:rPr>
          <w:color w:val="000000" w:themeColor="text1"/>
          <w:spacing w:val="-1"/>
          <w:sz w:val="24"/>
          <w:szCs w:val="24"/>
        </w:rPr>
        <w:t xml:space="preserve"> </w:t>
      </w:r>
      <w:r w:rsidR="000320E1" w:rsidRPr="00A564E0">
        <w:rPr>
          <w:color w:val="000000" w:themeColor="text1"/>
          <w:sz w:val="24"/>
          <w:szCs w:val="24"/>
        </w:rPr>
        <w:t>se efetivará</w:t>
      </w:r>
      <w:r w:rsidR="000320E1" w:rsidRPr="00A564E0">
        <w:rPr>
          <w:color w:val="000000" w:themeColor="text1"/>
          <w:spacing w:val="-3"/>
          <w:sz w:val="24"/>
          <w:szCs w:val="24"/>
        </w:rPr>
        <w:t xml:space="preserve"> </w:t>
      </w:r>
      <w:r w:rsidR="000320E1" w:rsidRPr="00A564E0">
        <w:rPr>
          <w:color w:val="000000" w:themeColor="text1"/>
          <w:sz w:val="24"/>
          <w:szCs w:val="24"/>
        </w:rPr>
        <w:t>através</w:t>
      </w:r>
      <w:r w:rsidR="000320E1" w:rsidRPr="00A564E0">
        <w:rPr>
          <w:color w:val="000000" w:themeColor="text1"/>
          <w:spacing w:val="-1"/>
          <w:sz w:val="24"/>
          <w:szCs w:val="24"/>
        </w:rPr>
        <w:t xml:space="preserve"> </w:t>
      </w:r>
      <w:r w:rsidR="000320E1" w:rsidRPr="00A564E0">
        <w:rPr>
          <w:color w:val="000000" w:themeColor="text1"/>
          <w:sz w:val="24"/>
          <w:szCs w:val="24"/>
        </w:rPr>
        <w:t>de</w:t>
      </w:r>
      <w:r w:rsidR="000320E1" w:rsidRPr="00A564E0">
        <w:rPr>
          <w:color w:val="000000" w:themeColor="text1"/>
          <w:spacing w:val="-1"/>
          <w:sz w:val="24"/>
          <w:szCs w:val="24"/>
        </w:rPr>
        <w:t xml:space="preserve"> </w:t>
      </w:r>
      <w:r w:rsidR="000320E1" w:rsidRPr="00A564E0">
        <w:rPr>
          <w:color w:val="000000" w:themeColor="text1"/>
          <w:sz w:val="24"/>
          <w:szCs w:val="24"/>
        </w:rPr>
        <w:t>parecer</w:t>
      </w:r>
      <w:r w:rsidR="000320E1" w:rsidRPr="00A564E0">
        <w:rPr>
          <w:color w:val="000000" w:themeColor="text1"/>
          <w:spacing w:val="-1"/>
          <w:sz w:val="24"/>
          <w:szCs w:val="24"/>
        </w:rPr>
        <w:t xml:space="preserve"> </w:t>
      </w:r>
      <w:r w:rsidR="000320E1" w:rsidRPr="00A564E0">
        <w:rPr>
          <w:color w:val="000000" w:themeColor="text1"/>
          <w:sz w:val="24"/>
          <w:szCs w:val="24"/>
        </w:rPr>
        <w:t>formal</w:t>
      </w:r>
      <w:r w:rsidR="000320E1" w:rsidRPr="00A564E0">
        <w:rPr>
          <w:color w:val="000000" w:themeColor="text1"/>
          <w:spacing w:val="-1"/>
          <w:sz w:val="24"/>
          <w:szCs w:val="24"/>
        </w:rPr>
        <w:t xml:space="preserve"> </w:t>
      </w:r>
      <w:r w:rsidR="000320E1" w:rsidRPr="00A564E0">
        <w:rPr>
          <w:color w:val="000000" w:themeColor="text1"/>
          <w:sz w:val="24"/>
          <w:szCs w:val="24"/>
        </w:rPr>
        <w:t>que</w:t>
      </w:r>
      <w:r w:rsidR="000320E1" w:rsidRPr="00A564E0">
        <w:rPr>
          <w:color w:val="000000" w:themeColor="text1"/>
          <w:spacing w:val="-1"/>
          <w:sz w:val="24"/>
          <w:szCs w:val="24"/>
        </w:rPr>
        <w:t xml:space="preserve"> </w:t>
      </w:r>
      <w:r w:rsidR="000320E1" w:rsidRPr="00A564E0">
        <w:rPr>
          <w:color w:val="000000" w:themeColor="text1"/>
          <w:sz w:val="24"/>
          <w:szCs w:val="24"/>
        </w:rPr>
        <w:t>integrará</w:t>
      </w:r>
      <w:r w:rsidR="000320E1" w:rsidRPr="00A564E0">
        <w:rPr>
          <w:color w:val="000000" w:themeColor="text1"/>
          <w:spacing w:val="-3"/>
          <w:sz w:val="24"/>
          <w:szCs w:val="24"/>
        </w:rPr>
        <w:t xml:space="preserve"> </w:t>
      </w:r>
      <w:r w:rsidR="000320E1" w:rsidRPr="00A564E0">
        <w:rPr>
          <w:color w:val="000000" w:themeColor="text1"/>
          <w:sz w:val="24"/>
          <w:szCs w:val="24"/>
        </w:rPr>
        <w:t>o</w:t>
      </w:r>
      <w:r w:rsidR="000320E1" w:rsidRPr="00A564E0">
        <w:rPr>
          <w:color w:val="000000" w:themeColor="text1"/>
          <w:spacing w:val="-1"/>
          <w:sz w:val="24"/>
          <w:szCs w:val="24"/>
        </w:rPr>
        <w:t xml:space="preserve"> </w:t>
      </w:r>
      <w:r w:rsidR="000320E1" w:rsidRPr="00A564E0">
        <w:rPr>
          <w:color w:val="000000" w:themeColor="text1"/>
          <w:sz w:val="24"/>
          <w:szCs w:val="24"/>
        </w:rPr>
        <w:t>respectivo processo.</w:t>
      </w:r>
    </w:p>
    <w:p w14:paraId="08608813" w14:textId="77777777" w:rsidR="000320E1" w:rsidRPr="00A564E0" w:rsidRDefault="000320E1" w:rsidP="00B5077F">
      <w:pPr>
        <w:widowControl w:val="0"/>
        <w:numPr>
          <w:ilvl w:val="1"/>
          <w:numId w:val="28"/>
        </w:numPr>
        <w:tabs>
          <w:tab w:val="left" w:pos="426"/>
          <w:tab w:val="left" w:pos="869"/>
        </w:tabs>
        <w:autoSpaceDE w:val="0"/>
        <w:autoSpaceDN w:val="0"/>
        <w:spacing w:before="120" w:after="120"/>
        <w:ind w:left="0" w:firstLine="0"/>
        <w:jc w:val="both"/>
        <w:rPr>
          <w:color w:val="000000" w:themeColor="text1"/>
          <w:sz w:val="24"/>
          <w:szCs w:val="24"/>
        </w:rPr>
      </w:pPr>
      <w:r w:rsidRPr="00A564E0">
        <w:rPr>
          <w:color w:val="000000" w:themeColor="text1"/>
          <w:sz w:val="24"/>
          <w:szCs w:val="24"/>
        </w:rPr>
        <w:t>As normas disciplinadoras deste pregão serão interpretadas em favor da ampliação da</w:t>
      </w:r>
      <w:r w:rsidRPr="00A564E0">
        <w:rPr>
          <w:color w:val="000000" w:themeColor="text1"/>
          <w:spacing w:val="1"/>
          <w:sz w:val="24"/>
          <w:szCs w:val="24"/>
        </w:rPr>
        <w:t xml:space="preserve"> </w:t>
      </w:r>
      <w:r w:rsidRPr="00A564E0">
        <w:rPr>
          <w:color w:val="000000" w:themeColor="text1"/>
          <w:sz w:val="24"/>
          <w:szCs w:val="24"/>
        </w:rPr>
        <w:t>disputa, observada a igualdade de oportunidades entre as proponentes, sem comprometimento</w:t>
      </w:r>
      <w:r w:rsidRPr="00A564E0">
        <w:rPr>
          <w:color w:val="000000" w:themeColor="text1"/>
          <w:spacing w:val="1"/>
          <w:sz w:val="24"/>
          <w:szCs w:val="24"/>
        </w:rPr>
        <w:t xml:space="preserve"> </w:t>
      </w:r>
      <w:r w:rsidRPr="00A564E0">
        <w:rPr>
          <w:color w:val="000000" w:themeColor="text1"/>
          <w:sz w:val="24"/>
          <w:szCs w:val="24"/>
        </w:rPr>
        <w:t>do interesse público, da finalidade e da segurança do procedimento e dos futuros ajustes dele</w:t>
      </w:r>
      <w:r w:rsidRPr="00A564E0">
        <w:rPr>
          <w:color w:val="000000" w:themeColor="text1"/>
          <w:spacing w:val="1"/>
          <w:sz w:val="24"/>
          <w:szCs w:val="24"/>
        </w:rPr>
        <w:t xml:space="preserve"> </w:t>
      </w:r>
      <w:r w:rsidRPr="00A564E0">
        <w:rPr>
          <w:color w:val="000000" w:themeColor="text1"/>
          <w:sz w:val="24"/>
          <w:szCs w:val="24"/>
        </w:rPr>
        <w:t>decorrentes.</w:t>
      </w:r>
    </w:p>
    <w:p w14:paraId="7A50E59D" w14:textId="77777777" w:rsidR="000320E1" w:rsidRPr="00A564E0" w:rsidRDefault="000320E1" w:rsidP="00B5077F">
      <w:pPr>
        <w:widowControl w:val="0"/>
        <w:numPr>
          <w:ilvl w:val="1"/>
          <w:numId w:val="28"/>
        </w:numPr>
        <w:tabs>
          <w:tab w:val="left" w:pos="426"/>
          <w:tab w:val="left" w:pos="847"/>
        </w:tabs>
        <w:autoSpaceDE w:val="0"/>
        <w:autoSpaceDN w:val="0"/>
        <w:spacing w:before="120" w:after="120"/>
        <w:ind w:left="0" w:firstLine="0"/>
        <w:jc w:val="both"/>
        <w:rPr>
          <w:color w:val="000000" w:themeColor="text1"/>
          <w:sz w:val="24"/>
          <w:szCs w:val="24"/>
        </w:rPr>
      </w:pPr>
      <w:r w:rsidRPr="00A564E0">
        <w:rPr>
          <w:color w:val="000000" w:themeColor="text1"/>
          <w:sz w:val="24"/>
          <w:szCs w:val="24"/>
        </w:rPr>
        <w:t>Muito embora os documentos estejam apresentados de forma individualizada, todos eles</w:t>
      </w:r>
      <w:proofErr w:type="gramStart"/>
      <w:r w:rsidRPr="00A564E0">
        <w:rPr>
          <w:color w:val="000000" w:themeColor="text1"/>
          <w:sz w:val="24"/>
          <w:szCs w:val="24"/>
        </w:rPr>
        <w:t xml:space="preserve"> </w:t>
      </w:r>
      <w:r w:rsidRPr="00A564E0">
        <w:rPr>
          <w:color w:val="000000" w:themeColor="text1"/>
          <w:spacing w:val="-57"/>
          <w:sz w:val="24"/>
          <w:szCs w:val="24"/>
        </w:rPr>
        <w:t xml:space="preserve"> </w:t>
      </w:r>
      <w:proofErr w:type="gramEnd"/>
      <w:r w:rsidRPr="00A564E0">
        <w:rPr>
          <w:color w:val="000000" w:themeColor="text1"/>
          <w:sz w:val="24"/>
          <w:szCs w:val="24"/>
        </w:rPr>
        <w:t>se completam, sendo que cada proponente deverá, para a apresentação de PROPOSTA DE</w:t>
      </w:r>
      <w:r w:rsidRPr="00A564E0">
        <w:rPr>
          <w:color w:val="000000" w:themeColor="text1"/>
          <w:spacing w:val="1"/>
          <w:sz w:val="24"/>
          <w:szCs w:val="24"/>
        </w:rPr>
        <w:t xml:space="preserve"> </w:t>
      </w:r>
      <w:r w:rsidRPr="00A564E0">
        <w:rPr>
          <w:color w:val="000000" w:themeColor="text1"/>
          <w:sz w:val="24"/>
          <w:szCs w:val="24"/>
        </w:rPr>
        <w:t>PREÇOS e DOCUMENTOS DE HABILITAÇÃO, bem como eventuais outros documentos,</w:t>
      </w:r>
      <w:r w:rsidRPr="00A564E0">
        <w:rPr>
          <w:color w:val="000000" w:themeColor="text1"/>
          <w:spacing w:val="1"/>
          <w:sz w:val="24"/>
          <w:szCs w:val="24"/>
        </w:rPr>
        <w:t xml:space="preserve"> </w:t>
      </w:r>
      <w:r w:rsidRPr="00A564E0">
        <w:rPr>
          <w:color w:val="000000" w:themeColor="text1"/>
          <w:sz w:val="24"/>
          <w:szCs w:val="24"/>
        </w:rPr>
        <w:t xml:space="preserve">ao se valer do </w:t>
      </w:r>
      <w:r w:rsidRPr="00A564E0">
        <w:rPr>
          <w:color w:val="000000" w:themeColor="text1"/>
          <w:sz w:val="24"/>
          <w:szCs w:val="24"/>
        </w:rPr>
        <w:lastRenderedPageBreak/>
        <w:t>edital e anexos, inteirar-se de sua composição, tomando conhecimento, assim,</w:t>
      </w:r>
      <w:r w:rsidRPr="00A564E0">
        <w:rPr>
          <w:color w:val="000000" w:themeColor="text1"/>
          <w:spacing w:val="1"/>
          <w:sz w:val="24"/>
          <w:szCs w:val="24"/>
        </w:rPr>
        <w:t xml:space="preserve"> </w:t>
      </w:r>
      <w:r w:rsidRPr="00A564E0">
        <w:rPr>
          <w:color w:val="000000" w:themeColor="text1"/>
          <w:sz w:val="24"/>
          <w:szCs w:val="24"/>
        </w:rPr>
        <w:t>das condições administrativas e técnicas que nortearão o desenvolvimento do certame e a</w:t>
      </w:r>
      <w:r w:rsidRPr="00A564E0">
        <w:rPr>
          <w:color w:val="000000" w:themeColor="text1"/>
          <w:spacing w:val="1"/>
          <w:sz w:val="24"/>
          <w:szCs w:val="24"/>
        </w:rPr>
        <w:t xml:space="preserve"> </w:t>
      </w:r>
      <w:r w:rsidRPr="00A564E0">
        <w:rPr>
          <w:color w:val="000000" w:themeColor="text1"/>
          <w:sz w:val="24"/>
          <w:szCs w:val="24"/>
        </w:rPr>
        <w:t>formalização da contratação, de sorte que todos os aspectos mencionados em cada documento</w:t>
      </w:r>
      <w:r w:rsidRPr="00A564E0">
        <w:rPr>
          <w:color w:val="000000" w:themeColor="text1"/>
          <w:spacing w:val="1"/>
          <w:sz w:val="24"/>
          <w:szCs w:val="24"/>
        </w:rPr>
        <w:t xml:space="preserve"> </w:t>
      </w:r>
      <w:r w:rsidRPr="00A564E0">
        <w:rPr>
          <w:color w:val="000000" w:themeColor="text1"/>
          <w:sz w:val="24"/>
          <w:szCs w:val="24"/>
        </w:rPr>
        <w:t>deverão</w:t>
      </w:r>
      <w:r w:rsidRPr="00A564E0">
        <w:rPr>
          <w:color w:val="000000" w:themeColor="text1"/>
          <w:spacing w:val="-1"/>
          <w:sz w:val="24"/>
          <w:szCs w:val="24"/>
        </w:rPr>
        <w:t xml:space="preserve"> </w:t>
      </w:r>
      <w:r w:rsidRPr="00A564E0">
        <w:rPr>
          <w:color w:val="000000" w:themeColor="text1"/>
          <w:sz w:val="24"/>
          <w:szCs w:val="24"/>
        </w:rPr>
        <w:t>ser observados,</w:t>
      </w:r>
      <w:r w:rsidRPr="00A564E0">
        <w:rPr>
          <w:color w:val="000000" w:themeColor="text1"/>
          <w:spacing w:val="2"/>
          <w:sz w:val="24"/>
          <w:szCs w:val="24"/>
        </w:rPr>
        <w:t xml:space="preserve"> </w:t>
      </w:r>
      <w:r w:rsidRPr="00A564E0">
        <w:rPr>
          <w:color w:val="000000" w:themeColor="text1"/>
          <w:sz w:val="24"/>
          <w:szCs w:val="24"/>
        </w:rPr>
        <w:t>ainda que</w:t>
      </w:r>
      <w:r w:rsidRPr="00A564E0">
        <w:rPr>
          <w:color w:val="000000" w:themeColor="text1"/>
          <w:spacing w:val="-2"/>
          <w:sz w:val="24"/>
          <w:szCs w:val="24"/>
        </w:rPr>
        <w:t xml:space="preserve"> </w:t>
      </w:r>
      <w:r w:rsidRPr="00A564E0">
        <w:rPr>
          <w:color w:val="000000" w:themeColor="text1"/>
          <w:sz w:val="24"/>
          <w:szCs w:val="24"/>
        </w:rPr>
        <w:t>não</w:t>
      </w:r>
      <w:r w:rsidRPr="00A564E0">
        <w:rPr>
          <w:color w:val="000000" w:themeColor="text1"/>
          <w:spacing w:val="2"/>
          <w:sz w:val="24"/>
          <w:szCs w:val="24"/>
        </w:rPr>
        <w:t xml:space="preserve"> </w:t>
      </w:r>
      <w:r w:rsidRPr="00A564E0">
        <w:rPr>
          <w:color w:val="000000" w:themeColor="text1"/>
          <w:sz w:val="24"/>
          <w:szCs w:val="24"/>
        </w:rPr>
        <w:t>repetidos em</w:t>
      </w:r>
      <w:r w:rsidRPr="00A564E0">
        <w:rPr>
          <w:color w:val="000000" w:themeColor="text1"/>
          <w:spacing w:val="-1"/>
          <w:sz w:val="24"/>
          <w:szCs w:val="24"/>
        </w:rPr>
        <w:t xml:space="preserve"> </w:t>
      </w:r>
      <w:r w:rsidRPr="00A564E0">
        <w:rPr>
          <w:color w:val="000000" w:themeColor="text1"/>
          <w:sz w:val="24"/>
          <w:szCs w:val="24"/>
        </w:rPr>
        <w:t>outros.</w:t>
      </w:r>
    </w:p>
    <w:p w14:paraId="0C85B864" w14:textId="10BBB0BA" w:rsidR="000320E1" w:rsidRPr="00A564E0" w:rsidRDefault="009175E4" w:rsidP="00B5077F">
      <w:pPr>
        <w:widowControl w:val="0"/>
        <w:numPr>
          <w:ilvl w:val="1"/>
          <w:numId w:val="28"/>
        </w:numPr>
        <w:tabs>
          <w:tab w:val="left" w:pos="426"/>
          <w:tab w:val="left" w:pos="871"/>
        </w:tabs>
        <w:autoSpaceDE w:val="0"/>
        <w:autoSpaceDN w:val="0"/>
        <w:spacing w:before="120" w:after="120"/>
        <w:ind w:left="0" w:firstLine="0"/>
        <w:jc w:val="both"/>
        <w:rPr>
          <w:color w:val="000000" w:themeColor="text1"/>
          <w:sz w:val="24"/>
          <w:szCs w:val="24"/>
        </w:rPr>
      </w:pPr>
      <w:r w:rsidRPr="00A564E0">
        <w:rPr>
          <w:color w:val="000000" w:themeColor="text1"/>
          <w:sz w:val="24"/>
          <w:szCs w:val="24"/>
        </w:rPr>
        <w:t>O (a) Pregoeiro (a)</w:t>
      </w:r>
      <w:r w:rsidR="000320E1" w:rsidRPr="00A564E0">
        <w:rPr>
          <w:color w:val="000000" w:themeColor="text1"/>
          <w:sz w:val="24"/>
          <w:szCs w:val="24"/>
        </w:rPr>
        <w:t>, conforme o caso poderá, no interesse da Administração Pública, relevar</w:t>
      </w:r>
      <w:r w:rsidR="000320E1" w:rsidRPr="00A564E0">
        <w:rPr>
          <w:color w:val="000000" w:themeColor="text1"/>
          <w:spacing w:val="1"/>
          <w:sz w:val="24"/>
          <w:szCs w:val="24"/>
        </w:rPr>
        <w:t xml:space="preserve"> </w:t>
      </w:r>
      <w:r w:rsidR="000320E1" w:rsidRPr="00A564E0">
        <w:rPr>
          <w:color w:val="000000" w:themeColor="text1"/>
          <w:sz w:val="24"/>
          <w:szCs w:val="24"/>
        </w:rPr>
        <w:t>aspectos puramente formais nas propostas e nos documentos de habilitação apresentados pelas</w:t>
      </w:r>
      <w:r w:rsidR="000320E1" w:rsidRPr="00A564E0">
        <w:rPr>
          <w:color w:val="000000" w:themeColor="text1"/>
          <w:spacing w:val="-57"/>
          <w:sz w:val="24"/>
          <w:szCs w:val="24"/>
        </w:rPr>
        <w:t xml:space="preserve"> </w:t>
      </w:r>
      <w:r w:rsidR="000320E1" w:rsidRPr="00A564E0">
        <w:rPr>
          <w:color w:val="000000" w:themeColor="text1"/>
          <w:sz w:val="24"/>
          <w:szCs w:val="24"/>
        </w:rPr>
        <w:t>licitantes,</w:t>
      </w:r>
      <w:r w:rsidR="000320E1" w:rsidRPr="00A564E0">
        <w:rPr>
          <w:color w:val="000000" w:themeColor="text1"/>
          <w:spacing w:val="-1"/>
          <w:sz w:val="24"/>
          <w:szCs w:val="24"/>
        </w:rPr>
        <w:t xml:space="preserve"> </w:t>
      </w:r>
      <w:r w:rsidR="000320E1" w:rsidRPr="00A564E0">
        <w:rPr>
          <w:color w:val="000000" w:themeColor="text1"/>
          <w:sz w:val="24"/>
          <w:szCs w:val="24"/>
        </w:rPr>
        <w:t>desde que</w:t>
      </w:r>
      <w:r w:rsidR="000320E1" w:rsidRPr="00A564E0">
        <w:rPr>
          <w:color w:val="000000" w:themeColor="text1"/>
          <w:spacing w:val="-2"/>
          <w:sz w:val="24"/>
          <w:szCs w:val="24"/>
        </w:rPr>
        <w:t xml:space="preserve"> </w:t>
      </w:r>
      <w:r w:rsidR="000320E1" w:rsidRPr="00A564E0">
        <w:rPr>
          <w:color w:val="000000" w:themeColor="text1"/>
          <w:sz w:val="24"/>
          <w:szCs w:val="24"/>
        </w:rPr>
        <w:t>não</w:t>
      </w:r>
      <w:r w:rsidR="000320E1" w:rsidRPr="00A564E0">
        <w:rPr>
          <w:color w:val="000000" w:themeColor="text1"/>
          <w:spacing w:val="2"/>
          <w:sz w:val="24"/>
          <w:szCs w:val="24"/>
        </w:rPr>
        <w:t xml:space="preserve"> </w:t>
      </w:r>
      <w:r w:rsidR="000320E1" w:rsidRPr="00A564E0">
        <w:rPr>
          <w:color w:val="000000" w:themeColor="text1"/>
          <w:sz w:val="24"/>
          <w:szCs w:val="24"/>
        </w:rPr>
        <w:t>comprometa</w:t>
      </w:r>
      <w:r w:rsidR="000320E1" w:rsidRPr="00A564E0">
        <w:rPr>
          <w:color w:val="000000" w:themeColor="text1"/>
          <w:spacing w:val="-1"/>
          <w:sz w:val="24"/>
          <w:szCs w:val="24"/>
        </w:rPr>
        <w:t xml:space="preserve"> </w:t>
      </w:r>
      <w:r w:rsidR="000320E1" w:rsidRPr="00A564E0">
        <w:rPr>
          <w:color w:val="000000" w:themeColor="text1"/>
          <w:sz w:val="24"/>
          <w:szCs w:val="24"/>
        </w:rPr>
        <w:t>a</w:t>
      </w:r>
      <w:r w:rsidR="000320E1" w:rsidRPr="00A564E0">
        <w:rPr>
          <w:color w:val="000000" w:themeColor="text1"/>
          <w:spacing w:val="-2"/>
          <w:sz w:val="24"/>
          <w:szCs w:val="24"/>
        </w:rPr>
        <w:t xml:space="preserve"> </w:t>
      </w:r>
      <w:r w:rsidR="000320E1" w:rsidRPr="00A564E0">
        <w:rPr>
          <w:color w:val="000000" w:themeColor="text1"/>
          <w:sz w:val="24"/>
          <w:szCs w:val="24"/>
        </w:rPr>
        <w:t>lisura</w:t>
      </w:r>
      <w:r w:rsidR="000320E1" w:rsidRPr="00A564E0">
        <w:rPr>
          <w:color w:val="000000" w:themeColor="text1"/>
          <w:spacing w:val="-1"/>
          <w:sz w:val="24"/>
          <w:szCs w:val="24"/>
        </w:rPr>
        <w:t xml:space="preserve"> </w:t>
      </w:r>
      <w:r w:rsidR="000320E1" w:rsidRPr="00A564E0">
        <w:rPr>
          <w:color w:val="000000" w:themeColor="text1"/>
          <w:sz w:val="24"/>
          <w:szCs w:val="24"/>
        </w:rPr>
        <w:t>e</w:t>
      </w:r>
      <w:r w:rsidR="000320E1" w:rsidRPr="00A564E0">
        <w:rPr>
          <w:color w:val="000000" w:themeColor="text1"/>
          <w:spacing w:val="-1"/>
          <w:sz w:val="24"/>
          <w:szCs w:val="24"/>
        </w:rPr>
        <w:t xml:space="preserve"> </w:t>
      </w:r>
      <w:r w:rsidR="000320E1" w:rsidRPr="00A564E0">
        <w:rPr>
          <w:color w:val="000000" w:themeColor="text1"/>
          <w:sz w:val="24"/>
          <w:szCs w:val="24"/>
        </w:rPr>
        <w:t>o</w:t>
      </w:r>
      <w:r w:rsidR="000320E1" w:rsidRPr="00A564E0">
        <w:rPr>
          <w:color w:val="000000" w:themeColor="text1"/>
          <w:spacing w:val="1"/>
          <w:sz w:val="24"/>
          <w:szCs w:val="24"/>
        </w:rPr>
        <w:t xml:space="preserve"> </w:t>
      </w:r>
      <w:r w:rsidR="000320E1" w:rsidRPr="00A564E0">
        <w:rPr>
          <w:color w:val="000000" w:themeColor="text1"/>
          <w:sz w:val="24"/>
          <w:szCs w:val="24"/>
        </w:rPr>
        <w:t>caráter competitivo</w:t>
      </w:r>
      <w:r w:rsidR="000320E1" w:rsidRPr="00A564E0">
        <w:rPr>
          <w:color w:val="000000" w:themeColor="text1"/>
          <w:spacing w:val="-1"/>
          <w:sz w:val="24"/>
          <w:szCs w:val="24"/>
        </w:rPr>
        <w:t xml:space="preserve"> </w:t>
      </w:r>
      <w:r w:rsidR="000320E1" w:rsidRPr="00A564E0">
        <w:rPr>
          <w:color w:val="000000" w:themeColor="text1"/>
          <w:sz w:val="24"/>
          <w:szCs w:val="24"/>
        </w:rPr>
        <w:t>desta licitação.</w:t>
      </w:r>
    </w:p>
    <w:p w14:paraId="00FF8DA7" w14:textId="6309778E" w:rsidR="000320E1" w:rsidRPr="00A564E0" w:rsidRDefault="000320E1" w:rsidP="00B5077F">
      <w:pPr>
        <w:widowControl w:val="0"/>
        <w:numPr>
          <w:ilvl w:val="1"/>
          <w:numId w:val="28"/>
        </w:numPr>
        <w:tabs>
          <w:tab w:val="left" w:pos="426"/>
          <w:tab w:val="left" w:pos="850"/>
        </w:tabs>
        <w:autoSpaceDE w:val="0"/>
        <w:autoSpaceDN w:val="0"/>
        <w:spacing w:before="120" w:after="120"/>
        <w:ind w:left="0" w:firstLine="0"/>
        <w:jc w:val="both"/>
        <w:outlineLvl w:val="0"/>
        <w:rPr>
          <w:color w:val="000000" w:themeColor="text1"/>
          <w:sz w:val="24"/>
          <w:szCs w:val="24"/>
        </w:rPr>
      </w:pPr>
      <w:r w:rsidRPr="00A564E0">
        <w:rPr>
          <w:color w:val="000000" w:themeColor="text1"/>
          <w:sz w:val="24"/>
          <w:szCs w:val="24"/>
        </w:rPr>
        <w:t xml:space="preserve">Reserva-se </w:t>
      </w:r>
      <w:r w:rsidR="009175E4" w:rsidRPr="00A564E0">
        <w:rPr>
          <w:color w:val="000000" w:themeColor="text1"/>
          <w:sz w:val="24"/>
          <w:szCs w:val="24"/>
        </w:rPr>
        <w:t xml:space="preserve">ao (à) Pregoeiro (a) </w:t>
      </w:r>
      <w:r w:rsidRPr="00A564E0">
        <w:rPr>
          <w:color w:val="000000" w:themeColor="text1"/>
          <w:sz w:val="24"/>
          <w:szCs w:val="24"/>
        </w:rPr>
        <w:t>o direito de solicitar, em qualquer época ou oportunidade,</w:t>
      </w:r>
      <w:r w:rsidRPr="00A564E0">
        <w:rPr>
          <w:color w:val="000000" w:themeColor="text1"/>
          <w:spacing w:val="1"/>
          <w:sz w:val="24"/>
          <w:szCs w:val="24"/>
        </w:rPr>
        <w:t xml:space="preserve"> </w:t>
      </w:r>
      <w:r w:rsidRPr="00A564E0">
        <w:rPr>
          <w:color w:val="000000" w:themeColor="text1"/>
          <w:sz w:val="24"/>
          <w:szCs w:val="24"/>
        </w:rPr>
        <w:t>informações</w:t>
      </w:r>
      <w:r w:rsidRPr="00A564E0">
        <w:rPr>
          <w:color w:val="000000" w:themeColor="text1"/>
          <w:spacing w:val="1"/>
          <w:sz w:val="24"/>
          <w:szCs w:val="24"/>
        </w:rPr>
        <w:t xml:space="preserve"> </w:t>
      </w:r>
      <w:r w:rsidRPr="00A564E0">
        <w:rPr>
          <w:color w:val="000000" w:themeColor="text1"/>
          <w:sz w:val="24"/>
          <w:szCs w:val="24"/>
        </w:rPr>
        <w:t>complementares.</w:t>
      </w:r>
    </w:p>
    <w:p w14:paraId="66E9F16B" w14:textId="77777777" w:rsidR="000320E1" w:rsidRPr="00A564E0" w:rsidRDefault="000320E1" w:rsidP="00B5077F">
      <w:pPr>
        <w:widowControl w:val="0"/>
        <w:numPr>
          <w:ilvl w:val="1"/>
          <w:numId w:val="28"/>
        </w:numPr>
        <w:tabs>
          <w:tab w:val="left" w:pos="426"/>
          <w:tab w:val="left" w:pos="977"/>
        </w:tabs>
        <w:autoSpaceDE w:val="0"/>
        <w:autoSpaceDN w:val="0"/>
        <w:spacing w:before="120" w:after="120"/>
        <w:ind w:left="0" w:firstLine="0"/>
        <w:jc w:val="both"/>
        <w:rPr>
          <w:color w:val="000000" w:themeColor="text1"/>
          <w:sz w:val="24"/>
          <w:szCs w:val="24"/>
        </w:rPr>
      </w:pPr>
      <w:r w:rsidRPr="00A564E0">
        <w:rPr>
          <w:color w:val="000000" w:themeColor="text1"/>
          <w:sz w:val="24"/>
          <w:szCs w:val="24"/>
        </w:rPr>
        <w:t>No caso de alteração deste Edital no curso do prazo estabelecido para recebimento de</w:t>
      </w:r>
      <w:r w:rsidRPr="00A564E0">
        <w:rPr>
          <w:color w:val="000000" w:themeColor="text1"/>
          <w:spacing w:val="1"/>
          <w:sz w:val="24"/>
          <w:szCs w:val="24"/>
        </w:rPr>
        <w:t xml:space="preserve"> </w:t>
      </w:r>
      <w:r w:rsidRPr="00A564E0">
        <w:rPr>
          <w:color w:val="000000" w:themeColor="text1"/>
          <w:sz w:val="24"/>
          <w:szCs w:val="24"/>
        </w:rPr>
        <w:t>propostas de preços e documentos de habilitação, este prazo será reaberto, exceto quando,</w:t>
      </w:r>
      <w:r w:rsidRPr="00A564E0">
        <w:rPr>
          <w:color w:val="000000" w:themeColor="text1"/>
          <w:spacing w:val="1"/>
          <w:sz w:val="24"/>
          <w:szCs w:val="24"/>
        </w:rPr>
        <w:t xml:space="preserve"> </w:t>
      </w:r>
      <w:r w:rsidRPr="00A564E0">
        <w:rPr>
          <w:color w:val="000000" w:themeColor="text1"/>
          <w:sz w:val="24"/>
          <w:szCs w:val="24"/>
        </w:rPr>
        <w:t>inquestionavelmente,</w:t>
      </w:r>
      <w:r w:rsidRPr="00A564E0">
        <w:rPr>
          <w:color w:val="000000" w:themeColor="text1"/>
          <w:spacing w:val="-1"/>
          <w:sz w:val="24"/>
          <w:szCs w:val="24"/>
        </w:rPr>
        <w:t xml:space="preserve"> </w:t>
      </w:r>
      <w:r w:rsidRPr="00A564E0">
        <w:rPr>
          <w:color w:val="000000" w:themeColor="text1"/>
          <w:sz w:val="24"/>
          <w:szCs w:val="24"/>
        </w:rPr>
        <w:t>a</w:t>
      </w:r>
      <w:r w:rsidRPr="00A564E0">
        <w:rPr>
          <w:color w:val="000000" w:themeColor="text1"/>
          <w:spacing w:val="-2"/>
          <w:sz w:val="24"/>
          <w:szCs w:val="24"/>
        </w:rPr>
        <w:t xml:space="preserve"> </w:t>
      </w:r>
      <w:r w:rsidRPr="00A564E0">
        <w:rPr>
          <w:color w:val="000000" w:themeColor="text1"/>
          <w:sz w:val="24"/>
          <w:szCs w:val="24"/>
        </w:rPr>
        <w:t>alteração não afetar a</w:t>
      </w:r>
      <w:r w:rsidRPr="00A564E0">
        <w:rPr>
          <w:color w:val="000000" w:themeColor="text1"/>
          <w:spacing w:val="-3"/>
          <w:sz w:val="24"/>
          <w:szCs w:val="24"/>
        </w:rPr>
        <w:t xml:space="preserve"> </w:t>
      </w:r>
      <w:r w:rsidRPr="00A564E0">
        <w:rPr>
          <w:color w:val="000000" w:themeColor="text1"/>
          <w:sz w:val="24"/>
          <w:szCs w:val="24"/>
        </w:rPr>
        <w:t>formulação das propostas.</w:t>
      </w:r>
    </w:p>
    <w:p w14:paraId="37DF8717" w14:textId="7CD554E5" w:rsidR="000320E1" w:rsidRPr="00A564E0" w:rsidRDefault="000320E1" w:rsidP="00B5077F">
      <w:pPr>
        <w:widowControl w:val="0"/>
        <w:numPr>
          <w:ilvl w:val="1"/>
          <w:numId w:val="28"/>
        </w:numPr>
        <w:tabs>
          <w:tab w:val="left" w:pos="426"/>
          <w:tab w:val="left" w:pos="1046"/>
        </w:tabs>
        <w:autoSpaceDE w:val="0"/>
        <w:autoSpaceDN w:val="0"/>
        <w:spacing w:before="120" w:after="120"/>
        <w:ind w:left="0" w:firstLine="0"/>
        <w:jc w:val="both"/>
        <w:rPr>
          <w:color w:val="000000" w:themeColor="text1"/>
          <w:sz w:val="24"/>
          <w:szCs w:val="24"/>
        </w:rPr>
      </w:pPr>
      <w:r w:rsidRPr="00A564E0">
        <w:rPr>
          <w:color w:val="000000" w:themeColor="text1"/>
          <w:sz w:val="24"/>
          <w:szCs w:val="24"/>
        </w:rPr>
        <w:t>Os</w:t>
      </w:r>
      <w:r w:rsidRPr="00A564E0">
        <w:rPr>
          <w:color w:val="000000" w:themeColor="text1"/>
          <w:spacing w:val="1"/>
          <w:sz w:val="24"/>
          <w:szCs w:val="24"/>
        </w:rPr>
        <w:t xml:space="preserve"> </w:t>
      </w:r>
      <w:r w:rsidRPr="00A564E0">
        <w:rPr>
          <w:color w:val="000000" w:themeColor="text1"/>
          <w:sz w:val="24"/>
          <w:szCs w:val="24"/>
        </w:rPr>
        <w:t>casos</w:t>
      </w:r>
      <w:r w:rsidRPr="00A564E0">
        <w:rPr>
          <w:color w:val="000000" w:themeColor="text1"/>
          <w:spacing w:val="1"/>
          <w:sz w:val="24"/>
          <w:szCs w:val="24"/>
        </w:rPr>
        <w:t xml:space="preserve"> </w:t>
      </w:r>
      <w:r w:rsidRPr="00A564E0">
        <w:rPr>
          <w:color w:val="000000" w:themeColor="text1"/>
          <w:sz w:val="24"/>
          <w:szCs w:val="24"/>
        </w:rPr>
        <w:t>omissos</w:t>
      </w:r>
      <w:r w:rsidRPr="00A564E0">
        <w:rPr>
          <w:color w:val="000000" w:themeColor="text1"/>
          <w:spacing w:val="1"/>
          <w:sz w:val="24"/>
          <w:szCs w:val="24"/>
        </w:rPr>
        <w:t xml:space="preserve"> </w:t>
      </w:r>
      <w:r w:rsidRPr="00A564E0">
        <w:rPr>
          <w:color w:val="000000" w:themeColor="text1"/>
          <w:sz w:val="24"/>
          <w:szCs w:val="24"/>
        </w:rPr>
        <w:t>serão</w:t>
      </w:r>
      <w:r w:rsidRPr="00A564E0">
        <w:rPr>
          <w:color w:val="000000" w:themeColor="text1"/>
          <w:spacing w:val="1"/>
          <w:sz w:val="24"/>
          <w:szCs w:val="24"/>
        </w:rPr>
        <w:t xml:space="preserve"> </w:t>
      </w:r>
      <w:r w:rsidRPr="00A564E0">
        <w:rPr>
          <w:color w:val="000000" w:themeColor="text1"/>
          <w:sz w:val="24"/>
          <w:szCs w:val="24"/>
        </w:rPr>
        <w:t>solucionados</w:t>
      </w:r>
      <w:r w:rsidRPr="00A564E0">
        <w:rPr>
          <w:color w:val="000000" w:themeColor="text1"/>
          <w:spacing w:val="1"/>
          <w:sz w:val="24"/>
          <w:szCs w:val="24"/>
        </w:rPr>
        <w:t xml:space="preserve"> </w:t>
      </w:r>
      <w:r w:rsidRPr="00A564E0">
        <w:rPr>
          <w:color w:val="000000" w:themeColor="text1"/>
          <w:sz w:val="24"/>
          <w:szCs w:val="24"/>
        </w:rPr>
        <w:t>diretamente</w:t>
      </w:r>
      <w:r w:rsidRPr="00A564E0">
        <w:rPr>
          <w:color w:val="000000" w:themeColor="text1"/>
          <w:spacing w:val="1"/>
          <w:sz w:val="24"/>
          <w:szCs w:val="24"/>
        </w:rPr>
        <w:t xml:space="preserve"> </w:t>
      </w:r>
      <w:r w:rsidRPr="00A564E0">
        <w:rPr>
          <w:color w:val="000000" w:themeColor="text1"/>
          <w:sz w:val="24"/>
          <w:szCs w:val="24"/>
        </w:rPr>
        <w:t>pel</w:t>
      </w:r>
      <w:r w:rsidR="009175E4" w:rsidRPr="00A564E0">
        <w:rPr>
          <w:color w:val="000000" w:themeColor="text1"/>
          <w:sz w:val="24"/>
          <w:szCs w:val="24"/>
        </w:rPr>
        <w:t xml:space="preserve">o (a) Pregoeiro (a) </w:t>
      </w:r>
      <w:r w:rsidRPr="00A564E0">
        <w:rPr>
          <w:color w:val="000000" w:themeColor="text1"/>
          <w:sz w:val="24"/>
          <w:szCs w:val="24"/>
        </w:rPr>
        <w:t>ou</w:t>
      </w:r>
      <w:r w:rsidRPr="00A564E0">
        <w:rPr>
          <w:color w:val="000000" w:themeColor="text1"/>
          <w:spacing w:val="1"/>
          <w:sz w:val="24"/>
          <w:szCs w:val="24"/>
        </w:rPr>
        <w:t xml:space="preserve"> </w:t>
      </w:r>
      <w:r w:rsidRPr="00A564E0">
        <w:rPr>
          <w:color w:val="000000" w:themeColor="text1"/>
          <w:sz w:val="24"/>
          <w:szCs w:val="24"/>
        </w:rPr>
        <w:t>autoridade</w:t>
      </w:r>
      <w:r w:rsidRPr="00A564E0">
        <w:rPr>
          <w:color w:val="000000" w:themeColor="text1"/>
          <w:spacing w:val="1"/>
          <w:sz w:val="24"/>
          <w:szCs w:val="24"/>
        </w:rPr>
        <w:t xml:space="preserve"> </w:t>
      </w:r>
      <w:r w:rsidRPr="00A564E0">
        <w:rPr>
          <w:color w:val="000000" w:themeColor="text1"/>
          <w:sz w:val="24"/>
          <w:szCs w:val="24"/>
        </w:rPr>
        <w:t>competente, observados os preceitos de direito público e as disposições da Lei n° 14.133/2021</w:t>
      </w:r>
      <w:r w:rsidRPr="00A564E0">
        <w:rPr>
          <w:color w:val="000000" w:themeColor="text1"/>
          <w:spacing w:val="-57"/>
          <w:sz w:val="24"/>
          <w:szCs w:val="24"/>
        </w:rPr>
        <w:t xml:space="preserve"> </w:t>
      </w:r>
      <w:r w:rsidRPr="00A564E0">
        <w:rPr>
          <w:color w:val="000000" w:themeColor="text1"/>
          <w:sz w:val="24"/>
          <w:szCs w:val="24"/>
        </w:rPr>
        <w:t>e</w:t>
      </w:r>
      <w:r w:rsidRPr="00A564E0">
        <w:rPr>
          <w:color w:val="000000" w:themeColor="text1"/>
          <w:spacing w:val="-2"/>
          <w:sz w:val="24"/>
          <w:szCs w:val="24"/>
        </w:rPr>
        <w:t xml:space="preserve"> </w:t>
      </w:r>
      <w:r w:rsidRPr="00A564E0">
        <w:rPr>
          <w:color w:val="000000" w:themeColor="text1"/>
          <w:sz w:val="24"/>
          <w:szCs w:val="24"/>
        </w:rPr>
        <w:t>demais legislação aplicáveis.</w:t>
      </w:r>
    </w:p>
    <w:p w14:paraId="154E4DE8" w14:textId="77777777" w:rsidR="000320E1" w:rsidRPr="00A564E0" w:rsidRDefault="000320E1" w:rsidP="00B5077F">
      <w:pPr>
        <w:widowControl w:val="0"/>
        <w:numPr>
          <w:ilvl w:val="1"/>
          <w:numId w:val="28"/>
        </w:numPr>
        <w:tabs>
          <w:tab w:val="left" w:pos="426"/>
          <w:tab w:val="left" w:pos="1054"/>
        </w:tabs>
        <w:autoSpaceDE w:val="0"/>
        <w:autoSpaceDN w:val="0"/>
        <w:spacing w:before="120" w:after="120"/>
        <w:ind w:left="0" w:firstLine="0"/>
        <w:jc w:val="both"/>
        <w:rPr>
          <w:color w:val="000000" w:themeColor="text1"/>
          <w:sz w:val="24"/>
          <w:szCs w:val="24"/>
        </w:rPr>
      </w:pPr>
      <w:r w:rsidRPr="00A564E0">
        <w:rPr>
          <w:color w:val="000000" w:themeColor="text1"/>
          <w:sz w:val="24"/>
          <w:szCs w:val="24"/>
        </w:rPr>
        <w:t>Para</w:t>
      </w:r>
      <w:r w:rsidRPr="00A564E0">
        <w:rPr>
          <w:color w:val="000000" w:themeColor="text1"/>
          <w:spacing w:val="1"/>
          <w:sz w:val="24"/>
          <w:szCs w:val="24"/>
        </w:rPr>
        <w:t xml:space="preserve"> </w:t>
      </w:r>
      <w:r w:rsidRPr="00A564E0">
        <w:rPr>
          <w:color w:val="000000" w:themeColor="text1"/>
          <w:sz w:val="24"/>
          <w:szCs w:val="24"/>
        </w:rPr>
        <w:t>dirimir,</w:t>
      </w:r>
      <w:r w:rsidRPr="00A564E0">
        <w:rPr>
          <w:color w:val="000000" w:themeColor="text1"/>
          <w:spacing w:val="1"/>
          <w:sz w:val="24"/>
          <w:szCs w:val="24"/>
        </w:rPr>
        <w:t xml:space="preserve"> </w:t>
      </w:r>
      <w:r w:rsidRPr="00A564E0">
        <w:rPr>
          <w:color w:val="000000" w:themeColor="text1"/>
          <w:sz w:val="24"/>
          <w:szCs w:val="24"/>
        </w:rPr>
        <w:t>na</w:t>
      </w:r>
      <w:r w:rsidRPr="00A564E0">
        <w:rPr>
          <w:color w:val="000000" w:themeColor="text1"/>
          <w:spacing w:val="1"/>
          <w:sz w:val="24"/>
          <w:szCs w:val="24"/>
        </w:rPr>
        <w:t xml:space="preserve"> </w:t>
      </w:r>
      <w:r w:rsidRPr="00A564E0">
        <w:rPr>
          <w:color w:val="000000" w:themeColor="text1"/>
          <w:sz w:val="24"/>
          <w:szCs w:val="24"/>
        </w:rPr>
        <w:t>esfera</w:t>
      </w:r>
      <w:r w:rsidRPr="00A564E0">
        <w:rPr>
          <w:color w:val="000000" w:themeColor="text1"/>
          <w:spacing w:val="1"/>
          <w:sz w:val="24"/>
          <w:szCs w:val="24"/>
        </w:rPr>
        <w:t xml:space="preserve"> </w:t>
      </w:r>
      <w:r w:rsidRPr="00A564E0">
        <w:rPr>
          <w:color w:val="000000" w:themeColor="text1"/>
          <w:sz w:val="24"/>
          <w:szCs w:val="24"/>
        </w:rPr>
        <w:t>judicial,</w:t>
      </w:r>
      <w:r w:rsidRPr="00A564E0">
        <w:rPr>
          <w:color w:val="000000" w:themeColor="text1"/>
          <w:spacing w:val="1"/>
          <w:sz w:val="24"/>
          <w:szCs w:val="24"/>
        </w:rPr>
        <w:t xml:space="preserve"> </w:t>
      </w:r>
      <w:r w:rsidRPr="00A564E0">
        <w:rPr>
          <w:color w:val="000000" w:themeColor="text1"/>
          <w:sz w:val="24"/>
          <w:szCs w:val="24"/>
        </w:rPr>
        <w:t>as</w:t>
      </w:r>
      <w:r w:rsidRPr="00A564E0">
        <w:rPr>
          <w:color w:val="000000" w:themeColor="text1"/>
          <w:spacing w:val="1"/>
          <w:sz w:val="24"/>
          <w:szCs w:val="24"/>
        </w:rPr>
        <w:t xml:space="preserve"> </w:t>
      </w:r>
      <w:r w:rsidRPr="00A564E0">
        <w:rPr>
          <w:color w:val="000000" w:themeColor="text1"/>
          <w:sz w:val="24"/>
          <w:szCs w:val="24"/>
        </w:rPr>
        <w:t>questões</w:t>
      </w:r>
      <w:r w:rsidRPr="00A564E0">
        <w:rPr>
          <w:color w:val="000000" w:themeColor="text1"/>
          <w:spacing w:val="1"/>
          <w:sz w:val="24"/>
          <w:szCs w:val="24"/>
        </w:rPr>
        <w:t xml:space="preserve"> </w:t>
      </w:r>
      <w:r w:rsidRPr="00A564E0">
        <w:rPr>
          <w:color w:val="000000" w:themeColor="text1"/>
          <w:sz w:val="24"/>
          <w:szCs w:val="24"/>
        </w:rPr>
        <w:t>oriundas</w:t>
      </w:r>
      <w:r w:rsidRPr="00A564E0">
        <w:rPr>
          <w:color w:val="000000" w:themeColor="text1"/>
          <w:spacing w:val="1"/>
          <w:sz w:val="24"/>
          <w:szCs w:val="24"/>
        </w:rPr>
        <w:t xml:space="preserve"> </w:t>
      </w:r>
      <w:r w:rsidRPr="00A564E0">
        <w:rPr>
          <w:color w:val="000000" w:themeColor="text1"/>
          <w:sz w:val="24"/>
          <w:szCs w:val="24"/>
        </w:rPr>
        <w:t>do</w:t>
      </w:r>
      <w:r w:rsidRPr="00A564E0">
        <w:rPr>
          <w:color w:val="000000" w:themeColor="text1"/>
          <w:spacing w:val="1"/>
          <w:sz w:val="24"/>
          <w:szCs w:val="24"/>
        </w:rPr>
        <w:t xml:space="preserve"> </w:t>
      </w:r>
      <w:r w:rsidRPr="00A564E0">
        <w:rPr>
          <w:color w:val="000000" w:themeColor="text1"/>
          <w:sz w:val="24"/>
          <w:szCs w:val="24"/>
        </w:rPr>
        <w:t>presente</w:t>
      </w:r>
      <w:r w:rsidRPr="00A564E0">
        <w:rPr>
          <w:color w:val="000000" w:themeColor="text1"/>
          <w:spacing w:val="1"/>
          <w:sz w:val="24"/>
          <w:szCs w:val="24"/>
        </w:rPr>
        <w:t xml:space="preserve"> </w:t>
      </w:r>
      <w:r w:rsidRPr="00A564E0">
        <w:rPr>
          <w:color w:val="000000" w:themeColor="text1"/>
          <w:sz w:val="24"/>
          <w:szCs w:val="24"/>
        </w:rPr>
        <w:t>Edital,</w:t>
      </w:r>
      <w:r w:rsidRPr="00A564E0">
        <w:rPr>
          <w:color w:val="000000" w:themeColor="text1"/>
          <w:spacing w:val="1"/>
          <w:sz w:val="24"/>
          <w:szCs w:val="24"/>
        </w:rPr>
        <w:t xml:space="preserve"> </w:t>
      </w:r>
      <w:r w:rsidRPr="00A564E0">
        <w:rPr>
          <w:color w:val="000000" w:themeColor="text1"/>
          <w:sz w:val="24"/>
          <w:szCs w:val="24"/>
        </w:rPr>
        <w:t>será</w:t>
      </w:r>
      <w:r w:rsidRPr="00A564E0">
        <w:rPr>
          <w:color w:val="000000" w:themeColor="text1"/>
          <w:spacing w:val="1"/>
          <w:sz w:val="24"/>
          <w:szCs w:val="24"/>
        </w:rPr>
        <w:t xml:space="preserve"> </w:t>
      </w:r>
      <w:r w:rsidRPr="00A564E0">
        <w:rPr>
          <w:color w:val="000000" w:themeColor="text1"/>
          <w:sz w:val="24"/>
          <w:szCs w:val="24"/>
        </w:rPr>
        <w:t>competente</w:t>
      </w:r>
      <w:r w:rsidRPr="00A564E0">
        <w:rPr>
          <w:color w:val="000000" w:themeColor="text1"/>
          <w:spacing w:val="-1"/>
          <w:sz w:val="24"/>
          <w:szCs w:val="24"/>
        </w:rPr>
        <w:t xml:space="preserve"> </w:t>
      </w:r>
      <w:r w:rsidRPr="00A564E0">
        <w:rPr>
          <w:color w:val="000000" w:themeColor="text1"/>
          <w:sz w:val="24"/>
          <w:szCs w:val="24"/>
        </w:rPr>
        <w:t>o juízo da</w:t>
      </w:r>
      <w:r w:rsidRPr="00A564E0">
        <w:rPr>
          <w:color w:val="000000" w:themeColor="text1"/>
          <w:spacing w:val="-1"/>
          <w:sz w:val="24"/>
          <w:szCs w:val="24"/>
        </w:rPr>
        <w:t xml:space="preserve"> </w:t>
      </w:r>
      <w:r w:rsidRPr="00A564E0">
        <w:rPr>
          <w:color w:val="000000" w:themeColor="text1"/>
          <w:sz w:val="24"/>
          <w:szCs w:val="24"/>
        </w:rPr>
        <w:t>Comarca</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1"/>
          <w:sz w:val="24"/>
          <w:szCs w:val="24"/>
        </w:rPr>
        <w:t xml:space="preserve"> Bom Jardim/RJ</w:t>
      </w:r>
      <w:r w:rsidRPr="00A564E0">
        <w:rPr>
          <w:color w:val="000000" w:themeColor="text1"/>
          <w:sz w:val="24"/>
          <w:szCs w:val="24"/>
        </w:rPr>
        <w:t>.</w:t>
      </w:r>
    </w:p>
    <w:p w14:paraId="780F7ADF" w14:textId="73EF6A39" w:rsidR="000320E1" w:rsidRPr="00A564E0" w:rsidRDefault="0025771A" w:rsidP="00B5077F">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sidRPr="00A564E0">
        <w:rPr>
          <w:color w:val="000000" w:themeColor="text1"/>
          <w:sz w:val="24"/>
          <w:szCs w:val="24"/>
        </w:rPr>
        <w:t>É</w:t>
      </w:r>
      <w:r w:rsidR="000320E1" w:rsidRPr="00A564E0">
        <w:rPr>
          <w:color w:val="000000" w:themeColor="text1"/>
          <w:spacing w:val="1"/>
          <w:sz w:val="24"/>
          <w:szCs w:val="24"/>
        </w:rPr>
        <w:t xml:space="preserve"> </w:t>
      </w:r>
      <w:r w:rsidR="000320E1" w:rsidRPr="00A564E0">
        <w:rPr>
          <w:color w:val="000000" w:themeColor="text1"/>
          <w:sz w:val="24"/>
          <w:szCs w:val="24"/>
        </w:rPr>
        <w:t>responsabilidade</w:t>
      </w:r>
      <w:r w:rsidR="000320E1" w:rsidRPr="00A564E0">
        <w:rPr>
          <w:color w:val="000000" w:themeColor="text1"/>
          <w:spacing w:val="1"/>
          <w:sz w:val="24"/>
          <w:szCs w:val="24"/>
        </w:rPr>
        <w:t xml:space="preserve"> </w:t>
      </w:r>
      <w:r w:rsidR="000320E1" w:rsidRPr="00A564E0">
        <w:rPr>
          <w:color w:val="000000" w:themeColor="text1"/>
          <w:sz w:val="24"/>
          <w:szCs w:val="24"/>
        </w:rPr>
        <w:t>do</w:t>
      </w:r>
      <w:r w:rsidR="000320E1" w:rsidRPr="00A564E0">
        <w:rPr>
          <w:color w:val="000000" w:themeColor="text1"/>
          <w:spacing w:val="1"/>
          <w:sz w:val="24"/>
          <w:szCs w:val="24"/>
        </w:rPr>
        <w:t xml:space="preserve"> </w:t>
      </w:r>
      <w:r w:rsidR="000320E1" w:rsidRPr="00A564E0">
        <w:rPr>
          <w:color w:val="000000" w:themeColor="text1"/>
          <w:sz w:val="24"/>
          <w:szCs w:val="24"/>
        </w:rPr>
        <w:t>Licitante,</w:t>
      </w:r>
      <w:r w:rsidR="000320E1" w:rsidRPr="00A564E0">
        <w:rPr>
          <w:color w:val="000000" w:themeColor="text1"/>
          <w:spacing w:val="1"/>
          <w:sz w:val="24"/>
          <w:szCs w:val="24"/>
        </w:rPr>
        <w:t xml:space="preserve"> </w:t>
      </w:r>
      <w:r w:rsidR="000320E1" w:rsidRPr="00A564E0">
        <w:rPr>
          <w:color w:val="000000" w:themeColor="text1"/>
          <w:sz w:val="24"/>
          <w:szCs w:val="24"/>
        </w:rPr>
        <w:t>o</w:t>
      </w:r>
      <w:r w:rsidR="000320E1" w:rsidRPr="00A564E0">
        <w:rPr>
          <w:color w:val="000000" w:themeColor="text1"/>
          <w:spacing w:val="1"/>
          <w:sz w:val="24"/>
          <w:szCs w:val="24"/>
        </w:rPr>
        <w:t xml:space="preserve"> </w:t>
      </w:r>
      <w:r w:rsidR="000320E1" w:rsidRPr="00A564E0">
        <w:rPr>
          <w:color w:val="000000" w:themeColor="text1"/>
          <w:sz w:val="24"/>
          <w:szCs w:val="24"/>
        </w:rPr>
        <w:t>acompanhamento</w:t>
      </w:r>
      <w:r w:rsidR="000320E1" w:rsidRPr="00A564E0">
        <w:rPr>
          <w:color w:val="000000" w:themeColor="text1"/>
          <w:spacing w:val="1"/>
          <w:sz w:val="24"/>
          <w:szCs w:val="24"/>
        </w:rPr>
        <w:t xml:space="preserve"> </w:t>
      </w:r>
      <w:r w:rsidR="000320E1" w:rsidRPr="00A564E0">
        <w:rPr>
          <w:color w:val="000000" w:themeColor="text1"/>
          <w:sz w:val="24"/>
          <w:szCs w:val="24"/>
        </w:rPr>
        <w:t>de</w:t>
      </w:r>
      <w:r w:rsidR="000320E1" w:rsidRPr="00A564E0">
        <w:rPr>
          <w:color w:val="000000" w:themeColor="text1"/>
          <w:spacing w:val="1"/>
          <w:sz w:val="24"/>
          <w:szCs w:val="24"/>
        </w:rPr>
        <w:t xml:space="preserve"> </w:t>
      </w:r>
      <w:r w:rsidR="000320E1" w:rsidRPr="00A564E0">
        <w:rPr>
          <w:color w:val="000000" w:themeColor="text1"/>
          <w:sz w:val="24"/>
          <w:szCs w:val="24"/>
        </w:rPr>
        <w:t>todos</w:t>
      </w:r>
      <w:r w:rsidR="000320E1" w:rsidRPr="00A564E0">
        <w:rPr>
          <w:color w:val="000000" w:themeColor="text1"/>
          <w:spacing w:val="1"/>
          <w:sz w:val="24"/>
          <w:szCs w:val="24"/>
        </w:rPr>
        <w:t xml:space="preserve"> </w:t>
      </w:r>
      <w:r w:rsidR="000320E1" w:rsidRPr="00A564E0">
        <w:rPr>
          <w:color w:val="000000" w:themeColor="text1"/>
          <w:sz w:val="24"/>
          <w:szCs w:val="24"/>
        </w:rPr>
        <w:t>os</w:t>
      </w:r>
      <w:r w:rsidR="000320E1" w:rsidRPr="00A564E0">
        <w:rPr>
          <w:color w:val="000000" w:themeColor="text1"/>
          <w:spacing w:val="1"/>
          <w:sz w:val="24"/>
          <w:szCs w:val="24"/>
        </w:rPr>
        <w:t xml:space="preserve"> </w:t>
      </w:r>
      <w:r w:rsidR="000320E1" w:rsidRPr="00A564E0">
        <w:rPr>
          <w:color w:val="000000" w:themeColor="text1"/>
          <w:sz w:val="24"/>
          <w:szCs w:val="24"/>
        </w:rPr>
        <w:t>andamentos</w:t>
      </w:r>
      <w:r w:rsidR="000320E1" w:rsidRPr="00A564E0">
        <w:rPr>
          <w:color w:val="000000" w:themeColor="text1"/>
          <w:spacing w:val="1"/>
          <w:sz w:val="24"/>
          <w:szCs w:val="24"/>
        </w:rPr>
        <w:t xml:space="preserve"> </w:t>
      </w:r>
      <w:r w:rsidR="000320E1" w:rsidRPr="00A564E0">
        <w:rPr>
          <w:color w:val="000000" w:themeColor="text1"/>
          <w:sz w:val="24"/>
          <w:szCs w:val="24"/>
        </w:rPr>
        <w:t>do</w:t>
      </w:r>
      <w:r w:rsidR="000320E1" w:rsidRPr="00A564E0">
        <w:rPr>
          <w:color w:val="000000" w:themeColor="text1"/>
          <w:spacing w:val="1"/>
          <w:sz w:val="24"/>
          <w:szCs w:val="24"/>
        </w:rPr>
        <w:t xml:space="preserve"> </w:t>
      </w:r>
      <w:r w:rsidR="000320E1" w:rsidRPr="00A564E0">
        <w:rPr>
          <w:color w:val="000000" w:themeColor="text1"/>
          <w:sz w:val="24"/>
          <w:szCs w:val="24"/>
        </w:rPr>
        <w:t>presente</w:t>
      </w:r>
      <w:r w:rsidR="000320E1" w:rsidRPr="00A564E0">
        <w:rPr>
          <w:color w:val="000000" w:themeColor="text1"/>
          <w:sz w:val="24"/>
          <w:szCs w:val="24"/>
        </w:rPr>
        <w:tab/>
        <w:t>processo</w:t>
      </w:r>
      <w:r w:rsidR="000320E1" w:rsidRPr="00A564E0">
        <w:rPr>
          <w:color w:val="000000" w:themeColor="text1"/>
          <w:sz w:val="24"/>
          <w:szCs w:val="24"/>
        </w:rPr>
        <w:tab/>
        <w:t>licitatório</w:t>
      </w:r>
      <w:r w:rsidR="000320E1" w:rsidRPr="00A564E0">
        <w:rPr>
          <w:color w:val="000000" w:themeColor="text1"/>
          <w:sz w:val="24"/>
          <w:szCs w:val="24"/>
        </w:rPr>
        <w:tab/>
        <w:t>pelos</w:t>
      </w:r>
      <w:r w:rsidR="000320E1" w:rsidRPr="00A564E0">
        <w:rPr>
          <w:color w:val="000000" w:themeColor="text1"/>
          <w:sz w:val="24"/>
          <w:szCs w:val="24"/>
        </w:rPr>
        <w:tab/>
        <w:t>links</w:t>
      </w:r>
      <w:r w:rsidR="000320E1" w:rsidRPr="00A564E0">
        <w:rPr>
          <w:b/>
          <w:color w:val="000000" w:themeColor="text1"/>
          <w:sz w:val="24"/>
          <w:szCs w:val="24"/>
        </w:rPr>
        <w:t>:</w:t>
      </w:r>
      <w:r w:rsidR="000320E1" w:rsidRPr="00A564E0">
        <w:rPr>
          <w:color w:val="000000" w:themeColor="text1"/>
          <w:spacing w:val="-1"/>
          <w:sz w:val="24"/>
          <w:szCs w:val="24"/>
        </w:rPr>
        <w:t xml:space="preserve"> </w:t>
      </w:r>
      <w:proofErr w:type="gramStart"/>
      <w:r w:rsidR="000320E1" w:rsidRPr="00A564E0">
        <w:rPr>
          <w:color w:val="000000" w:themeColor="text1"/>
          <w:sz w:val="24"/>
          <w:szCs w:val="24"/>
        </w:rPr>
        <w:t>https</w:t>
      </w:r>
      <w:proofErr w:type="gramEnd"/>
      <w:r w:rsidR="000320E1" w:rsidRPr="00A564E0">
        <w:rPr>
          <w:color w:val="000000" w:themeColor="text1"/>
          <w:sz w:val="24"/>
          <w:szCs w:val="24"/>
        </w:rPr>
        <w:t>://www.bomjardim.rj.gov.br</w:t>
      </w:r>
      <w:r w:rsidR="000320E1" w:rsidRPr="00A564E0">
        <w:rPr>
          <w:rStyle w:val="Hyperlink"/>
          <w:color w:val="000000" w:themeColor="text1"/>
          <w:sz w:val="24"/>
          <w:szCs w:val="24"/>
          <w:u w:val="none"/>
        </w:rPr>
        <w:t xml:space="preserve"> e</w:t>
      </w:r>
      <w:r w:rsidR="000320E1" w:rsidRPr="00A564E0">
        <w:rPr>
          <w:rStyle w:val="Hyperlink"/>
          <w:color w:val="000000" w:themeColor="text1"/>
          <w:sz w:val="24"/>
          <w:szCs w:val="24"/>
        </w:rPr>
        <w:t xml:space="preserve"> </w:t>
      </w:r>
      <w:r w:rsidR="000320E1" w:rsidRPr="00A564E0">
        <w:rPr>
          <w:color w:val="000000" w:themeColor="text1"/>
          <w:sz w:val="24"/>
          <w:szCs w:val="24"/>
          <w:u w:val="single"/>
        </w:rPr>
        <w:t>https://www.licitanet.com.br/.</w:t>
      </w:r>
    </w:p>
    <w:p w14:paraId="04E9A2B1" w14:textId="5113F7B0" w:rsidR="000320E1" w:rsidRPr="00A564E0" w:rsidRDefault="000320E1" w:rsidP="00B5077F">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175E4" w:rsidRPr="00A564E0">
        <w:rPr>
          <w:rFonts w:ascii="Times New Roman" w:hAnsi="Times New Roman" w:cs="Times New Roman"/>
          <w:color w:val="000000" w:themeColor="text1"/>
          <w:sz w:val="24"/>
          <w:szCs w:val="24"/>
        </w:rPr>
        <w:t>o (a) Pregoeiro (a)</w:t>
      </w:r>
      <w:r w:rsidRPr="00A564E0">
        <w:rPr>
          <w:rFonts w:ascii="Times New Roman" w:hAnsi="Times New Roman" w:cs="Times New Roman"/>
          <w:color w:val="000000" w:themeColor="text1"/>
          <w:sz w:val="24"/>
          <w:szCs w:val="24"/>
        </w:rPr>
        <w:t>.</w:t>
      </w:r>
    </w:p>
    <w:p w14:paraId="12132683" w14:textId="77777777" w:rsidR="000320E1" w:rsidRPr="00A564E0" w:rsidRDefault="000320E1" w:rsidP="00B5077F">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A564E0" w:rsidRDefault="000320E1" w:rsidP="00B5077F">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A564E0" w:rsidRDefault="000320E1" w:rsidP="00B5077F">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A564E0" w:rsidRDefault="000320E1" w:rsidP="00B5077F">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A564E0" w:rsidRDefault="000320E1" w:rsidP="00B5077F">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A564E0" w:rsidRDefault="000320E1" w:rsidP="00B5077F">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O desatendimento de exigências formais não essenciais não importará o afastamento do licitante, desde que seja possível o aproveitamento do ato, </w:t>
      </w:r>
      <w:proofErr w:type="gramStart"/>
      <w:r w:rsidRPr="00A564E0">
        <w:rPr>
          <w:rFonts w:ascii="Times New Roman" w:hAnsi="Times New Roman" w:cs="Times New Roman"/>
          <w:color w:val="000000" w:themeColor="text1"/>
          <w:sz w:val="24"/>
          <w:szCs w:val="24"/>
        </w:rPr>
        <w:t>observados</w:t>
      </w:r>
      <w:proofErr w:type="gramEnd"/>
      <w:r w:rsidRPr="00A564E0">
        <w:rPr>
          <w:rFonts w:ascii="Times New Roman" w:hAnsi="Times New Roman" w:cs="Times New Roman"/>
          <w:color w:val="000000" w:themeColor="text1"/>
          <w:sz w:val="24"/>
          <w:szCs w:val="24"/>
        </w:rPr>
        <w:t xml:space="preserve"> os princípios da isonomia e do interesse público.</w:t>
      </w:r>
    </w:p>
    <w:p w14:paraId="7C6B2D29" w14:textId="77777777" w:rsidR="000320E1" w:rsidRPr="00A564E0" w:rsidRDefault="000320E1" w:rsidP="00B5077F">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04A2FE8A" w:rsidR="000320E1" w:rsidRDefault="000320E1" w:rsidP="00B5077F">
      <w:pPr>
        <w:widowControl w:val="0"/>
        <w:tabs>
          <w:tab w:val="left" w:pos="426"/>
        </w:tabs>
        <w:autoSpaceDE w:val="0"/>
        <w:autoSpaceDN w:val="0"/>
        <w:spacing w:before="120" w:after="120"/>
        <w:jc w:val="both"/>
        <w:rPr>
          <w:color w:val="000000" w:themeColor="text1"/>
          <w:sz w:val="24"/>
          <w:szCs w:val="24"/>
        </w:rPr>
      </w:pPr>
      <w:r w:rsidRPr="00A564E0">
        <w:rPr>
          <w:color w:val="000000" w:themeColor="text1"/>
          <w:sz w:val="24"/>
          <w:szCs w:val="24"/>
        </w:rPr>
        <w:t xml:space="preserve">O Edital e seus anexos estão disponíveis, na íntegra, no Portal Nacional de Contratações Públicas (PNCP) e endereço eletrônico </w:t>
      </w:r>
      <w:proofErr w:type="gramStart"/>
      <w:r w:rsidRPr="00A564E0">
        <w:rPr>
          <w:color w:val="000000" w:themeColor="text1"/>
          <w:sz w:val="24"/>
          <w:szCs w:val="24"/>
        </w:rPr>
        <w:t>https</w:t>
      </w:r>
      <w:proofErr w:type="gramEnd"/>
      <w:r w:rsidRPr="00A564E0">
        <w:rPr>
          <w:color w:val="000000" w:themeColor="text1"/>
          <w:sz w:val="24"/>
          <w:szCs w:val="24"/>
        </w:rPr>
        <w:t>://www.bomjardim.rj.gov.br</w:t>
      </w:r>
      <w:r w:rsidRPr="00A564E0">
        <w:rPr>
          <w:rStyle w:val="Hyperlink"/>
          <w:color w:val="000000" w:themeColor="text1"/>
          <w:sz w:val="24"/>
          <w:szCs w:val="24"/>
        </w:rPr>
        <w:t xml:space="preserve"> e </w:t>
      </w:r>
      <w:hyperlink r:id="rId10" w:history="1">
        <w:r w:rsidR="006552CE" w:rsidRPr="006E49B8">
          <w:rPr>
            <w:rStyle w:val="Hyperlink"/>
            <w:sz w:val="24"/>
            <w:szCs w:val="24"/>
          </w:rPr>
          <w:t>https://www.licitanet.com.br/</w:t>
        </w:r>
      </w:hyperlink>
      <w:r w:rsidRPr="00A564E0">
        <w:rPr>
          <w:color w:val="000000" w:themeColor="text1"/>
          <w:sz w:val="24"/>
          <w:szCs w:val="24"/>
        </w:rPr>
        <w:t>).</w:t>
      </w:r>
    </w:p>
    <w:p w14:paraId="2BEDD650" w14:textId="1B092C6A" w:rsidR="000320E1" w:rsidRPr="00A564E0" w:rsidRDefault="000320E1" w:rsidP="00B724DD">
      <w:pPr>
        <w:pStyle w:val="PargrafodaLista"/>
        <w:tabs>
          <w:tab w:val="left" w:pos="284"/>
          <w:tab w:val="left" w:pos="426"/>
        </w:tabs>
        <w:spacing w:before="120" w:after="120"/>
        <w:ind w:left="0"/>
        <w:jc w:val="both"/>
        <w:rPr>
          <w:b/>
          <w:color w:val="000000" w:themeColor="text1"/>
        </w:rPr>
      </w:pPr>
      <w:r w:rsidRPr="00A564E0">
        <w:rPr>
          <w:b/>
          <w:color w:val="000000" w:themeColor="text1"/>
        </w:rPr>
        <w:t>3</w:t>
      </w:r>
      <w:r w:rsidR="00A84ED8" w:rsidRPr="00A564E0">
        <w:rPr>
          <w:b/>
          <w:color w:val="000000" w:themeColor="text1"/>
        </w:rPr>
        <w:t>2</w:t>
      </w:r>
      <w:r w:rsidRPr="00A564E0">
        <w:rPr>
          <w:b/>
          <w:color w:val="000000" w:themeColor="text1"/>
        </w:rPr>
        <w:t>– ANEXOS DO EDITAL:</w:t>
      </w:r>
    </w:p>
    <w:p w14:paraId="5E438AEF" w14:textId="7A787E76" w:rsidR="000320E1" w:rsidRPr="00A564E0" w:rsidRDefault="000320E1" w:rsidP="00B724DD">
      <w:pPr>
        <w:tabs>
          <w:tab w:val="left" w:pos="284"/>
          <w:tab w:val="left" w:pos="426"/>
          <w:tab w:val="left" w:pos="567"/>
        </w:tabs>
        <w:spacing w:before="120" w:after="120"/>
        <w:jc w:val="both"/>
        <w:rPr>
          <w:color w:val="000000" w:themeColor="text1"/>
          <w:sz w:val="24"/>
          <w:szCs w:val="24"/>
        </w:rPr>
      </w:pPr>
      <w:proofErr w:type="gramStart"/>
      <w:r w:rsidRPr="00A564E0">
        <w:rPr>
          <w:color w:val="000000" w:themeColor="text1"/>
          <w:sz w:val="24"/>
          <w:szCs w:val="24"/>
        </w:rPr>
        <w:lastRenderedPageBreak/>
        <w:t>3</w:t>
      </w:r>
      <w:r w:rsidR="00A84ED8" w:rsidRPr="00A564E0">
        <w:rPr>
          <w:color w:val="000000" w:themeColor="text1"/>
          <w:sz w:val="24"/>
          <w:szCs w:val="24"/>
        </w:rPr>
        <w:t>2</w:t>
      </w:r>
      <w:r w:rsidRPr="00A564E0">
        <w:rPr>
          <w:color w:val="000000" w:themeColor="text1"/>
          <w:sz w:val="24"/>
          <w:szCs w:val="24"/>
        </w:rPr>
        <w:t>.1- ANEXO I – Termo</w:t>
      </w:r>
      <w:proofErr w:type="gramEnd"/>
      <w:r w:rsidRPr="00A564E0">
        <w:rPr>
          <w:color w:val="000000" w:themeColor="text1"/>
          <w:sz w:val="24"/>
          <w:szCs w:val="24"/>
        </w:rPr>
        <w:t xml:space="preserve"> de Referência</w:t>
      </w:r>
    </w:p>
    <w:p w14:paraId="6035E4CA" w14:textId="1F0A30BE" w:rsidR="000320E1" w:rsidRPr="00A564E0" w:rsidRDefault="000320E1" w:rsidP="00B724DD">
      <w:pPr>
        <w:tabs>
          <w:tab w:val="left" w:pos="284"/>
          <w:tab w:val="left" w:pos="426"/>
          <w:tab w:val="left" w:pos="567"/>
        </w:tabs>
        <w:spacing w:before="120" w:after="120"/>
        <w:jc w:val="both"/>
        <w:rPr>
          <w:color w:val="000000" w:themeColor="text1"/>
          <w:sz w:val="24"/>
          <w:szCs w:val="24"/>
        </w:rPr>
      </w:pPr>
      <w:r w:rsidRPr="00A564E0">
        <w:rPr>
          <w:color w:val="000000" w:themeColor="text1"/>
          <w:sz w:val="24"/>
          <w:szCs w:val="24"/>
        </w:rPr>
        <w:t>3</w:t>
      </w:r>
      <w:r w:rsidR="00A84ED8" w:rsidRPr="00A564E0">
        <w:rPr>
          <w:color w:val="000000" w:themeColor="text1"/>
          <w:sz w:val="24"/>
          <w:szCs w:val="24"/>
        </w:rPr>
        <w:t>2</w:t>
      </w:r>
      <w:r w:rsidRPr="00A564E0">
        <w:rPr>
          <w:color w:val="000000" w:themeColor="text1"/>
          <w:sz w:val="24"/>
          <w:szCs w:val="24"/>
        </w:rPr>
        <w:t>.2</w:t>
      </w:r>
      <w:proofErr w:type="gramStart"/>
      <w:r w:rsidRPr="00A564E0">
        <w:rPr>
          <w:color w:val="000000" w:themeColor="text1"/>
          <w:sz w:val="24"/>
          <w:szCs w:val="24"/>
        </w:rPr>
        <w:t xml:space="preserve">  </w:t>
      </w:r>
      <w:proofErr w:type="gramEnd"/>
      <w:r w:rsidRPr="00A564E0">
        <w:rPr>
          <w:color w:val="000000" w:themeColor="text1"/>
          <w:sz w:val="24"/>
          <w:szCs w:val="24"/>
        </w:rPr>
        <w:t>- ANEXO II – MODELO DE PROPOSTA</w:t>
      </w:r>
    </w:p>
    <w:p w14:paraId="0E96FDCA" w14:textId="4B939A95" w:rsidR="000320E1" w:rsidRPr="00A564E0" w:rsidRDefault="000320E1" w:rsidP="00B724DD">
      <w:pPr>
        <w:tabs>
          <w:tab w:val="left" w:pos="284"/>
          <w:tab w:val="left" w:pos="426"/>
          <w:tab w:val="left" w:pos="567"/>
        </w:tabs>
        <w:spacing w:before="120" w:after="120"/>
        <w:jc w:val="both"/>
        <w:rPr>
          <w:color w:val="000000" w:themeColor="text1"/>
          <w:sz w:val="24"/>
          <w:szCs w:val="24"/>
        </w:rPr>
      </w:pPr>
      <w:r w:rsidRPr="00A564E0">
        <w:rPr>
          <w:color w:val="000000" w:themeColor="text1"/>
          <w:sz w:val="24"/>
          <w:szCs w:val="24"/>
        </w:rPr>
        <w:t>3</w:t>
      </w:r>
      <w:r w:rsidR="00A84ED8" w:rsidRPr="00A564E0">
        <w:rPr>
          <w:color w:val="000000" w:themeColor="text1"/>
          <w:sz w:val="24"/>
          <w:szCs w:val="24"/>
        </w:rPr>
        <w:t>2</w:t>
      </w:r>
      <w:r w:rsidRPr="00A564E0">
        <w:rPr>
          <w:color w:val="000000" w:themeColor="text1"/>
          <w:sz w:val="24"/>
          <w:szCs w:val="24"/>
        </w:rPr>
        <w:t>.3</w:t>
      </w:r>
      <w:proofErr w:type="gramStart"/>
      <w:r w:rsidRPr="00A564E0">
        <w:rPr>
          <w:color w:val="000000" w:themeColor="text1"/>
          <w:sz w:val="24"/>
          <w:szCs w:val="24"/>
        </w:rPr>
        <w:t xml:space="preserve">  </w:t>
      </w:r>
      <w:proofErr w:type="gramEnd"/>
      <w:r w:rsidRPr="00A564E0">
        <w:rPr>
          <w:color w:val="000000" w:themeColor="text1"/>
          <w:sz w:val="24"/>
          <w:szCs w:val="24"/>
        </w:rPr>
        <w:t>- ANEXO III – MODELO DE ATA DE REGISTRO DE PREÇOS</w:t>
      </w:r>
    </w:p>
    <w:p w14:paraId="61AC4960" w14:textId="12EAC80A" w:rsidR="00B5077F" w:rsidRPr="00A564E0" w:rsidRDefault="000320E1" w:rsidP="00B724DD">
      <w:pPr>
        <w:tabs>
          <w:tab w:val="left" w:pos="284"/>
          <w:tab w:val="left" w:pos="426"/>
          <w:tab w:val="left" w:pos="567"/>
        </w:tabs>
        <w:spacing w:before="120" w:after="120"/>
        <w:jc w:val="both"/>
        <w:rPr>
          <w:color w:val="000000" w:themeColor="text1"/>
          <w:sz w:val="24"/>
          <w:szCs w:val="24"/>
        </w:rPr>
      </w:pPr>
      <w:proofErr w:type="gramStart"/>
      <w:r w:rsidRPr="00A564E0">
        <w:rPr>
          <w:color w:val="000000" w:themeColor="text1"/>
          <w:sz w:val="24"/>
          <w:szCs w:val="24"/>
        </w:rPr>
        <w:t>3</w:t>
      </w:r>
      <w:r w:rsidR="00A84ED8" w:rsidRPr="00A564E0">
        <w:rPr>
          <w:color w:val="000000" w:themeColor="text1"/>
          <w:sz w:val="24"/>
          <w:szCs w:val="24"/>
        </w:rPr>
        <w:t>2</w:t>
      </w:r>
      <w:r w:rsidRPr="00A564E0">
        <w:rPr>
          <w:color w:val="000000" w:themeColor="text1"/>
          <w:sz w:val="24"/>
          <w:szCs w:val="24"/>
        </w:rPr>
        <w:t>.4 - ANEXO IV – Declaração</w:t>
      </w:r>
      <w:proofErr w:type="gramEnd"/>
      <w:r w:rsidRPr="00A564E0">
        <w:rPr>
          <w:color w:val="000000" w:themeColor="text1"/>
          <w:sz w:val="24"/>
          <w:szCs w:val="24"/>
        </w:rPr>
        <w:t xml:space="preserve"> conjunta, expressa, de que o licitante: (a) não possui em seu quadro de pessoal</w:t>
      </w:r>
      <w:r w:rsidRPr="00A564E0">
        <w:rPr>
          <w:color w:val="000000" w:themeColor="text1"/>
          <w:spacing w:val="1"/>
          <w:sz w:val="24"/>
          <w:szCs w:val="24"/>
        </w:rPr>
        <w:t xml:space="preserve"> </w:t>
      </w:r>
      <w:r w:rsidRPr="00A564E0">
        <w:rPr>
          <w:color w:val="000000" w:themeColor="text1"/>
          <w:sz w:val="24"/>
          <w:szCs w:val="24"/>
        </w:rPr>
        <w:t>empregado(s) com menos de 18 (dezoito) anos em trabalho noturno, perigoso ou insalubre</w:t>
      </w:r>
      <w:r w:rsidRPr="00A564E0">
        <w:rPr>
          <w:color w:val="000000" w:themeColor="text1"/>
          <w:spacing w:val="1"/>
          <w:sz w:val="24"/>
          <w:szCs w:val="24"/>
        </w:rPr>
        <w:t xml:space="preserve"> </w:t>
      </w:r>
      <w:r w:rsidRPr="00A564E0">
        <w:rPr>
          <w:color w:val="000000" w:themeColor="text1"/>
          <w:sz w:val="24"/>
          <w:szCs w:val="24"/>
        </w:rPr>
        <w:t>e</w:t>
      </w:r>
      <w:r w:rsidRPr="00A564E0">
        <w:rPr>
          <w:color w:val="000000" w:themeColor="text1"/>
          <w:spacing w:val="1"/>
          <w:sz w:val="24"/>
          <w:szCs w:val="24"/>
        </w:rPr>
        <w:t xml:space="preserve"> </w:t>
      </w:r>
      <w:r w:rsidRPr="00A564E0">
        <w:rPr>
          <w:color w:val="000000" w:themeColor="text1"/>
          <w:sz w:val="24"/>
          <w:szCs w:val="24"/>
        </w:rPr>
        <w:t>de 16 (dezesseis) anos em qualquer trabalho, salvo na condição de aprendiz, nos termos do</w:t>
      </w:r>
      <w:r w:rsidRPr="00A564E0">
        <w:rPr>
          <w:color w:val="000000" w:themeColor="text1"/>
          <w:spacing w:val="1"/>
          <w:sz w:val="24"/>
          <w:szCs w:val="24"/>
        </w:rPr>
        <w:t xml:space="preserve"> </w:t>
      </w:r>
      <w:r w:rsidRPr="00A564E0">
        <w:rPr>
          <w:color w:val="000000" w:themeColor="text1"/>
          <w:sz w:val="24"/>
          <w:szCs w:val="24"/>
        </w:rPr>
        <w:t>inciso XXXIII do</w:t>
      </w:r>
      <w:r w:rsidRPr="00A564E0">
        <w:rPr>
          <w:color w:val="000000" w:themeColor="text1"/>
          <w:spacing w:val="1"/>
          <w:sz w:val="24"/>
          <w:szCs w:val="24"/>
        </w:rPr>
        <w:t xml:space="preserve"> </w:t>
      </w:r>
      <w:r w:rsidRPr="00A564E0">
        <w:rPr>
          <w:color w:val="000000" w:themeColor="text1"/>
          <w:sz w:val="24"/>
          <w:szCs w:val="24"/>
        </w:rPr>
        <w:t>art.</w:t>
      </w:r>
      <w:r w:rsidRPr="00A564E0">
        <w:rPr>
          <w:color w:val="000000" w:themeColor="text1"/>
          <w:spacing w:val="1"/>
          <w:sz w:val="24"/>
          <w:szCs w:val="24"/>
        </w:rPr>
        <w:t xml:space="preserve"> </w:t>
      </w:r>
      <w:r w:rsidRPr="00A564E0">
        <w:rPr>
          <w:color w:val="000000" w:themeColor="text1"/>
          <w:sz w:val="24"/>
          <w:szCs w:val="24"/>
        </w:rPr>
        <w:t>7º da Constituição Federal de 1998 (Lei nº. 9.854/99); (b) detém</w:t>
      </w:r>
      <w:r w:rsidRPr="00A564E0">
        <w:rPr>
          <w:color w:val="000000" w:themeColor="text1"/>
          <w:spacing w:val="1"/>
          <w:sz w:val="24"/>
          <w:szCs w:val="24"/>
        </w:rPr>
        <w:t xml:space="preserve"> </w:t>
      </w:r>
      <w:r w:rsidRPr="00A564E0">
        <w:rPr>
          <w:color w:val="000000" w:themeColor="text1"/>
          <w:sz w:val="24"/>
          <w:szCs w:val="24"/>
        </w:rPr>
        <w:t>conhecimento de todas as informações contidas neste edital e em seus anexos, e que a sua</w:t>
      </w:r>
      <w:r w:rsidRPr="00A564E0">
        <w:rPr>
          <w:color w:val="000000" w:themeColor="text1"/>
          <w:spacing w:val="1"/>
          <w:sz w:val="24"/>
          <w:szCs w:val="24"/>
        </w:rPr>
        <w:t xml:space="preserve"> </w:t>
      </w:r>
      <w:r w:rsidRPr="00A564E0">
        <w:rPr>
          <w:color w:val="000000" w:themeColor="text1"/>
          <w:sz w:val="24"/>
          <w:szCs w:val="24"/>
        </w:rPr>
        <w:t>proposta</w:t>
      </w:r>
      <w:r w:rsidRPr="00A564E0">
        <w:rPr>
          <w:color w:val="000000" w:themeColor="text1"/>
          <w:spacing w:val="1"/>
          <w:sz w:val="24"/>
          <w:szCs w:val="24"/>
        </w:rPr>
        <w:t xml:space="preserve"> </w:t>
      </w:r>
      <w:r w:rsidRPr="00A564E0">
        <w:rPr>
          <w:color w:val="000000" w:themeColor="text1"/>
          <w:sz w:val="24"/>
          <w:szCs w:val="24"/>
        </w:rPr>
        <w:t>atende</w:t>
      </w:r>
      <w:r w:rsidRPr="00A564E0">
        <w:rPr>
          <w:color w:val="000000" w:themeColor="text1"/>
          <w:spacing w:val="1"/>
          <w:sz w:val="24"/>
          <w:szCs w:val="24"/>
        </w:rPr>
        <w:t xml:space="preserve"> </w:t>
      </w:r>
      <w:r w:rsidRPr="00A564E0">
        <w:rPr>
          <w:color w:val="000000" w:themeColor="text1"/>
          <w:sz w:val="24"/>
          <w:szCs w:val="24"/>
        </w:rPr>
        <w:t>integralmente</w:t>
      </w:r>
      <w:r w:rsidRPr="00A564E0">
        <w:rPr>
          <w:color w:val="000000" w:themeColor="text1"/>
          <w:spacing w:val="1"/>
          <w:sz w:val="24"/>
          <w:szCs w:val="24"/>
        </w:rPr>
        <w:t xml:space="preserve"> </w:t>
      </w:r>
      <w:r w:rsidRPr="00A564E0">
        <w:rPr>
          <w:color w:val="000000" w:themeColor="text1"/>
          <w:sz w:val="24"/>
          <w:szCs w:val="24"/>
        </w:rPr>
        <w:t>aos</w:t>
      </w:r>
      <w:r w:rsidRPr="00A564E0">
        <w:rPr>
          <w:color w:val="000000" w:themeColor="text1"/>
          <w:spacing w:val="1"/>
          <w:sz w:val="24"/>
          <w:szCs w:val="24"/>
        </w:rPr>
        <w:t xml:space="preserve"> </w:t>
      </w:r>
      <w:r w:rsidRPr="00A564E0">
        <w:rPr>
          <w:color w:val="000000" w:themeColor="text1"/>
          <w:sz w:val="24"/>
          <w:szCs w:val="24"/>
        </w:rPr>
        <w:t>requisitos</w:t>
      </w:r>
      <w:r w:rsidRPr="00A564E0">
        <w:rPr>
          <w:color w:val="000000" w:themeColor="text1"/>
          <w:spacing w:val="1"/>
          <w:sz w:val="24"/>
          <w:szCs w:val="24"/>
        </w:rPr>
        <w:t xml:space="preserve"> </w:t>
      </w:r>
      <w:r w:rsidRPr="00A564E0">
        <w:rPr>
          <w:color w:val="000000" w:themeColor="text1"/>
          <w:sz w:val="24"/>
          <w:szCs w:val="24"/>
        </w:rPr>
        <w:t>constantes</w:t>
      </w:r>
      <w:r w:rsidRPr="00A564E0">
        <w:rPr>
          <w:color w:val="000000" w:themeColor="text1"/>
          <w:spacing w:val="1"/>
          <w:sz w:val="24"/>
          <w:szCs w:val="24"/>
        </w:rPr>
        <w:t xml:space="preserve"> </w:t>
      </w:r>
      <w:r w:rsidRPr="00A564E0">
        <w:rPr>
          <w:color w:val="000000" w:themeColor="text1"/>
          <w:sz w:val="24"/>
          <w:szCs w:val="24"/>
        </w:rPr>
        <w:t>do</w:t>
      </w:r>
      <w:r w:rsidRPr="00A564E0">
        <w:rPr>
          <w:color w:val="000000" w:themeColor="text1"/>
          <w:spacing w:val="1"/>
          <w:sz w:val="24"/>
          <w:szCs w:val="24"/>
        </w:rPr>
        <w:t xml:space="preserve"> </w:t>
      </w:r>
      <w:r w:rsidRPr="00A564E0">
        <w:rPr>
          <w:color w:val="000000" w:themeColor="text1"/>
          <w:sz w:val="24"/>
          <w:szCs w:val="24"/>
        </w:rPr>
        <w:t>edital;</w:t>
      </w:r>
      <w:r w:rsidRPr="00A564E0">
        <w:rPr>
          <w:color w:val="000000" w:themeColor="text1"/>
          <w:spacing w:val="1"/>
          <w:sz w:val="24"/>
          <w:szCs w:val="24"/>
        </w:rPr>
        <w:t xml:space="preserve"> </w:t>
      </w:r>
      <w:r w:rsidRPr="00A564E0">
        <w:rPr>
          <w:color w:val="000000" w:themeColor="text1"/>
          <w:sz w:val="24"/>
          <w:szCs w:val="24"/>
        </w:rPr>
        <w:t>e</w:t>
      </w:r>
      <w:r w:rsidRPr="00A564E0">
        <w:rPr>
          <w:color w:val="000000" w:themeColor="text1"/>
          <w:spacing w:val="1"/>
          <w:sz w:val="24"/>
          <w:szCs w:val="24"/>
        </w:rPr>
        <w:t xml:space="preserve"> </w:t>
      </w:r>
      <w:r w:rsidRPr="00A564E0">
        <w:rPr>
          <w:color w:val="000000" w:themeColor="text1"/>
          <w:sz w:val="24"/>
          <w:szCs w:val="24"/>
        </w:rPr>
        <w:t>(c)</w:t>
      </w:r>
      <w:r w:rsidRPr="00A564E0">
        <w:rPr>
          <w:color w:val="000000" w:themeColor="text1"/>
          <w:spacing w:val="1"/>
          <w:sz w:val="24"/>
          <w:szCs w:val="24"/>
        </w:rPr>
        <w:t xml:space="preserve"> </w:t>
      </w:r>
      <w:r w:rsidRPr="00A564E0">
        <w:rPr>
          <w:color w:val="000000" w:themeColor="text1"/>
          <w:sz w:val="24"/>
          <w:szCs w:val="24"/>
        </w:rPr>
        <w:t>não</w:t>
      </w:r>
      <w:r w:rsidRPr="00A564E0">
        <w:rPr>
          <w:color w:val="000000" w:themeColor="text1"/>
          <w:spacing w:val="1"/>
          <w:sz w:val="24"/>
          <w:szCs w:val="24"/>
        </w:rPr>
        <w:t xml:space="preserve"> </w:t>
      </w:r>
      <w:r w:rsidRPr="00A564E0">
        <w:rPr>
          <w:color w:val="000000" w:themeColor="text1"/>
          <w:sz w:val="24"/>
          <w:szCs w:val="24"/>
        </w:rPr>
        <w:t>incursa</w:t>
      </w:r>
      <w:r w:rsidRPr="00A564E0">
        <w:rPr>
          <w:color w:val="000000" w:themeColor="text1"/>
          <w:spacing w:val="1"/>
          <w:sz w:val="24"/>
          <w:szCs w:val="24"/>
        </w:rPr>
        <w:t xml:space="preserve"> </w:t>
      </w:r>
      <w:r w:rsidRPr="00A564E0">
        <w:rPr>
          <w:color w:val="000000" w:themeColor="text1"/>
          <w:sz w:val="24"/>
          <w:szCs w:val="24"/>
        </w:rPr>
        <w:t>nos</w:t>
      </w:r>
      <w:r w:rsidRPr="00A564E0">
        <w:rPr>
          <w:color w:val="000000" w:themeColor="text1"/>
          <w:spacing w:val="-57"/>
          <w:sz w:val="24"/>
          <w:szCs w:val="24"/>
        </w:rPr>
        <w:t xml:space="preserve"> </w:t>
      </w:r>
      <w:r w:rsidRPr="00A564E0">
        <w:rPr>
          <w:color w:val="000000" w:themeColor="text1"/>
          <w:sz w:val="24"/>
          <w:szCs w:val="24"/>
        </w:rPr>
        <w:t xml:space="preserve">impedimentos de que trata o artigo 14 da Lei Federal nº 14.133/2021; </w:t>
      </w:r>
    </w:p>
    <w:p w14:paraId="0D39EC37" w14:textId="337A62C8" w:rsidR="000320E1" w:rsidRPr="00A564E0" w:rsidRDefault="000320E1" w:rsidP="00B724DD">
      <w:pPr>
        <w:tabs>
          <w:tab w:val="left" w:pos="284"/>
          <w:tab w:val="left" w:pos="426"/>
          <w:tab w:val="left" w:pos="567"/>
        </w:tabs>
        <w:spacing w:before="120" w:after="120"/>
        <w:jc w:val="both"/>
        <w:rPr>
          <w:bCs/>
          <w:color w:val="000000" w:themeColor="text1"/>
          <w:sz w:val="24"/>
          <w:szCs w:val="24"/>
        </w:rPr>
      </w:pPr>
      <w:proofErr w:type="gramStart"/>
      <w:r w:rsidRPr="00A564E0">
        <w:rPr>
          <w:color w:val="000000" w:themeColor="text1"/>
          <w:sz w:val="24"/>
          <w:szCs w:val="24"/>
        </w:rPr>
        <w:t>3</w:t>
      </w:r>
      <w:r w:rsidR="00A84ED8" w:rsidRPr="00A564E0">
        <w:rPr>
          <w:color w:val="000000" w:themeColor="text1"/>
          <w:sz w:val="24"/>
          <w:szCs w:val="24"/>
        </w:rPr>
        <w:t>2</w:t>
      </w:r>
      <w:r w:rsidRPr="00A564E0">
        <w:rPr>
          <w:color w:val="000000" w:themeColor="text1"/>
          <w:sz w:val="24"/>
          <w:szCs w:val="24"/>
        </w:rPr>
        <w:t>.5 - ANEXO V –</w:t>
      </w:r>
      <w:r w:rsidRPr="00A564E0">
        <w:rPr>
          <w:bCs/>
          <w:color w:val="000000" w:themeColor="text1"/>
          <w:sz w:val="24"/>
          <w:szCs w:val="24"/>
        </w:rPr>
        <w:t xml:space="preserve"> CARTA</w:t>
      </w:r>
      <w:proofErr w:type="gramEnd"/>
      <w:r w:rsidRPr="00A564E0">
        <w:rPr>
          <w:bCs/>
          <w:color w:val="000000" w:themeColor="text1"/>
          <w:sz w:val="24"/>
          <w:szCs w:val="24"/>
        </w:rPr>
        <w:t xml:space="preserve"> DE CREDENCIAMENTO (modelo)</w:t>
      </w:r>
    </w:p>
    <w:p w14:paraId="0227B04F" w14:textId="37486173" w:rsidR="000320E1" w:rsidRPr="00A564E0" w:rsidRDefault="000320E1" w:rsidP="00B724DD">
      <w:pPr>
        <w:tabs>
          <w:tab w:val="left" w:pos="284"/>
          <w:tab w:val="left" w:pos="426"/>
          <w:tab w:val="left" w:pos="567"/>
        </w:tabs>
        <w:spacing w:before="120" w:after="120"/>
        <w:jc w:val="both"/>
        <w:rPr>
          <w:color w:val="000000" w:themeColor="text1"/>
          <w:sz w:val="24"/>
          <w:szCs w:val="24"/>
        </w:rPr>
      </w:pPr>
      <w:proofErr w:type="gramStart"/>
      <w:r w:rsidRPr="00A564E0">
        <w:rPr>
          <w:color w:val="000000" w:themeColor="text1"/>
          <w:sz w:val="24"/>
          <w:szCs w:val="24"/>
        </w:rPr>
        <w:t>3</w:t>
      </w:r>
      <w:r w:rsidR="00A84ED8" w:rsidRPr="00A564E0">
        <w:rPr>
          <w:color w:val="000000" w:themeColor="text1"/>
          <w:sz w:val="24"/>
          <w:szCs w:val="24"/>
        </w:rPr>
        <w:t>2</w:t>
      </w:r>
      <w:r w:rsidRPr="00A564E0">
        <w:rPr>
          <w:color w:val="000000" w:themeColor="text1"/>
          <w:sz w:val="24"/>
          <w:szCs w:val="24"/>
        </w:rPr>
        <w:t>.6 - ANEXO VI – MINUTA</w:t>
      </w:r>
      <w:proofErr w:type="gramEnd"/>
      <w:r w:rsidRPr="00A564E0">
        <w:rPr>
          <w:color w:val="000000" w:themeColor="text1"/>
          <w:sz w:val="24"/>
          <w:szCs w:val="24"/>
        </w:rPr>
        <w:t xml:space="preserve"> DE CONTRATO</w:t>
      </w:r>
    </w:p>
    <w:p w14:paraId="59D86C59" w14:textId="77777777" w:rsidR="00D6284B" w:rsidRPr="00A564E0" w:rsidRDefault="00D6284B" w:rsidP="00D6284B">
      <w:pPr>
        <w:jc w:val="center"/>
        <w:rPr>
          <w:b/>
          <w:color w:val="000000" w:themeColor="text1"/>
          <w:sz w:val="24"/>
          <w:szCs w:val="18"/>
        </w:rPr>
      </w:pPr>
      <w:r w:rsidRPr="00A564E0">
        <w:rPr>
          <w:b/>
          <w:color w:val="000000" w:themeColor="text1"/>
          <w:sz w:val="24"/>
          <w:szCs w:val="18"/>
        </w:rPr>
        <w:t>________________________________</w:t>
      </w:r>
    </w:p>
    <w:p w14:paraId="5EC165BA" w14:textId="77777777" w:rsidR="00D6284B" w:rsidRPr="00A564E0" w:rsidRDefault="00D6284B" w:rsidP="00D6284B">
      <w:pPr>
        <w:jc w:val="center"/>
        <w:rPr>
          <w:b/>
          <w:color w:val="000000" w:themeColor="text1"/>
          <w:sz w:val="24"/>
          <w:szCs w:val="18"/>
        </w:rPr>
      </w:pPr>
      <w:r w:rsidRPr="00A564E0">
        <w:rPr>
          <w:b/>
          <w:color w:val="000000" w:themeColor="text1"/>
          <w:sz w:val="24"/>
          <w:szCs w:val="18"/>
        </w:rPr>
        <w:t>Carlos Augusto Sardinha Nunes</w:t>
      </w:r>
    </w:p>
    <w:p w14:paraId="3C6870C7" w14:textId="77777777" w:rsidR="00D6284B" w:rsidRDefault="00D6284B" w:rsidP="00D6284B">
      <w:pPr>
        <w:jc w:val="center"/>
        <w:rPr>
          <w:i/>
          <w:color w:val="000000" w:themeColor="text1"/>
          <w:sz w:val="24"/>
          <w:szCs w:val="18"/>
        </w:rPr>
      </w:pPr>
      <w:r w:rsidRPr="00A564E0">
        <w:rPr>
          <w:i/>
          <w:color w:val="000000" w:themeColor="text1"/>
          <w:sz w:val="24"/>
          <w:szCs w:val="18"/>
        </w:rPr>
        <w:t>Supervisor de Gestão e Compras</w:t>
      </w:r>
    </w:p>
    <w:p w14:paraId="3A548561" w14:textId="77777777" w:rsidR="00471A25" w:rsidRPr="00A564E0" w:rsidRDefault="00471A25" w:rsidP="00D6284B">
      <w:pPr>
        <w:jc w:val="center"/>
        <w:rPr>
          <w:b/>
          <w:bCs/>
          <w:color w:val="000000" w:themeColor="text1"/>
          <w:sz w:val="24"/>
          <w:szCs w:val="18"/>
        </w:rPr>
      </w:pPr>
    </w:p>
    <w:p w14:paraId="2918B77D" w14:textId="77777777" w:rsidR="00D6284B" w:rsidRPr="00A564E0" w:rsidRDefault="00D6284B" w:rsidP="00D6284B">
      <w:pPr>
        <w:jc w:val="center"/>
        <w:rPr>
          <w:b/>
          <w:color w:val="000000" w:themeColor="text1"/>
          <w:sz w:val="24"/>
          <w:szCs w:val="18"/>
        </w:rPr>
      </w:pPr>
      <w:r w:rsidRPr="00A564E0">
        <w:rPr>
          <w:b/>
          <w:color w:val="000000" w:themeColor="text1"/>
          <w:sz w:val="24"/>
          <w:szCs w:val="18"/>
        </w:rPr>
        <w:t>________________________________</w:t>
      </w:r>
    </w:p>
    <w:p w14:paraId="3443F833" w14:textId="353EB793" w:rsidR="00D6284B" w:rsidRPr="00A564E0" w:rsidRDefault="00D6284B" w:rsidP="00D6284B">
      <w:pPr>
        <w:jc w:val="center"/>
        <w:rPr>
          <w:b/>
          <w:color w:val="000000" w:themeColor="text1"/>
          <w:sz w:val="24"/>
          <w:szCs w:val="18"/>
        </w:rPr>
      </w:pPr>
      <w:r w:rsidRPr="00A564E0">
        <w:rPr>
          <w:b/>
          <w:color w:val="000000" w:themeColor="text1"/>
          <w:sz w:val="24"/>
          <w:szCs w:val="18"/>
        </w:rPr>
        <w:t>Luiz Carlos dos Santos</w:t>
      </w:r>
    </w:p>
    <w:p w14:paraId="2E958270" w14:textId="16D5FC09" w:rsidR="00D6284B" w:rsidRPr="00A564E0" w:rsidRDefault="00D6284B" w:rsidP="00D6284B">
      <w:pPr>
        <w:jc w:val="center"/>
        <w:rPr>
          <w:b/>
          <w:color w:val="000000" w:themeColor="text1"/>
          <w:sz w:val="24"/>
          <w:szCs w:val="18"/>
        </w:rPr>
      </w:pPr>
      <w:r w:rsidRPr="00A564E0">
        <w:rPr>
          <w:i/>
          <w:color w:val="000000" w:themeColor="text1"/>
          <w:sz w:val="24"/>
          <w:szCs w:val="18"/>
        </w:rPr>
        <w:t>Secretário Municipal de Obras e Infraestrutura</w:t>
      </w:r>
    </w:p>
    <w:p w14:paraId="577561B0" w14:textId="77777777" w:rsidR="005B4395" w:rsidRDefault="005B4395" w:rsidP="0028303A">
      <w:pPr>
        <w:spacing w:after="120" w:line="360" w:lineRule="auto"/>
        <w:jc w:val="center"/>
        <w:rPr>
          <w:b/>
          <w:color w:val="000000" w:themeColor="text1"/>
          <w:sz w:val="24"/>
          <w:szCs w:val="24"/>
        </w:rPr>
      </w:pPr>
    </w:p>
    <w:p w14:paraId="4D318ED4" w14:textId="77777777" w:rsidR="005B4395" w:rsidRDefault="005B4395" w:rsidP="0028303A">
      <w:pPr>
        <w:spacing w:after="120" w:line="360" w:lineRule="auto"/>
        <w:jc w:val="center"/>
        <w:rPr>
          <w:b/>
          <w:color w:val="000000" w:themeColor="text1"/>
          <w:sz w:val="24"/>
          <w:szCs w:val="24"/>
        </w:rPr>
      </w:pPr>
    </w:p>
    <w:p w14:paraId="01413875" w14:textId="77777777" w:rsidR="005B4395" w:rsidRDefault="005B4395" w:rsidP="0028303A">
      <w:pPr>
        <w:spacing w:after="120" w:line="360" w:lineRule="auto"/>
        <w:jc w:val="center"/>
        <w:rPr>
          <w:b/>
          <w:color w:val="000000" w:themeColor="text1"/>
          <w:sz w:val="24"/>
          <w:szCs w:val="24"/>
        </w:rPr>
      </w:pPr>
    </w:p>
    <w:p w14:paraId="3E1F8106" w14:textId="77777777" w:rsidR="005B4395" w:rsidRDefault="005B4395" w:rsidP="0028303A">
      <w:pPr>
        <w:spacing w:after="120" w:line="360" w:lineRule="auto"/>
        <w:jc w:val="center"/>
        <w:rPr>
          <w:b/>
          <w:color w:val="000000" w:themeColor="text1"/>
          <w:sz w:val="24"/>
          <w:szCs w:val="24"/>
        </w:rPr>
      </w:pPr>
    </w:p>
    <w:p w14:paraId="59A59693" w14:textId="77777777" w:rsidR="005B4395" w:rsidRDefault="005B4395" w:rsidP="0028303A">
      <w:pPr>
        <w:spacing w:after="120" w:line="360" w:lineRule="auto"/>
        <w:jc w:val="center"/>
        <w:rPr>
          <w:b/>
          <w:color w:val="000000" w:themeColor="text1"/>
          <w:sz w:val="24"/>
          <w:szCs w:val="24"/>
        </w:rPr>
      </w:pPr>
    </w:p>
    <w:p w14:paraId="408E7113" w14:textId="77777777" w:rsidR="005B4395" w:rsidRDefault="005B4395" w:rsidP="0028303A">
      <w:pPr>
        <w:spacing w:after="120" w:line="360" w:lineRule="auto"/>
        <w:jc w:val="center"/>
        <w:rPr>
          <w:b/>
          <w:color w:val="000000" w:themeColor="text1"/>
          <w:sz w:val="24"/>
          <w:szCs w:val="24"/>
        </w:rPr>
      </w:pPr>
    </w:p>
    <w:p w14:paraId="3394C06B" w14:textId="77777777" w:rsidR="005B4395" w:rsidRDefault="005B4395" w:rsidP="0028303A">
      <w:pPr>
        <w:spacing w:after="120" w:line="360" w:lineRule="auto"/>
        <w:jc w:val="center"/>
        <w:rPr>
          <w:b/>
          <w:color w:val="000000" w:themeColor="text1"/>
          <w:sz w:val="24"/>
          <w:szCs w:val="24"/>
        </w:rPr>
      </w:pPr>
    </w:p>
    <w:p w14:paraId="6CA68C87" w14:textId="77777777" w:rsidR="005B4395" w:rsidRDefault="005B4395" w:rsidP="0028303A">
      <w:pPr>
        <w:spacing w:after="120" w:line="360" w:lineRule="auto"/>
        <w:jc w:val="center"/>
        <w:rPr>
          <w:b/>
          <w:color w:val="000000" w:themeColor="text1"/>
          <w:sz w:val="24"/>
          <w:szCs w:val="24"/>
        </w:rPr>
      </w:pPr>
    </w:p>
    <w:p w14:paraId="4C6A1812" w14:textId="77777777" w:rsidR="005B4395" w:rsidRDefault="005B4395" w:rsidP="0028303A">
      <w:pPr>
        <w:spacing w:after="120" w:line="360" w:lineRule="auto"/>
        <w:jc w:val="center"/>
        <w:rPr>
          <w:b/>
          <w:color w:val="000000" w:themeColor="text1"/>
          <w:sz w:val="24"/>
          <w:szCs w:val="24"/>
        </w:rPr>
      </w:pPr>
    </w:p>
    <w:p w14:paraId="1D2A3C4A" w14:textId="77777777" w:rsidR="005B4395" w:rsidRDefault="005B4395" w:rsidP="0028303A">
      <w:pPr>
        <w:spacing w:after="120" w:line="360" w:lineRule="auto"/>
        <w:jc w:val="center"/>
        <w:rPr>
          <w:b/>
          <w:color w:val="000000" w:themeColor="text1"/>
          <w:sz w:val="24"/>
          <w:szCs w:val="24"/>
        </w:rPr>
      </w:pPr>
    </w:p>
    <w:p w14:paraId="78579CE0" w14:textId="77777777" w:rsidR="005B4395" w:rsidRDefault="005B4395" w:rsidP="0028303A">
      <w:pPr>
        <w:spacing w:after="120" w:line="360" w:lineRule="auto"/>
        <w:jc w:val="center"/>
        <w:rPr>
          <w:b/>
          <w:color w:val="000000" w:themeColor="text1"/>
          <w:sz w:val="24"/>
          <w:szCs w:val="24"/>
        </w:rPr>
      </w:pPr>
    </w:p>
    <w:p w14:paraId="542A2DD7" w14:textId="77777777" w:rsidR="005B4395" w:rsidRDefault="005B4395" w:rsidP="0028303A">
      <w:pPr>
        <w:spacing w:after="120" w:line="360" w:lineRule="auto"/>
        <w:jc w:val="center"/>
        <w:rPr>
          <w:b/>
          <w:color w:val="000000" w:themeColor="text1"/>
          <w:sz w:val="24"/>
          <w:szCs w:val="24"/>
        </w:rPr>
      </w:pPr>
    </w:p>
    <w:p w14:paraId="712D83AB" w14:textId="77777777" w:rsidR="005B4395" w:rsidRDefault="005B4395" w:rsidP="0028303A">
      <w:pPr>
        <w:spacing w:after="120" w:line="360" w:lineRule="auto"/>
        <w:jc w:val="center"/>
        <w:rPr>
          <w:b/>
          <w:color w:val="000000" w:themeColor="text1"/>
          <w:sz w:val="24"/>
          <w:szCs w:val="24"/>
        </w:rPr>
      </w:pPr>
    </w:p>
    <w:p w14:paraId="7A212CE8" w14:textId="77777777" w:rsidR="005B4395" w:rsidRDefault="005B4395" w:rsidP="0028303A">
      <w:pPr>
        <w:spacing w:after="120" w:line="360" w:lineRule="auto"/>
        <w:jc w:val="center"/>
        <w:rPr>
          <w:b/>
          <w:color w:val="000000" w:themeColor="text1"/>
          <w:sz w:val="24"/>
          <w:szCs w:val="24"/>
        </w:rPr>
      </w:pPr>
    </w:p>
    <w:p w14:paraId="65C4AECC" w14:textId="77777777" w:rsidR="005B4395" w:rsidRDefault="005B4395" w:rsidP="0028303A">
      <w:pPr>
        <w:spacing w:after="120" w:line="360" w:lineRule="auto"/>
        <w:jc w:val="center"/>
        <w:rPr>
          <w:b/>
          <w:color w:val="000000" w:themeColor="text1"/>
          <w:sz w:val="24"/>
          <w:szCs w:val="24"/>
        </w:rPr>
      </w:pPr>
    </w:p>
    <w:p w14:paraId="4572C551" w14:textId="77777777" w:rsidR="005B4395" w:rsidRDefault="005B4395" w:rsidP="0028303A">
      <w:pPr>
        <w:spacing w:after="120" w:line="360" w:lineRule="auto"/>
        <w:jc w:val="center"/>
        <w:rPr>
          <w:b/>
          <w:color w:val="000000" w:themeColor="text1"/>
          <w:sz w:val="24"/>
          <w:szCs w:val="24"/>
        </w:rPr>
      </w:pPr>
    </w:p>
    <w:p w14:paraId="382BEAAA" w14:textId="5408DAF5" w:rsidR="001D59BF" w:rsidRPr="005C0829" w:rsidRDefault="00BF6739" w:rsidP="0028303A">
      <w:pPr>
        <w:spacing w:after="120" w:line="360" w:lineRule="auto"/>
        <w:jc w:val="center"/>
        <w:rPr>
          <w:b/>
          <w:color w:val="000000" w:themeColor="text1"/>
          <w:sz w:val="24"/>
          <w:szCs w:val="24"/>
        </w:rPr>
      </w:pPr>
      <w:r w:rsidRPr="005C0829">
        <w:rPr>
          <w:b/>
          <w:color w:val="000000" w:themeColor="text1"/>
          <w:sz w:val="24"/>
          <w:szCs w:val="24"/>
        </w:rPr>
        <w:lastRenderedPageBreak/>
        <w:t>EDITAL</w:t>
      </w:r>
    </w:p>
    <w:p w14:paraId="07D65454" w14:textId="767CC8D2" w:rsidR="00BF6739" w:rsidRPr="005C0829" w:rsidRDefault="00BF6739" w:rsidP="00583729">
      <w:pPr>
        <w:jc w:val="center"/>
        <w:rPr>
          <w:b/>
          <w:color w:val="000000" w:themeColor="text1"/>
          <w:sz w:val="24"/>
          <w:szCs w:val="24"/>
        </w:rPr>
      </w:pPr>
      <w:r w:rsidRPr="005C0829">
        <w:rPr>
          <w:b/>
          <w:color w:val="000000" w:themeColor="text1"/>
          <w:sz w:val="24"/>
          <w:szCs w:val="24"/>
        </w:rPr>
        <w:t>PREGÃO ELETR</w:t>
      </w:r>
      <w:r w:rsidR="005E452E" w:rsidRPr="005C0829">
        <w:rPr>
          <w:b/>
          <w:color w:val="000000" w:themeColor="text1"/>
          <w:sz w:val="24"/>
          <w:szCs w:val="24"/>
        </w:rPr>
        <w:t>Ô</w:t>
      </w:r>
      <w:r w:rsidRPr="005C0829">
        <w:rPr>
          <w:b/>
          <w:color w:val="000000" w:themeColor="text1"/>
          <w:sz w:val="24"/>
          <w:szCs w:val="24"/>
        </w:rPr>
        <w:t>NICO</w:t>
      </w:r>
      <w:r w:rsidR="004D62E8" w:rsidRPr="005C0829">
        <w:rPr>
          <w:b/>
          <w:color w:val="000000" w:themeColor="text1"/>
          <w:sz w:val="24"/>
          <w:szCs w:val="24"/>
        </w:rPr>
        <w:t xml:space="preserve"> Nº</w:t>
      </w:r>
      <w:r w:rsidR="005B4395">
        <w:rPr>
          <w:b/>
          <w:color w:val="000000" w:themeColor="text1"/>
          <w:sz w:val="24"/>
          <w:szCs w:val="24"/>
        </w:rPr>
        <w:t xml:space="preserve"> 027</w:t>
      </w:r>
      <w:r w:rsidR="004D62E8" w:rsidRPr="005C0829">
        <w:rPr>
          <w:b/>
          <w:color w:val="000000" w:themeColor="text1"/>
          <w:sz w:val="24"/>
          <w:szCs w:val="24"/>
        </w:rPr>
        <w:t>/202</w:t>
      </w:r>
      <w:r w:rsidR="0025771A">
        <w:rPr>
          <w:b/>
          <w:color w:val="000000" w:themeColor="text1"/>
          <w:sz w:val="24"/>
          <w:szCs w:val="24"/>
        </w:rPr>
        <w:t>5</w:t>
      </w:r>
    </w:p>
    <w:p w14:paraId="29149036" w14:textId="00A49C62" w:rsidR="000E59EE" w:rsidRPr="005C0829" w:rsidRDefault="007E444F" w:rsidP="00641D1C">
      <w:pPr>
        <w:jc w:val="center"/>
        <w:rPr>
          <w:b/>
          <w:color w:val="000000" w:themeColor="text1"/>
          <w:sz w:val="24"/>
          <w:szCs w:val="24"/>
        </w:rPr>
      </w:pPr>
      <w:r w:rsidRPr="005C0829">
        <w:rPr>
          <w:b/>
          <w:color w:val="000000" w:themeColor="text1"/>
          <w:sz w:val="24"/>
          <w:szCs w:val="24"/>
        </w:rPr>
        <w:t>ANEXO I</w:t>
      </w:r>
    </w:p>
    <w:p w14:paraId="1CC420B0" w14:textId="77777777" w:rsidR="00950031" w:rsidRPr="00BE7E0C" w:rsidRDefault="00950031" w:rsidP="00950031">
      <w:pPr>
        <w:contextualSpacing/>
        <w:jc w:val="center"/>
        <w:rPr>
          <w:b/>
          <w:sz w:val="24"/>
          <w:szCs w:val="24"/>
          <w:u w:val="single"/>
        </w:rPr>
      </w:pPr>
      <w:r w:rsidRPr="00BE7E0C">
        <w:rPr>
          <w:b/>
          <w:sz w:val="24"/>
          <w:szCs w:val="24"/>
          <w:u w:val="single"/>
        </w:rPr>
        <w:t>TERMO DE REFERÊNCIA</w:t>
      </w:r>
      <w:r>
        <w:rPr>
          <w:b/>
          <w:sz w:val="24"/>
          <w:szCs w:val="24"/>
          <w:u w:val="single"/>
        </w:rPr>
        <w:t xml:space="preserve"> </w:t>
      </w:r>
    </w:p>
    <w:p w14:paraId="2B26D3C9" w14:textId="77777777" w:rsidR="00950031" w:rsidRPr="00BE7E0C" w:rsidRDefault="00950031" w:rsidP="00950031">
      <w:pPr>
        <w:contextualSpacing/>
        <w:jc w:val="center"/>
        <w:rPr>
          <w:b/>
          <w:sz w:val="24"/>
          <w:szCs w:val="24"/>
          <w:u w:val="single"/>
        </w:rPr>
      </w:pPr>
    </w:p>
    <w:p w14:paraId="533EE444" w14:textId="77777777" w:rsidR="00950031" w:rsidRPr="00BE7E0C" w:rsidRDefault="00950031" w:rsidP="00950031">
      <w:pPr>
        <w:spacing w:before="120" w:after="120"/>
        <w:contextualSpacing/>
        <w:jc w:val="both"/>
        <w:rPr>
          <w:b/>
        </w:rPr>
      </w:pPr>
      <w:r w:rsidRPr="00BE7E0C">
        <w:rPr>
          <w:b/>
        </w:rPr>
        <w:t>1. OBJETO</w:t>
      </w:r>
    </w:p>
    <w:p w14:paraId="2EC7DDA5" w14:textId="77777777" w:rsidR="00950031" w:rsidRDefault="00950031" w:rsidP="00950031">
      <w:pPr>
        <w:widowControl w:val="0"/>
        <w:suppressAutoHyphens/>
        <w:autoSpaceDN w:val="0"/>
        <w:spacing w:before="120" w:after="120"/>
        <w:jc w:val="both"/>
        <w:textAlignment w:val="baseline"/>
        <w:rPr>
          <w:kern w:val="3"/>
          <w:sz w:val="24"/>
          <w:szCs w:val="24"/>
          <w:lang w:eastAsia="zh-CN"/>
        </w:rPr>
      </w:pPr>
      <w:r w:rsidRPr="003A1811">
        <w:rPr>
          <w:bCs/>
          <w:sz w:val="24"/>
          <w:szCs w:val="24"/>
        </w:rPr>
        <w:t xml:space="preserve">1.1 – </w:t>
      </w:r>
      <w:r w:rsidRPr="007C4AE2">
        <w:rPr>
          <w:kern w:val="3"/>
          <w:sz w:val="24"/>
          <w:szCs w:val="24"/>
          <w:lang w:eastAsia="zh-CN"/>
        </w:rPr>
        <w:t>Constitui o presente objeto a EVENTUAL E FUTURA AQUISIÇÃO DE GÊNEROS ALIMENTÍCIOS PARA CONSUMO DIÁRIO DE CAFÉ DA MANHÃ DOS FUNCINÁRIOS da Secretaria Municipal de Obras e Infra</w:t>
      </w:r>
      <w:r>
        <w:rPr>
          <w:kern w:val="3"/>
          <w:sz w:val="24"/>
          <w:szCs w:val="24"/>
          <w:lang w:eastAsia="zh-CN"/>
        </w:rPr>
        <w:t>estrutura.</w:t>
      </w:r>
    </w:p>
    <w:p w14:paraId="3576F053" w14:textId="77777777" w:rsidR="00950031" w:rsidRDefault="00950031" w:rsidP="00950031">
      <w:pPr>
        <w:spacing w:before="120" w:after="120"/>
        <w:contextualSpacing/>
        <w:jc w:val="both"/>
        <w:rPr>
          <w:b/>
          <w:sz w:val="24"/>
          <w:szCs w:val="24"/>
        </w:rPr>
      </w:pPr>
      <w:r w:rsidRPr="00BE7E0C">
        <w:rPr>
          <w:b/>
          <w:sz w:val="24"/>
          <w:szCs w:val="24"/>
        </w:rPr>
        <w:t>1.2. DETALHAMENTO DO OBJETO</w:t>
      </w:r>
    </w:p>
    <w:p w14:paraId="2EEE69E2" w14:textId="77777777" w:rsidR="00950031" w:rsidRPr="00BE7E0C" w:rsidRDefault="00950031" w:rsidP="00950031">
      <w:pPr>
        <w:contextualSpacing/>
        <w:jc w:val="both"/>
        <w:rPr>
          <w:b/>
          <w:sz w:val="24"/>
          <w:szCs w:val="24"/>
        </w:rPr>
      </w:pPr>
    </w:p>
    <w:tbl>
      <w:tblPr>
        <w:tblW w:w="9781" w:type="dxa"/>
        <w:tblLayout w:type="fixed"/>
        <w:tblCellMar>
          <w:left w:w="70" w:type="dxa"/>
          <w:right w:w="70" w:type="dxa"/>
        </w:tblCellMar>
        <w:tblLook w:val="04A0" w:firstRow="1" w:lastRow="0" w:firstColumn="1" w:lastColumn="0" w:noHBand="0" w:noVBand="1"/>
      </w:tblPr>
      <w:tblGrid>
        <w:gridCol w:w="850"/>
        <w:gridCol w:w="4537"/>
        <w:gridCol w:w="1701"/>
        <w:gridCol w:w="1275"/>
        <w:gridCol w:w="1418"/>
      </w:tblGrid>
      <w:tr w:rsidR="00950031" w:rsidRPr="00950031" w14:paraId="6EC3F0D7" w14:textId="77777777" w:rsidTr="00950031">
        <w:trPr>
          <w:trHeight w:val="765"/>
        </w:trPr>
        <w:tc>
          <w:tcPr>
            <w:tcW w:w="850" w:type="dxa"/>
            <w:tcBorders>
              <w:top w:val="single" w:sz="4" w:space="0" w:color="auto"/>
              <w:left w:val="single" w:sz="4" w:space="0" w:color="auto"/>
              <w:bottom w:val="single" w:sz="4" w:space="0" w:color="auto"/>
              <w:right w:val="single" w:sz="4" w:space="0" w:color="auto"/>
            </w:tcBorders>
            <w:shd w:val="clear" w:color="000000" w:fill="B3C6E6"/>
            <w:vAlign w:val="center"/>
            <w:hideMark/>
          </w:tcPr>
          <w:p w14:paraId="0B60D2C1" w14:textId="77777777" w:rsidR="00950031" w:rsidRPr="00950031" w:rsidRDefault="00950031" w:rsidP="0061671F">
            <w:pPr>
              <w:jc w:val="center"/>
              <w:rPr>
                <w:b/>
                <w:bCs/>
                <w:color w:val="000000"/>
                <w:sz w:val="20"/>
              </w:rPr>
            </w:pPr>
            <w:r w:rsidRPr="00950031">
              <w:rPr>
                <w:b/>
                <w:bCs/>
                <w:color w:val="000000"/>
                <w:sz w:val="20"/>
              </w:rPr>
              <w:t>ITEM</w:t>
            </w:r>
          </w:p>
        </w:tc>
        <w:tc>
          <w:tcPr>
            <w:tcW w:w="4537" w:type="dxa"/>
            <w:tcBorders>
              <w:top w:val="single" w:sz="4" w:space="0" w:color="auto"/>
              <w:left w:val="nil"/>
              <w:bottom w:val="single" w:sz="4" w:space="0" w:color="auto"/>
              <w:right w:val="single" w:sz="4" w:space="0" w:color="auto"/>
            </w:tcBorders>
            <w:shd w:val="clear" w:color="000000" w:fill="B3C6E6"/>
            <w:vAlign w:val="center"/>
            <w:hideMark/>
          </w:tcPr>
          <w:p w14:paraId="1C81ECD0" w14:textId="77777777" w:rsidR="00950031" w:rsidRPr="00950031" w:rsidRDefault="00950031" w:rsidP="00950031">
            <w:pPr>
              <w:jc w:val="center"/>
              <w:rPr>
                <w:b/>
                <w:bCs/>
                <w:color w:val="000000"/>
                <w:sz w:val="20"/>
              </w:rPr>
            </w:pPr>
            <w:r w:rsidRPr="00950031">
              <w:rPr>
                <w:b/>
                <w:bCs/>
                <w:color w:val="000000"/>
                <w:sz w:val="20"/>
              </w:rPr>
              <w:t>DESCRIÇÃO</w:t>
            </w:r>
          </w:p>
        </w:tc>
        <w:tc>
          <w:tcPr>
            <w:tcW w:w="1701" w:type="dxa"/>
            <w:tcBorders>
              <w:top w:val="single" w:sz="4" w:space="0" w:color="auto"/>
              <w:left w:val="nil"/>
              <w:bottom w:val="single" w:sz="4" w:space="0" w:color="auto"/>
              <w:right w:val="single" w:sz="4" w:space="0" w:color="auto"/>
            </w:tcBorders>
            <w:shd w:val="clear" w:color="000000" w:fill="B3C6E6"/>
            <w:vAlign w:val="center"/>
            <w:hideMark/>
          </w:tcPr>
          <w:p w14:paraId="3F66B1F7" w14:textId="77777777" w:rsidR="00950031" w:rsidRPr="00950031" w:rsidRDefault="00950031" w:rsidP="0061671F">
            <w:pPr>
              <w:jc w:val="center"/>
              <w:rPr>
                <w:b/>
                <w:bCs/>
                <w:color w:val="000000"/>
                <w:sz w:val="20"/>
              </w:rPr>
            </w:pPr>
            <w:r w:rsidRPr="00950031">
              <w:rPr>
                <w:b/>
                <w:bCs/>
                <w:color w:val="000000"/>
                <w:sz w:val="20"/>
              </w:rPr>
              <w:t>UNIDADE</w:t>
            </w:r>
            <w:r w:rsidRPr="00950031">
              <w:rPr>
                <w:b/>
                <w:bCs/>
                <w:color w:val="000000"/>
                <w:sz w:val="20"/>
              </w:rPr>
              <w:br/>
              <w:t>DE MEDIDA</w:t>
            </w:r>
          </w:p>
        </w:tc>
        <w:tc>
          <w:tcPr>
            <w:tcW w:w="1275" w:type="dxa"/>
            <w:tcBorders>
              <w:top w:val="single" w:sz="4" w:space="0" w:color="auto"/>
              <w:left w:val="nil"/>
              <w:bottom w:val="single" w:sz="4" w:space="0" w:color="auto"/>
              <w:right w:val="single" w:sz="4" w:space="0" w:color="auto"/>
            </w:tcBorders>
            <w:shd w:val="clear" w:color="000000" w:fill="B3C6E6"/>
            <w:vAlign w:val="center"/>
            <w:hideMark/>
          </w:tcPr>
          <w:p w14:paraId="61C638BB" w14:textId="77777777" w:rsidR="00950031" w:rsidRPr="00950031" w:rsidRDefault="00950031" w:rsidP="0061671F">
            <w:pPr>
              <w:jc w:val="center"/>
              <w:rPr>
                <w:b/>
                <w:bCs/>
                <w:color w:val="000000"/>
                <w:sz w:val="20"/>
              </w:rPr>
            </w:pPr>
            <w:r w:rsidRPr="00950031">
              <w:rPr>
                <w:b/>
                <w:bCs/>
                <w:color w:val="000000"/>
                <w:sz w:val="20"/>
              </w:rPr>
              <w:t>QUANT.</w:t>
            </w:r>
            <w:r w:rsidRPr="00950031">
              <w:rPr>
                <w:b/>
                <w:bCs/>
                <w:color w:val="000000"/>
                <w:sz w:val="20"/>
              </w:rPr>
              <w:br/>
              <w:t>MÍNIMA</w:t>
            </w:r>
          </w:p>
        </w:tc>
        <w:tc>
          <w:tcPr>
            <w:tcW w:w="1418" w:type="dxa"/>
            <w:tcBorders>
              <w:top w:val="single" w:sz="4" w:space="0" w:color="auto"/>
              <w:left w:val="nil"/>
              <w:bottom w:val="single" w:sz="4" w:space="0" w:color="auto"/>
              <w:right w:val="single" w:sz="4" w:space="0" w:color="auto"/>
            </w:tcBorders>
            <w:shd w:val="clear" w:color="000000" w:fill="B3C6E6"/>
            <w:vAlign w:val="center"/>
            <w:hideMark/>
          </w:tcPr>
          <w:p w14:paraId="0C7B3C46" w14:textId="77777777" w:rsidR="00950031" w:rsidRPr="00950031" w:rsidRDefault="00950031" w:rsidP="0061671F">
            <w:pPr>
              <w:jc w:val="center"/>
              <w:rPr>
                <w:b/>
                <w:bCs/>
                <w:color w:val="000000"/>
                <w:sz w:val="20"/>
              </w:rPr>
            </w:pPr>
            <w:r w:rsidRPr="00950031">
              <w:rPr>
                <w:b/>
                <w:bCs/>
                <w:color w:val="000000"/>
                <w:sz w:val="20"/>
              </w:rPr>
              <w:t>QUANT.</w:t>
            </w:r>
            <w:r w:rsidRPr="00950031">
              <w:rPr>
                <w:b/>
                <w:bCs/>
                <w:color w:val="000000"/>
                <w:sz w:val="20"/>
              </w:rPr>
              <w:br/>
              <w:t>MÁXIMA</w:t>
            </w:r>
          </w:p>
        </w:tc>
      </w:tr>
      <w:tr w:rsidR="00950031" w:rsidRPr="00950031" w14:paraId="213DBDF7" w14:textId="77777777" w:rsidTr="00950031">
        <w:trPr>
          <w:trHeight w:val="51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DFB56C6" w14:textId="77777777" w:rsidR="00950031" w:rsidRPr="00950031" w:rsidRDefault="00950031" w:rsidP="0061671F">
            <w:pPr>
              <w:jc w:val="center"/>
              <w:rPr>
                <w:color w:val="000000"/>
                <w:sz w:val="20"/>
              </w:rPr>
            </w:pPr>
            <w:proofErr w:type="gramStart"/>
            <w:r w:rsidRPr="00950031">
              <w:rPr>
                <w:color w:val="000000"/>
                <w:sz w:val="20"/>
              </w:rPr>
              <w:t>1</w:t>
            </w:r>
            <w:proofErr w:type="gramEnd"/>
            <w:r w:rsidRPr="00950031">
              <w:rPr>
                <w:color w:val="000000"/>
                <w:sz w:val="20"/>
              </w:rPr>
              <w:t>,</w:t>
            </w:r>
          </w:p>
        </w:tc>
        <w:tc>
          <w:tcPr>
            <w:tcW w:w="4537" w:type="dxa"/>
            <w:tcBorders>
              <w:top w:val="nil"/>
              <w:left w:val="nil"/>
              <w:bottom w:val="single" w:sz="4" w:space="0" w:color="auto"/>
              <w:right w:val="single" w:sz="4" w:space="0" w:color="auto"/>
            </w:tcBorders>
            <w:shd w:val="clear" w:color="auto" w:fill="auto"/>
            <w:vAlign w:val="center"/>
          </w:tcPr>
          <w:p w14:paraId="5E3CCEB5" w14:textId="77777777" w:rsidR="00950031" w:rsidRPr="00950031" w:rsidRDefault="00950031" w:rsidP="00950031">
            <w:pPr>
              <w:jc w:val="both"/>
              <w:rPr>
                <w:color w:val="000000"/>
                <w:sz w:val="20"/>
              </w:rPr>
            </w:pPr>
            <w:r w:rsidRPr="00950031">
              <w:rPr>
                <w:b/>
                <w:color w:val="000000"/>
                <w:sz w:val="20"/>
              </w:rPr>
              <w:t>Leite Tipo UHT</w:t>
            </w:r>
            <w:r w:rsidRPr="00950031">
              <w:rPr>
                <w:color w:val="000000"/>
                <w:sz w:val="20"/>
              </w:rPr>
              <w:t xml:space="preserve"> - cor, aroma e odor característico, não rançoso, acondicionado em embalagem</w:t>
            </w:r>
            <w:proofErr w:type="gramStart"/>
            <w:r w:rsidRPr="00950031">
              <w:rPr>
                <w:color w:val="000000"/>
                <w:sz w:val="20"/>
              </w:rPr>
              <w:t xml:space="preserve">  </w:t>
            </w:r>
            <w:proofErr w:type="gramEnd"/>
            <w:r w:rsidRPr="00950031">
              <w:rPr>
                <w:color w:val="000000"/>
                <w:sz w:val="20"/>
              </w:rPr>
              <w:t xml:space="preserve">tipo  caixa, contendo </w:t>
            </w:r>
            <w:r w:rsidRPr="00950031">
              <w:rPr>
                <w:b/>
                <w:color w:val="000000"/>
                <w:sz w:val="20"/>
              </w:rPr>
              <w:t>1 litro</w:t>
            </w:r>
            <w:r w:rsidRPr="00950031">
              <w:rPr>
                <w:color w:val="000000"/>
                <w:sz w:val="20"/>
              </w:rPr>
              <w:t>, com identificação na embalagem (rótulo) dos ingredientes, valor nutricional, peso, fornecedor, data de fabricação e validade. O produto deverá possuir selo de inspeção do órgão competente. Validade mínima de 03 (três) meses a contar da data de entrega</w:t>
            </w:r>
          </w:p>
        </w:tc>
        <w:tc>
          <w:tcPr>
            <w:tcW w:w="1701" w:type="dxa"/>
            <w:tcBorders>
              <w:top w:val="nil"/>
              <w:left w:val="nil"/>
              <w:bottom w:val="single" w:sz="4" w:space="0" w:color="auto"/>
              <w:right w:val="single" w:sz="4" w:space="0" w:color="auto"/>
            </w:tcBorders>
            <w:shd w:val="clear" w:color="auto" w:fill="auto"/>
            <w:vAlign w:val="center"/>
            <w:hideMark/>
          </w:tcPr>
          <w:p w14:paraId="5DD2DB6E" w14:textId="77777777" w:rsidR="00950031" w:rsidRPr="00950031" w:rsidRDefault="00950031" w:rsidP="0061671F">
            <w:pPr>
              <w:jc w:val="center"/>
              <w:rPr>
                <w:color w:val="000000"/>
                <w:sz w:val="20"/>
              </w:rPr>
            </w:pPr>
            <w:r w:rsidRPr="00950031">
              <w:rPr>
                <w:color w:val="000000"/>
                <w:sz w:val="20"/>
              </w:rPr>
              <w:t>UND</w:t>
            </w:r>
          </w:p>
          <w:p w14:paraId="7D38F774" w14:textId="77777777" w:rsidR="00950031" w:rsidRPr="00950031" w:rsidRDefault="00950031" w:rsidP="0061671F">
            <w:pPr>
              <w:jc w:val="center"/>
              <w:rPr>
                <w:color w:val="000000"/>
                <w:sz w:val="20"/>
              </w:rPr>
            </w:pPr>
            <w:r w:rsidRPr="00950031">
              <w:rPr>
                <w:color w:val="000000"/>
                <w:sz w:val="20"/>
              </w:rPr>
              <w:t>Litro</w:t>
            </w:r>
          </w:p>
        </w:tc>
        <w:tc>
          <w:tcPr>
            <w:tcW w:w="1275" w:type="dxa"/>
            <w:tcBorders>
              <w:top w:val="nil"/>
              <w:left w:val="nil"/>
              <w:bottom w:val="single" w:sz="4" w:space="0" w:color="auto"/>
              <w:right w:val="single" w:sz="4" w:space="0" w:color="auto"/>
            </w:tcBorders>
            <w:shd w:val="clear" w:color="auto" w:fill="auto"/>
            <w:noWrap/>
            <w:vAlign w:val="center"/>
          </w:tcPr>
          <w:p w14:paraId="0D7A1DF2" w14:textId="77777777" w:rsidR="00950031" w:rsidRPr="00950031" w:rsidRDefault="00950031" w:rsidP="0061671F">
            <w:pPr>
              <w:jc w:val="center"/>
              <w:rPr>
                <w:color w:val="000000"/>
                <w:sz w:val="20"/>
              </w:rPr>
            </w:pPr>
            <w:r w:rsidRPr="00950031">
              <w:rPr>
                <w:color w:val="000000"/>
                <w:sz w:val="20"/>
              </w:rPr>
              <w:t>1800</w:t>
            </w:r>
          </w:p>
        </w:tc>
        <w:tc>
          <w:tcPr>
            <w:tcW w:w="1418" w:type="dxa"/>
            <w:tcBorders>
              <w:top w:val="nil"/>
              <w:left w:val="nil"/>
              <w:bottom w:val="single" w:sz="4" w:space="0" w:color="auto"/>
              <w:right w:val="single" w:sz="4" w:space="0" w:color="auto"/>
            </w:tcBorders>
            <w:shd w:val="clear" w:color="auto" w:fill="auto"/>
            <w:noWrap/>
            <w:vAlign w:val="center"/>
          </w:tcPr>
          <w:p w14:paraId="20DB89AF" w14:textId="77777777" w:rsidR="00950031" w:rsidRPr="00950031" w:rsidRDefault="00950031" w:rsidP="0061671F">
            <w:pPr>
              <w:jc w:val="center"/>
              <w:rPr>
                <w:color w:val="000000"/>
                <w:sz w:val="20"/>
              </w:rPr>
            </w:pPr>
            <w:r w:rsidRPr="00950031">
              <w:rPr>
                <w:color w:val="000000"/>
                <w:sz w:val="20"/>
              </w:rPr>
              <w:t>2500</w:t>
            </w:r>
          </w:p>
        </w:tc>
      </w:tr>
      <w:tr w:rsidR="00950031" w:rsidRPr="00950031" w14:paraId="582E323F" w14:textId="77777777" w:rsidTr="00950031">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8AD79D5" w14:textId="77777777" w:rsidR="00950031" w:rsidRPr="00950031" w:rsidRDefault="00950031" w:rsidP="0061671F">
            <w:pPr>
              <w:jc w:val="center"/>
              <w:rPr>
                <w:color w:val="000000"/>
                <w:sz w:val="20"/>
              </w:rPr>
            </w:pPr>
            <w:proofErr w:type="gramStart"/>
            <w:r w:rsidRPr="00950031">
              <w:rPr>
                <w:color w:val="000000"/>
                <w:sz w:val="20"/>
              </w:rPr>
              <w:t>2</w:t>
            </w:r>
            <w:proofErr w:type="gramEnd"/>
            <w:r w:rsidRPr="00950031">
              <w:rPr>
                <w:color w:val="000000"/>
                <w:sz w:val="20"/>
              </w:rPr>
              <w:t>,</w:t>
            </w:r>
          </w:p>
        </w:tc>
        <w:tc>
          <w:tcPr>
            <w:tcW w:w="4537" w:type="dxa"/>
            <w:tcBorders>
              <w:top w:val="nil"/>
              <w:left w:val="nil"/>
              <w:bottom w:val="single" w:sz="4" w:space="0" w:color="auto"/>
              <w:right w:val="single" w:sz="4" w:space="0" w:color="auto"/>
            </w:tcBorders>
            <w:shd w:val="clear" w:color="auto" w:fill="auto"/>
            <w:vAlign w:val="center"/>
          </w:tcPr>
          <w:p w14:paraId="1227B6B3" w14:textId="77777777" w:rsidR="00950031" w:rsidRPr="00950031" w:rsidRDefault="00950031" w:rsidP="00950031">
            <w:pPr>
              <w:jc w:val="both"/>
              <w:rPr>
                <w:color w:val="000000"/>
                <w:sz w:val="20"/>
              </w:rPr>
            </w:pPr>
            <w:r w:rsidRPr="00950031">
              <w:rPr>
                <w:b/>
                <w:bCs/>
                <w:color w:val="000000"/>
                <w:sz w:val="20"/>
              </w:rPr>
              <w:t>MANTEIGA DE BOA QUALIDADE COM SAL</w:t>
            </w:r>
            <w:r w:rsidRPr="00950031">
              <w:rPr>
                <w:bCs/>
                <w:color w:val="000000"/>
                <w:sz w:val="20"/>
              </w:rPr>
              <w:t xml:space="preserve"> – pote </w:t>
            </w:r>
            <w:r w:rsidRPr="00950031">
              <w:rPr>
                <w:b/>
                <w:bCs/>
                <w:color w:val="000000"/>
                <w:sz w:val="20"/>
              </w:rPr>
              <w:t>com 500 gramas</w:t>
            </w:r>
            <w:r w:rsidRPr="00950031">
              <w:rPr>
                <w:bCs/>
                <w:color w:val="000000"/>
                <w:sz w:val="20"/>
              </w:rPr>
              <w:t xml:space="preserve">, </w:t>
            </w:r>
            <w:r w:rsidRPr="00950031">
              <w:rPr>
                <w:color w:val="000000"/>
                <w:sz w:val="20"/>
              </w:rPr>
              <w:t xml:space="preserve">Consistência sólida, textura lisa uniforme, </w:t>
            </w:r>
            <w:proofErr w:type="spellStart"/>
            <w:r w:rsidRPr="00950031">
              <w:rPr>
                <w:color w:val="000000"/>
                <w:sz w:val="20"/>
              </w:rPr>
              <w:t>untosa</w:t>
            </w:r>
            <w:proofErr w:type="spellEnd"/>
            <w:r w:rsidRPr="00950031">
              <w:rPr>
                <w:color w:val="000000"/>
                <w:sz w:val="20"/>
              </w:rPr>
              <w:t>, cor amarelada clara sem manchas ou pontos de outra coloração, de sabor suave, característico, aroma delicado e característico.</w:t>
            </w:r>
            <w:r w:rsidRPr="00950031">
              <w:rPr>
                <w:color w:val="000000"/>
                <w:kern w:val="3"/>
                <w:sz w:val="20"/>
              </w:rPr>
              <w:t xml:space="preserve"> Validade mínima de 03 (três) meses a contar da data de entrega. Apresentar selo SIF ou SIE</w:t>
            </w:r>
          </w:p>
        </w:tc>
        <w:tc>
          <w:tcPr>
            <w:tcW w:w="1701" w:type="dxa"/>
            <w:tcBorders>
              <w:top w:val="nil"/>
              <w:left w:val="nil"/>
              <w:bottom w:val="single" w:sz="4" w:space="0" w:color="auto"/>
              <w:right w:val="single" w:sz="4" w:space="0" w:color="auto"/>
            </w:tcBorders>
            <w:shd w:val="clear" w:color="auto" w:fill="auto"/>
            <w:vAlign w:val="center"/>
            <w:hideMark/>
          </w:tcPr>
          <w:p w14:paraId="1898AE19" w14:textId="77777777" w:rsidR="00950031" w:rsidRPr="00950031" w:rsidRDefault="00950031" w:rsidP="0061671F">
            <w:pPr>
              <w:jc w:val="center"/>
              <w:rPr>
                <w:color w:val="000000"/>
                <w:sz w:val="20"/>
              </w:rPr>
            </w:pPr>
            <w:r w:rsidRPr="00950031">
              <w:rPr>
                <w:color w:val="000000"/>
                <w:sz w:val="20"/>
              </w:rPr>
              <w:t>UND</w:t>
            </w:r>
          </w:p>
          <w:p w14:paraId="345BA9FC" w14:textId="77777777" w:rsidR="00950031" w:rsidRPr="00950031" w:rsidRDefault="00950031" w:rsidP="0061671F">
            <w:pPr>
              <w:jc w:val="center"/>
              <w:rPr>
                <w:color w:val="000000"/>
                <w:sz w:val="20"/>
              </w:rPr>
            </w:pPr>
            <w:r w:rsidRPr="00950031">
              <w:rPr>
                <w:color w:val="000000"/>
                <w:sz w:val="20"/>
              </w:rPr>
              <w:t xml:space="preserve">Embalagem </w:t>
            </w:r>
          </w:p>
        </w:tc>
        <w:tc>
          <w:tcPr>
            <w:tcW w:w="1275" w:type="dxa"/>
            <w:tcBorders>
              <w:top w:val="nil"/>
              <w:left w:val="nil"/>
              <w:bottom w:val="single" w:sz="4" w:space="0" w:color="auto"/>
              <w:right w:val="single" w:sz="4" w:space="0" w:color="auto"/>
            </w:tcBorders>
            <w:shd w:val="clear" w:color="auto" w:fill="auto"/>
            <w:noWrap/>
            <w:vAlign w:val="center"/>
          </w:tcPr>
          <w:p w14:paraId="3B94E52A" w14:textId="77777777" w:rsidR="00950031" w:rsidRPr="00950031" w:rsidRDefault="00950031" w:rsidP="0061671F">
            <w:pPr>
              <w:jc w:val="center"/>
              <w:rPr>
                <w:color w:val="000000"/>
                <w:sz w:val="20"/>
              </w:rPr>
            </w:pPr>
            <w:r w:rsidRPr="00950031">
              <w:rPr>
                <w:color w:val="000000"/>
                <w:sz w:val="20"/>
              </w:rPr>
              <w:t>600</w:t>
            </w:r>
          </w:p>
        </w:tc>
        <w:tc>
          <w:tcPr>
            <w:tcW w:w="1418" w:type="dxa"/>
            <w:tcBorders>
              <w:top w:val="nil"/>
              <w:left w:val="nil"/>
              <w:bottom w:val="single" w:sz="4" w:space="0" w:color="auto"/>
              <w:right w:val="single" w:sz="4" w:space="0" w:color="auto"/>
            </w:tcBorders>
            <w:shd w:val="clear" w:color="auto" w:fill="auto"/>
            <w:noWrap/>
            <w:vAlign w:val="center"/>
          </w:tcPr>
          <w:p w14:paraId="5A285413" w14:textId="77777777" w:rsidR="00950031" w:rsidRPr="00950031" w:rsidRDefault="00950031" w:rsidP="0061671F">
            <w:pPr>
              <w:jc w:val="center"/>
              <w:rPr>
                <w:color w:val="000000"/>
                <w:sz w:val="20"/>
              </w:rPr>
            </w:pPr>
            <w:r w:rsidRPr="00950031">
              <w:rPr>
                <w:color w:val="000000"/>
                <w:sz w:val="20"/>
              </w:rPr>
              <w:t>1200</w:t>
            </w:r>
          </w:p>
        </w:tc>
      </w:tr>
      <w:tr w:rsidR="00950031" w:rsidRPr="00950031" w14:paraId="14939CFA" w14:textId="77777777" w:rsidTr="00950031">
        <w:trPr>
          <w:trHeight w:val="76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F4A7074" w14:textId="77777777" w:rsidR="00950031" w:rsidRPr="00950031" w:rsidRDefault="00950031" w:rsidP="0061671F">
            <w:pPr>
              <w:jc w:val="center"/>
              <w:rPr>
                <w:color w:val="000000"/>
                <w:sz w:val="20"/>
              </w:rPr>
            </w:pPr>
            <w:proofErr w:type="gramStart"/>
            <w:r w:rsidRPr="00950031">
              <w:rPr>
                <w:color w:val="000000"/>
                <w:sz w:val="20"/>
              </w:rPr>
              <w:t>3</w:t>
            </w:r>
            <w:proofErr w:type="gramEnd"/>
            <w:r w:rsidRPr="00950031">
              <w:rPr>
                <w:color w:val="000000"/>
                <w:sz w:val="20"/>
              </w:rPr>
              <w:t>,</w:t>
            </w:r>
          </w:p>
        </w:tc>
        <w:tc>
          <w:tcPr>
            <w:tcW w:w="4537" w:type="dxa"/>
            <w:tcBorders>
              <w:top w:val="nil"/>
              <w:left w:val="nil"/>
              <w:bottom w:val="single" w:sz="4" w:space="0" w:color="auto"/>
              <w:right w:val="single" w:sz="4" w:space="0" w:color="auto"/>
            </w:tcBorders>
            <w:shd w:val="clear" w:color="auto" w:fill="auto"/>
            <w:vAlign w:val="center"/>
          </w:tcPr>
          <w:p w14:paraId="65C8FC9D" w14:textId="77777777" w:rsidR="00950031" w:rsidRPr="00950031" w:rsidRDefault="00950031" w:rsidP="00950031">
            <w:pPr>
              <w:jc w:val="both"/>
              <w:rPr>
                <w:color w:val="000000"/>
                <w:sz w:val="20"/>
              </w:rPr>
            </w:pPr>
            <w:r w:rsidRPr="00950031">
              <w:rPr>
                <w:b/>
                <w:color w:val="000000"/>
                <w:sz w:val="20"/>
              </w:rPr>
              <w:t>Açúcar Cristal,</w:t>
            </w:r>
            <w:r w:rsidRPr="00950031">
              <w:rPr>
                <w:color w:val="000000"/>
                <w:sz w:val="20"/>
              </w:rPr>
              <w:t xml:space="preserve"> acondicionado em embalagem resistente de polietileno atóxico transparente, </w:t>
            </w:r>
            <w:r w:rsidRPr="00950031">
              <w:rPr>
                <w:b/>
                <w:color w:val="000000"/>
                <w:sz w:val="20"/>
              </w:rPr>
              <w:t>contendo 05 kg</w:t>
            </w:r>
            <w:r w:rsidRPr="00950031">
              <w:rPr>
                <w:color w:val="000000"/>
                <w:sz w:val="20"/>
              </w:rPr>
              <w:t>, com identificação na embalagem (rótulo) dos ingredientes, valor nutricional, peso, fornecedor, data de fabricação e validade. Isento de fermentação, sujidades, parasitas, larvas e material estranho. Apresentando cor, odor e sabor característicos. Validade mínima de 12 (doze) meses, a contar da data de entrega.</w:t>
            </w:r>
          </w:p>
        </w:tc>
        <w:tc>
          <w:tcPr>
            <w:tcW w:w="1701" w:type="dxa"/>
            <w:tcBorders>
              <w:top w:val="nil"/>
              <w:left w:val="nil"/>
              <w:bottom w:val="single" w:sz="4" w:space="0" w:color="auto"/>
              <w:right w:val="single" w:sz="4" w:space="0" w:color="auto"/>
            </w:tcBorders>
            <w:shd w:val="clear" w:color="auto" w:fill="auto"/>
            <w:vAlign w:val="center"/>
            <w:hideMark/>
          </w:tcPr>
          <w:p w14:paraId="6A8FF138" w14:textId="77777777" w:rsidR="00950031" w:rsidRPr="00950031" w:rsidRDefault="00950031" w:rsidP="0061671F">
            <w:pPr>
              <w:jc w:val="center"/>
              <w:rPr>
                <w:color w:val="000000"/>
                <w:sz w:val="20"/>
              </w:rPr>
            </w:pPr>
            <w:r w:rsidRPr="00950031">
              <w:rPr>
                <w:color w:val="000000"/>
                <w:sz w:val="20"/>
              </w:rPr>
              <w:t>UND</w:t>
            </w:r>
          </w:p>
          <w:p w14:paraId="2F25D78C" w14:textId="77777777" w:rsidR="00950031" w:rsidRPr="00950031" w:rsidRDefault="00950031" w:rsidP="0061671F">
            <w:pPr>
              <w:jc w:val="center"/>
              <w:rPr>
                <w:color w:val="000000"/>
                <w:sz w:val="20"/>
              </w:rPr>
            </w:pPr>
            <w:r w:rsidRPr="00950031">
              <w:rPr>
                <w:color w:val="000000"/>
                <w:sz w:val="20"/>
              </w:rPr>
              <w:t xml:space="preserve">Embalagem </w:t>
            </w:r>
          </w:p>
        </w:tc>
        <w:tc>
          <w:tcPr>
            <w:tcW w:w="1275" w:type="dxa"/>
            <w:tcBorders>
              <w:top w:val="nil"/>
              <w:left w:val="nil"/>
              <w:bottom w:val="single" w:sz="4" w:space="0" w:color="auto"/>
              <w:right w:val="single" w:sz="4" w:space="0" w:color="auto"/>
            </w:tcBorders>
            <w:shd w:val="clear" w:color="auto" w:fill="auto"/>
            <w:noWrap/>
            <w:vAlign w:val="center"/>
          </w:tcPr>
          <w:p w14:paraId="59CAE668" w14:textId="77777777" w:rsidR="00950031" w:rsidRPr="00950031" w:rsidRDefault="00950031" w:rsidP="0061671F">
            <w:pPr>
              <w:jc w:val="center"/>
              <w:rPr>
                <w:color w:val="000000"/>
                <w:sz w:val="20"/>
              </w:rPr>
            </w:pPr>
            <w:r w:rsidRPr="00950031">
              <w:rPr>
                <w:color w:val="000000"/>
                <w:sz w:val="20"/>
              </w:rPr>
              <w:t>200</w:t>
            </w:r>
          </w:p>
        </w:tc>
        <w:tc>
          <w:tcPr>
            <w:tcW w:w="1418" w:type="dxa"/>
            <w:tcBorders>
              <w:top w:val="nil"/>
              <w:left w:val="nil"/>
              <w:bottom w:val="single" w:sz="4" w:space="0" w:color="auto"/>
              <w:right w:val="single" w:sz="4" w:space="0" w:color="auto"/>
            </w:tcBorders>
            <w:shd w:val="clear" w:color="auto" w:fill="auto"/>
            <w:noWrap/>
            <w:vAlign w:val="center"/>
          </w:tcPr>
          <w:p w14:paraId="57F607BC" w14:textId="77777777" w:rsidR="00950031" w:rsidRPr="00950031" w:rsidRDefault="00950031" w:rsidP="0061671F">
            <w:pPr>
              <w:jc w:val="center"/>
              <w:rPr>
                <w:color w:val="000000"/>
                <w:sz w:val="20"/>
              </w:rPr>
            </w:pPr>
            <w:r w:rsidRPr="00950031">
              <w:rPr>
                <w:color w:val="000000"/>
                <w:sz w:val="20"/>
              </w:rPr>
              <w:t>400</w:t>
            </w:r>
          </w:p>
        </w:tc>
      </w:tr>
    </w:tbl>
    <w:p w14:paraId="5364E965"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1.2.2 - Os itens objetos desta contratação são caracterizados como comuns, conforme Artigo 6º, XIII, da Lei 14.133/2021.</w:t>
      </w:r>
    </w:p>
    <w:p w14:paraId="615AAD84"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1.2.3 - O contrato oferece maior detalhamento das regras que serão aplicadas em relação à vigência da contratação.</w:t>
      </w:r>
    </w:p>
    <w:p w14:paraId="6EBF9B62" w14:textId="77777777" w:rsidR="00950031" w:rsidRPr="00950031" w:rsidRDefault="00950031" w:rsidP="00950031">
      <w:pPr>
        <w:pStyle w:val="PargrafodaLista"/>
        <w:tabs>
          <w:tab w:val="left" w:pos="1908"/>
        </w:tabs>
        <w:spacing w:before="120" w:after="120"/>
        <w:ind w:left="0"/>
        <w:jc w:val="both"/>
      </w:pPr>
      <w:r w:rsidRPr="00950031">
        <w:t>1.2.4 – Optou-se pelo Sistema de Registro de Preços, pela natureza do objeto, não sendo possível definir previamente o quantitativo exato</w:t>
      </w:r>
      <w:r w:rsidRPr="00950031">
        <w:rPr>
          <w:spacing w:val="-59"/>
        </w:rPr>
        <w:t xml:space="preserve">        </w:t>
      </w:r>
      <w:r w:rsidRPr="00950031">
        <w:t xml:space="preserve"> a ser demandado</w:t>
      </w:r>
      <w:r w:rsidRPr="00950031">
        <w:rPr>
          <w:spacing w:val="-1"/>
        </w:rPr>
        <w:t xml:space="preserve"> </w:t>
      </w:r>
      <w:r w:rsidRPr="00950031">
        <w:t>pela Secretaria requisitante.</w:t>
      </w:r>
    </w:p>
    <w:p w14:paraId="47B8F729" w14:textId="77777777" w:rsidR="00950031" w:rsidRPr="00950031" w:rsidRDefault="00950031" w:rsidP="00950031">
      <w:pPr>
        <w:pStyle w:val="Nivel01"/>
        <w:tabs>
          <w:tab w:val="clear" w:pos="567"/>
          <w:tab w:val="left" w:pos="0"/>
        </w:tabs>
        <w:spacing w:before="120" w:after="120"/>
        <w:ind w:left="0" w:firstLine="0"/>
        <w:rPr>
          <w:rFonts w:ascii="Times New Roman" w:hAnsi="Times New Roman" w:cs="Times New Roman"/>
          <w:sz w:val="24"/>
          <w:szCs w:val="24"/>
        </w:rPr>
      </w:pPr>
      <w:r w:rsidRPr="00950031">
        <w:rPr>
          <w:rFonts w:ascii="Times New Roman" w:hAnsi="Times New Roman" w:cs="Times New Roman"/>
          <w:sz w:val="24"/>
          <w:szCs w:val="24"/>
        </w:rPr>
        <w:t>1.3 - FUNDAMENTAÇÃO E DESCRIÇÃO DA NECESSIDADE DA CONTRATAÇÃO</w:t>
      </w:r>
    </w:p>
    <w:p w14:paraId="1DEEC3C7" w14:textId="77777777" w:rsidR="00950031" w:rsidRDefault="00950031" w:rsidP="00950031">
      <w:pPr>
        <w:spacing w:before="120" w:after="120"/>
        <w:contextualSpacing/>
        <w:jc w:val="both"/>
        <w:rPr>
          <w:sz w:val="24"/>
          <w:szCs w:val="24"/>
        </w:rPr>
      </w:pPr>
      <w:r w:rsidRPr="00950031">
        <w:rPr>
          <w:sz w:val="24"/>
          <w:szCs w:val="24"/>
        </w:rPr>
        <w:t>1.3.1 -</w:t>
      </w:r>
      <w:proofErr w:type="gramStart"/>
      <w:r w:rsidRPr="00950031">
        <w:rPr>
          <w:sz w:val="24"/>
          <w:szCs w:val="24"/>
        </w:rPr>
        <w:t xml:space="preserve">  </w:t>
      </w:r>
      <w:proofErr w:type="gramEnd"/>
      <w:r w:rsidRPr="00950031">
        <w:rPr>
          <w:sz w:val="24"/>
          <w:szCs w:val="24"/>
        </w:rPr>
        <w:t>A Fundamentação e a descrição da necessidade da contratação encontram-se pormenorizada em tópico específico dos Estudos Técnicos Preliminares, constante nos Processos Administrativos, anexos ao Processo</w:t>
      </w:r>
      <w:r w:rsidRPr="00950031">
        <w:rPr>
          <w:b/>
          <w:sz w:val="24"/>
          <w:szCs w:val="24"/>
        </w:rPr>
        <w:t xml:space="preserve"> Nº 4397/2025.</w:t>
      </w:r>
      <w:r w:rsidRPr="00950031">
        <w:rPr>
          <w:sz w:val="24"/>
          <w:szCs w:val="24"/>
        </w:rPr>
        <w:t xml:space="preserve"> </w:t>
      </w:r>
    </w:p>
    <w:p w14:paraId="56AE7A4A" w14:textId="77777777" w:rsidR="00950031" w:rsidRDefault="00950031" w:rsidP="00950031">
      <w:pPr>
        <w:spacing w:before="120" w:after="120"/>
        <w:contextualSpacing/>
        <w:jc w:val="both"/>
        <w:rPr>
          <w:sz w:val="24"/>
          <w:szCs w:val="24"/>
        </w:rPr>
      </w:pPr>
    </w:p>
    <w:p w14:paraId="66BE170A" w14:textId="77777777" w:rsidR="00950031" w:rsidRPr="00950031" w:rsidRDefault="00950031" w:rsidP="00950031">
      <w:pPr>
        <w:spacing w:before="120" w:after="120"/>
        <w:contextualSpacing/>
        <w:jc w:val="both"/>
        <w:rPr>
          <w:sz w:val="24"/>
          <w:szCs w:val="24"/>
        </w:rPr>
      </w:pPr>
    </w:p>
    <w:p w14:paraId="6BD961A3" w14:textId="77777777" w:rsidR="00950031" w:rsidRPr="00950031" w:rsidRDefault="00950031" w:rsidP="00950031">
      <w:pPr>
        <w:pStyle w:val="Nivel2"/>
        <w:spacing w:line="240" w:lineRule="auto"/>
        <w:ind w:left="0" w:firstLine="0"/>
        <w:rPr>
          <w:rFonts w:ascii="Times New Roman" w:hAnsi="Times New Roman" w:cs="Times New Roman"/>
          <w:b/>
          <w:color w:val="auto"/>
          <w:sz w:val="24"/>
          <w:szCs w:val="24"/>
        </w:rPr>
      </w:pPr>
      <w:proofErr w:type="gramStart"/>
      <w:r w:rsidRPr="00950031">
        <w:rPr>
          <w:rFonts w:ascii="Times New Roman" w:hAnsi="Times New Roman" w:cs="Times New Roman"/>
          <w:b/>
          <w:color w:val="auto"/>
          <w:sz w:val="24"/>
          <w:szCs w:val="24"/>
        </w:rPr>
        <w:lastRenderedPageBreak/>
        <w:t>2 - DESCRIÇÃO</w:t>
      </w:r>
      <w:proofErr w:type="gramEnd"/>
      <w:r w:rsidRPr="00950031">
        <w:rPr>
          <w:rFonts w:ascii="Times New Roman" w:hAnsi="Times New Roman" w:cs="Times New Roman"/>
          <w:b/>
          <w:color w:val="auto"/>
          <w:sz w:val="24"/>
          <w:szCs w:val="24"/>
        </w:rPr>
        <w:t xml:space="preserve"> DA SOLUÇÃO COMO UM TODO CONSIDERADO O CICLO DE VIDA DO OBJETO</w:t>
      </w:r>
    </w:p>
    <w:p w14:paraId="0D839AD6" w14:textId="77777777" w:rsidR="00950031" w:rsidRPr="00950031" w:rsidRDefault="00950031" w:rsidP="00950031">
      <w:pPr>
        <w:spacing w:before="120" w:after="120"/>
        <w:contextualSpacing/>
        <w:jc w:val="both"/>
        <w:rPr>
          <w:b/>
          <w:sz w:val="24"/>
          <w:szCs w:val="24"/>
        </w:rPr>
      </w:pPr>
      <w:bookmarkStart w:id="26" w:name="_Ref121236534"/>
      <w:r w:rsidRPr="00950031">
        <w:rPr>
          <w:sz w:val="24"/>
          <w:szCs w:val="24"/>
        </w:rPr>
        <w:t xml:space="preserve">2.1 - A descrição da solução como um todo </w:t>
      </w:r>
      <w:proofErr w:type="gramStart"/>
      <w:r w:rsidRPr="00950031">
        <w:rPr>
          <w:sz w:val="24"/>
          <w:szCs w:val="24"/>
        </w:rPr>
        <w:t>encontram-se</w:t>
      </w:r>
      <w:proofErr w:type="gramEnd"/>
      <w:r w:rsidRPr="00950031">
        <w:rPr>
          <w:sz w:val="24"/>
          <w:szCs w:val="24"/>
        </w:rPr>
        <w:t xml:space="preserve"> pormenorizada em tópico específico dos Estudos Técnicos Preliminares, constante </w:t>
      </w:r>
      <w:bookmarkEnd w:id="26"/>
      <w:r w:rsidRPr="00950031">
        <w:rPr>
          <w:sz w:val="24"/>
          <w:szCs w:val="24"/>
        </w:rPr>
        <w:t>Processo Administrativo n° 4397/2025, bem como anexos ao DFD</w:t>
      </w:r>
      <w:r w:rsidRPr="00950031">
        <w:rPr>
          <w:b/>
          <w:sz w:val="24"/>
          <w:szCs w:val="24"/>
        </w:rPr>
        <w:t>.</w:t>
      </w:r>
    </w:p>
    <w:p w14:paraId="0CD7B785" w14:textId="77777777" w:rsidR="00950031" w:rsidRPr="00950031" w:rsidRDefault="00950031" w:rsidP="00950031">
      <w:pPr>
        <w:spacing w:before="120" w:after="120"/>
        <w:contextualSpacing/>
        <w:jc w:val="both"/>
        <w:rPr>
          <w:b/>
          <w:sz w:val="24"/>
          <w:szCs w:val="24"/>
        </w:rPr>
      </w:pPr>
      <w:r w:rsidRPr="00950031">
        <w:rPr>
          <w:b/>
          <w:sz w:val="24"/>
          <w:szCs w:val="24"/>
        </w:rPr>
        <w:t xml:space="preserve"> </w:t>
      </w:r>
    </w:p>
    <w:p w14:paraId="4AA8307F" w14:textId="77777777" w:rsidR="00950031" w:rsidRPr="00950031" w:rsidRDefault="00950031" w:rsidP="00950031">
      <w:pPr>
        <w:spacing w:before="120" w:after="120"/>
        <w:jc w:val="both"/>
        <w:rPr>
          <w:b/>
          <w:sz w:val="24"/>
          <w:szCs w:val="24"/>
        </w:rPr>
      </w:pPr>
      <w:r w:rsidRPr="00950031">
        <w:rPr>
          <w:b/>
          <w:sz w:val="24"/>
          <w:szCs w:val="24"/>
        </w:rPr>
        <w:t>3 - REQUISITOS DA CONTRATAÇÃO</w:t>
      </w:r>
    </w:p>
    <w:p w14:paraId="31596768"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3.2 - A Contratada deverá observar os termos do instrumento convocatório da contratação e às legislações federal, estadual e municipal e normatizações relacionadas vigentes; e ainda:</w:t>
      </w:r>
    </w:p>
    <w:p w14:paraId="4DE0D081"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3.2.1 - Observância às normas técnicas em geral, em especial as relacionadas com saúde operacional e segurança do trabalho;</w:t>
      </w:r>
    </w:p>
    <w:p w14:paraId="44ABC8E5"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3.2.2 - Combate ao trabalho infantil ilegal e ao trabalho escravo e análogo a escravo;</w:t>
      </w:r>
    </w:p>
    <w:p w14:paraId="0D46BF7A"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3.2.3 - Comprometimento com o uso de produtos certificados e que não contenham potencial agressivo e prejudicial às pessoas, aos animais, ao meio ambiente e ao patrimônio;</w:t>
      </w:r>
    </w:p>
    <w:p w14:paraId="6E2C6D54"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3.2.4 - Compromisso com a redução do impacto ambiental negativo e com a proteção ao meio natural e antrópico;</w:t>
      </w:r>
    </w:p>
    <w:p w14:paraId="396B30B1"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3.2.5 - Adoção de requisitos que não limitem a competição e não deixe a Unidade requisitante dependente da Contratada;</w:t>
      </w:r>
    </w:p>
    <w:p w14:paraId="6037D5D5"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3.2.6 - Garantia da prevalência dos princípios da legalidade, impessoalidade, moralidade, isonomia, publicidade, probidade administrativa, julgamento objetivo e vinculação ao instrumento convocatório em todo processo licitatório.</w:t>
      </w:r>
    </w:p>
    <w:p w14:paraId="59133CEC" w14:textId="77777777" w:rsidR="00950031" w:rsidRPr="00950031" w:rsidRDefault="00950031" w:rsidP="00950031">
      <w:pPr>
        <w:pStyle w:val="Nvel1-SemNum"/>
        <w:spacing w:before="120" w:after="120"/>
        <w:ind w:left="0"/>
        <w:rPr>
          <w:rFonts w:ascii="Times New Roman" w:hAnsi="Times New Roman" w:cs="Times New Roman"/>
          <w:color w:val="auto"/>
          <w:sz w:val="24"/>
          <w:szCs w:val="24"/>
        </w:rPr>
      </w:pPr>
      <w:r w:rsidRPr="00950031">
        <w:rPr>
          <w:rFonts w:ascii="Times New Roman" w:hAnsi="Times New Roman" w:cs="Times New Roman"/>
          <w:color w:val="auto"/>
          <w:sz w:val="24"/>
          <w:szCs w:val="24"/>
        </w:rPr>
        <w:t>4 - SUBCONTRATAÇÃO</w:t>
      </w:r>
    </w:p>
    <w:p w14:paraId="5214FCD4" w14:textId="77777777" w:rsidR="00950031" w:rsidRPr="00950031" w:rsidRDefault="00950031" w:rsidP="00950031">
      <w:pPr>
        <w:pStyle w:val="Nivel2"/>
        <w:spacing w:line="240" w:lineRule="auto"/>
        <w:ind w:left="0" w:firstLine="0"/>
        <w:rPr>
          <w:rFonts w:ascii="Times New Roman" w:hAnsi="Times New Roman" w:cs="Times New Roman"/>
          <w:iCs/>
          <w:color w:val="auto"/>
          <w:sz w:val="24"/>
          <w:szCs w:val="24"/>
        </w:rPr>
      </w:pPr>
      <w:r w:rsidRPr="00950031">
        <w:rPr>
          <w:rFonts w:ascii="Times New Roman" w:hAnsi="Times New Roman" w:cs="Times New Roman"/>
          <w:iCs/>
          <w:color w:val="auto"/>
          <w:sz w:val="24"/>
          <w:szCs w:val="24"/>
        </w:rPr>
        <w:t>4.1 - Não será admitida a subcontratação do objeto contratual.</w:t>
      </w:r>
    </w:p>
    <w:p w14:paraId="0A343BB8" w14:textId="77777777" w:rsidR="00950031" w:rsidRPr="00950031" w:rsidRDefault="00950031" w:rsidP="00950031">
      <w:pPr>
        <w:pStyle w:val="Nivel2"/>
        <w:spacing w:line="240" w:lineRule="auto"/>
        <w:ind w:left="0" w:firstLine="0"/>
        <w:rPr>
          <w:rFonts w:ascii="Times New Roman" w:hAnsi="Times New Roman" w:cs="Times New Roman"/>
          <w:b/>
          <w:color w:val="auto"/>
          <w:sz w:val="24"/>
          <w:szCs w:val="24"/>
        </w:rPr>
      </w:pPr>
      <w:r w:rsidRPr="00950031">
        <w:rPr>
          <w:rFonts w:ascii="Times New Roman" w:hAnsi="Times New Roman" w:cs="Times New Roman"/>
          <w:b/>
          <w:color w:val="auto"/>
          <w:sz w:val="24"/>
          <w:szCs w:val="24"/>
        </w:rPr>
        <w:t xml:space="preserve">5 – </w:t>
      </w:r>
      <w:proofErr w:type="gramStart"/>
      <w:r w:rsidRPr="00950031">
        <w:rPr>
          <w:rFonts w:ascii="Times New Roman" w:hAnsi="Times New Roman" w:cs="Times New Roman"/>
          <w:b/>
          <w:color w:val="auto"/>
          <w:sz w:val="24"/>
          <w:szCs w:val="24"/>
        </w:rPr>
        <w:t>GARANTIA</w:t>
      </w:r>
      <w:proofErr w:type="gramEnd"/>
      <w:r w:rsidRPr="00950031">
        <w:rPr>
          <w:rFonts w:ascii="Times New Roman" w:hAnsi="Times New Roman" w:cs="Times New Roman"/>
          <w:b/>
          <w:color w:val="auto"/>
          <w:sz w:val="24"/>
          <w:szCs w:val="24"/>
        </w:rPr>
        <w:t xml:space="preserve"> DA CONTRATAÇÃO</w:t>
      </w:r>
    </w:p>
    <w:p w14:paraId="10E3A823" w14:textId="77777777" w:rsidR="00950031" w:rsidRPr="00950031" w:rsidRDefault="00950031" w:rsidP="00950031">
      <w:pPr>
        <w:pStyle w:val="Nivel2"/>
        <w:spacing w:line="240" w:lineRule="auto"/>
        <w:ind w:left="0" w:firstLine="0"/>
        <w:rPr>
          <w:rFonts w:ascii="Times New Roman" w:hAnsi="Times New Roman" w:cs="Times New Roman"/>
          <w:b/>
          <w:iCs/>
          <w:color w:val="auto"/>
          <w:sz w:val="24"/>
          <w:szCs w:val="24"/>
        </w:rPr>
      </w:pPr>
      <w:r w:rsidRPr="00950031">
        <w:rPr>
          <w:rFonts w:ascii="Times New Roman" w:hAnsi="Times New Roman" w:cs="Times New Roman"/>
          <w:color w:val="auto"/>
          <w:sz w:val="24"/>
          <w:szCs w:val="24"/>
        </w:rPr>
        <w:t xml:space="preserve">5.1 - Não haverá exigência da garantia da contratação dos </w:t>
      </w:r>
      <w:hyperlink r:id="rId11" w:anchor="art96" w:history="1">
        <w:r w:rsidRPr="00950031">
          <w:rPr>
            <w:rStyle w:val="Hyperlink"/>
            <w:rFonts w:ascii="Times New Roman" w:hAnsi="Times New Roman" w:cs="Times New Roman"/>
            <w:color w:val="auto"/>
            <w:sz w:val="24"/>
            <w:szCs w:val="24"/>
          </w:rPr>
          <w:t>artigos 96 e seguintes da Lei nº 14.133, de 2021</w:t>
        </w:r>
      </w:hyperlink>
      <w:r w:rsidRPr="00950031">
        <w:rPr>
          <w:rFonts w:ascii="Times New Roman" w:hAnsi="Times New Roman" w:cs="Times New Roman"/>
          <w:color w:val="auto"/>
          <w:sz w:val="24"/>
          <w:szCs w:val="24"/>
        </w:rPr>
        <w:t>, pelas razões constantes do Estudo Técnico Preliminar.</w:t>
      </w:r>
    </w:p>
    <w:p w14:paraId="08B5F33A" w14:textId="77777777" w:rsidR="00950031" w:rsidRPr="00950031" w:rsidRDefault="00950031" w:rsidP="00950031">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950031">
        <w:rPr>
          <w:rFonts w:ascii="Times New Roman" w:hAnsi="Times New Roman" w:cs="Times New Roman"/>
          <w:sz w:val="24"/>
          <w:szCs w:val="24"/>
        </w:rPr>
        <w:t>6 - EXECUÇÃO</w:t>
      </w:r>
      <w:proofErr w:type="gramEnd"/>
      <w:r w:rsidRPr="00950031">
        <w:rPr>
          <w:rFonts w:ascii="Times New Roman" w:hAnsi="Times New Roman" w:cs="Times New Roman"/>
          <w:sz w:val="24"/>
          <w:szCs w:val="24"/>
        </w:rPr>
        <w:t xml:space="preserve"> DO OBJETO</w:t>
      </w:r>
    </w:p>
    <w:p w14:paraId="4740A780" w14:textId="77777777" w:rsidR="00950031" w:rsidRPr="00950031" w:rsidRDefault="00950031" w:rsidP="00950031">
      <w:pPr>
        <w:spacing w:before="120" w:after="120"/>
        <w:jc w:val="both"/>
        <w:rPr>
          <w:sz w:val="24"/>
          <w:szCs w:val="24"/>
        </w:rPr>
      </w:pPr>
      <w:r w:rsidRPr="00950031">
        <w:rPr>
          <w:sz w:val="24"/>
          <w:szCs w:val="24"/>
        </w:rPr>
        <w:t>6.1 – A forma de execução será DIRETA, com fornecimento PARCELADO.</w:t>
      </w:r>
    </w:p>
    <w:p w14:paraId="1666B285" w14:textId="77777777" w:rsidR="00950031" w:rsidRPr="00950031" w:rsidRDefault="00950031" w:rsidP="00950031">
      <w:pPr>
        <w:spacing w:before="120" w:after="120"/>
        <w:jc w:val="both"/>
        <w:rPr>
          <w:sz w:val="24"/>
          <w:szCs w:val="24"/>
        </w:rPr>
      </w:pPr>
      <w:r w:rsidRPr="00950031">
        <w:rPr>
          <w:sz w:val="24"/>
          <w:szCs w:val="24"/>
        </w:rPr>
        <w:t>6.2 -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14:paraId="7CDB43B2" w14:textId="77777777" w:rsidR="00950031" w:rsidRPr="00950031" w:rsidRDefault="00950031" w:rsidP="00950031">
      <w:pPr>
        <w:spacing w:before="120" w:after="120"/>
        <w:jc w:val="both"/>
        <w:rPr>
          <w:sz w:val="24"/>
          <w:szCs w:val="24"/>
        </w:rPr>
      </w:pPr>
      <w:r w:rsidRPr="00950031">
        <w:rPr>
          <w:sz w:val="24"/>
          <w:szCs w:val="24"/>
        </w:rPr>
        <w:t>6.3 – Os bens serão entregues conforme a ordem de fornecimento no prazo de 10 (dez) dias úteis após a solicitação, no seguinte local:</w:t>
      </w:r>
    </w:p>
    <w:p w14:paraId="02C10A64" w14:textId="77777777" w:rsidR="00950031" w:rsidRPr="00950031" w:rsidRDefault="00950031" w:rsidP="00950031">
      <w:pPr>
        <w:spacing w:before="120" w:after="120"/>
        <w:jc w:val="both"/>
        <w:rPr>
          <w:sz w:val="24"/>
          <w:szCs w:val="24"/>
        </w:rPr>
      </w:pPr>
      <w:r w:rsidRPr="00950031">
        <w:rPr>
          <w:b/>
          <w:sz w:val="24"/>
          <w:szCs w:val="24"/>
        </w:rPr>
        <w:t>SMOI</w:t>
      </w:r>
      <w:r w:rsidRPr="00950031">
        <w:rPr>
          <w:sz w:val="24"/>
          <w:szCs w:val="24"/>
        </w:rPr>
        <w:t xml:space="preserve"> – Rua Humberto Neves, s/nº, Antiga COMAVE, de segunda a sexta-feira, das 7h às 15h, onde será recebido por fiscal do contrato ou por servidor designado para tal.</w:t>
      </w:r>
    </w:p>
    <w:p w14:paraId="42B84238" w14:textId="77777777" w:rsidR="00950031" w:rsidRPr="00950031" w:rsidRDefault="00950031" w:rsidP="00950031">
      <w:pPr>
        <w:spacing w:before="120" w:after="120"/>
        <w:jc w:val="both"/>
        <w:rPr>
          <w:b/>
          <w:sz w:val="24"/>
          <w:szCs w:val="24"/>
        </w:rPr>
      </w:pPr>
      <w:r w:rsidRPr="00950031">
        <w:rPr>
          <w:b/>
          <w:sz w:val="24"/>
          <w:szCs w:val="24"/>
        </w:rPr>
        <w:t>7 – GESTÃO E FISCALIZAÇÃO DA ATA DE REGISTRO DE PREÇOS E DO CONTRATO</w:t>
      </w:r>
    </w:p>
    <w:p w14:paraId="31D13869" w14:textId="77777777" w:rsidR="00950031" w:rsidRPr="00950031" w:rsidRDefault="00950031" w:rsidP="00950031">
      <w:pPr>
        <w:pStyle w:val="Nivel2"/>
        <w:spacing w:line="240" w:lineRule="auto"/>
        <w:ind w:left="0" w:firstLine="0"/>
        <w:rPr>
          <w:rFonts w:ascii="Times New Roman" w:eastAsia="Arial" w:hAnsi="Times New Roman" w:cs="Times New Roman"/>
          <w:color w:val="auto"/>
          <w:sz w:val="24"/>
          <w:szCs w:val="24"/>
        </w:rPr>
      </w:pPr>
      <w:r w:rsidRPr="00950031">
        <w:rPr>
          <w:rFonts w:ascii="Times New Roman" w:hAnsi="Times New Roman" w:cs="Times New Roman"/>
          <w:color w:val="auto"/>
          <w:sz w:val="24"/>
          <w:szCs w:val="24"/>
        </w:rPr>
        <w:t xml:space="preserve">7.1 – O Contrato deverá ser executado fielmente pelas partes, de acordo com as cláusulas avençadas e as normas da </w:t>
      </w:r>
      <w:hyperlink r:id="rId12" w:history="1">
        <w:r w:rsidRPr="00950031">
          <w:rPr>
            <w:rStyle w:val="Hyperlink"/>
            <w:rFonts w:ascii="Times New Roman" w:hAnsi="Times New Roman" w:cs="Times New Roman"/>
            <w:color w:val="auto"/>
            <w:sz w:val="24"/>
            <w:szCs w:val="24"/>
          </w:rPr>
          <w:t>Lei nº 14.133, de 2021</w:t>
        </w:r>
      </w:hyperlink>
      <w:r w:rsidRPr="00950031">
        <w:rPr>
          <w:rFonts w:ascii="Times New Roman" w:hAnsi="Times New Roman" w:cs="Times New Roman"/>
          <w:color w:val="auto"/>
          <w:sz w:val="24"/>
          <w:szCs w:val="24"/>
        </w:rPr>
        <w:t xml:space="preserve">, e cada parte </w:t>
      </w:r>
      <w:proofErr w:type="gramStart"/>
      <w:r w:rsidRPr="00950031">
        <w:rPr>
          <w:rFonts w:ascii="Times New Roman" w:hAnsi="Times New Roman" w:cs="Times New Roman"/>
          <w:color w:val="auto"/>
          <w:sz w:val="24"/>
          <w:szCs w:val="24"/>
        </w:rPr>
        <w:t>responderá</w:t>
      </w:r>
      <w:proofErr w:type="gramEnd"/>
      <w:r w:rsidRPr="00950031">
        <w:rPr>
          <w:rFonts w:ascii="Times New Roman" w:hAnsi="Times New Roman" w:cs="Times New Roman"/>
          <w:color w:val="auto"/>
          <w:sz w:val="24"/>
          <w:szCs w:val="24"/>
        </w:rPr>
        <w:t xml:space="preserve"> pelas consequências de sua inexecução total ou parcial</w:t>
      </w:r>
      <w:r w:rsidRPr="00950031">
        <w:rPr>
          <w:rFonts w:ascii="Times New Roman" w:eastAsia="Arial" w:hAnsi="Times New Roman" w:cs="Times New Roman"/>
          <w:color w:val="auto"/>
          <w:sz w:val="24"/>
          <w:szCs w:val="24"/>
        </w:rPr>
        <w:t>.</w:t>
      </w:r>
    </w:p>
    <w:p w14:paraId="426DEB5C"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7.2 - Em caso de impedimento, ordem de paralisação ou suspensão do contrato, o cronograma de execução será prorrogado automaticamente pelo tempo correspondente, anotadas tais circunstâncias mediante simples apostila.</w:t>
      </w:r>
    </w:p>
    <w:p w14:paraId="0DEB12C0"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lastRenderedPageBreak/>
        <w:t>7.3 - As comunicações entre o órgão ou entidade e a contratada devem ser realizadas por escrito sempre que o ato exigir tal formalidade, admitindo-se o uso de mensagem eletrônica para esse fim.</w:t>
      </w:r>
    </w:p>
    <w:p w14:paraId="0E3AF990"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7.4 - O órgão ou entidade poderá convocar representante da empresa para adoção de providências que devam ser cumpridas de imediato.</w:t>
      </w:r>
    </w:p>
    <w:p w14:paraId="0784CA6E" w14:textId="77777777" w:rsidR="00950031" w:rsidRPr="00950031" w:rsidRDefault="00950031" w:rsidP="00950031">
      <w:pPr>
        <w:pStyle w:val="Nvel2-Red"/>
        <w:numPr>
          <w:ilvl w:val="0"/>
          <w:numId w:val="0"/>
        </w:numPr>
        <w:spacing w:line="240" w:lineRule="auto"/>
        <w:rPr>
          <w:rFonts w:ascii="Times New Roman" w:hAnsi="Times New Roman" w:cs="Times New Roman"/>
          <w:i w:val="0"/>
          <w:color w:val="auto"/>
          <w:sz w:val="24"/>
          <w:szCs w:val="24"/>
        </w:rPr>
      </w:pPr>
      <w:r w:rsidRPr="00950031">
        <w:rPr>
          <w:rFonts w:ascii="Times New Roman" w:hAnsi="Times New Roman" w:cs="Times New Roman"/>
          <w:i w:val="0"/>
          <w:color w:val="auto"/>
          <w:sz w:val="24"/>
          <w:szCs w:val="24"/>
        </w:rPr>
        <w:t>7.5 -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C568B85" w14:textId="77777777" w:rsidR="00950031" w:rsidRPr="00950031" w:rsidRDefault="00950031" w:rsidP="00950031">
      <w:pPr>
        <w:pStyle w:val="Nivel3"/>
        <w:spacing w:line="240" w:lineRule="auto"/>
        <w:ind w:left="0" w:firstLine="0"/>
        <w:rPr>
          <w:rFonts w:ascii="Times New Roman" w:hAnsi="Times New Roman" w:cs="Times New Roman"/>
          <w:b/>
          <w:color w:val="auto"/>
          <w:sz w:val="24"/>
          <w:szCs w:val="24"/>
        </w:rPr>
      </w:pPr>
      <w:r w:rsidRPr="00950031">
        <w:rPr>
          <w:rFonts w:ascii="Times New Roman" w:hAnsi="Times New Roman" w:cs="Times New Roman"/>
          <w:b/>
          <w:color w:val="auto"/>
          <w:sz w:val="24"/>
          <w:szCs w:val="24"/>
        </w:rPr>
        <w:t xml:space="preserve">Atribuições do Gestor da Ata de Registro de Preços </w:t>
      </w:r>
    </w:p>
    <w:p w14:paraId="6F333193"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7.6 -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1A01C074"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7.6.1 – Será gestora desta Ata de Registro de Preços a </w:t>
      </w:r>
      <w:r w:rsidRPr="00950031">
        <w:rPr>
          <w:rFonts w:ascii="Times New Roman" w:hAnsi="Times New Roman" w:cs="Times New Roman"/>
          <w:b/>
          <w:color w:val="auto"/>
          <w:sz w:val="24"/>
          <w:szCs w:val="24"/>
        </w:rPr>
        <w:t>Secretaria de Obras e Infraestrutura, representada pelo Secretário Municipal de Obras e Infraestrutura.</w:t>
      </w:r>
    </w:p>
    <w:p w14:paraId="5040D2EB"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7.7 -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 xml:space="preserve">Cabe ao gestor da Ata de Registro de Preços, as atribuições inerentes ao gerenciamento da Ata de Registro de Preços, particularmente quanto a: </w:t>
      </w:r>
    </w:p>
    <w:p w14:paraId="61E864B9"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7.7.1 -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Providenciar a elaboração e publicação da Ata de Registro de Preços.</w:t>
      </w:r>
    </w:p>
    <w:p w14:paraId="2B6D07DE"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7.7.2 - Controlar, de forma permanente, a utilização da Ata de Registro de Preços para fins de contratações, durante toda sua vigência;</w:t>
      </w:r>
    </w:p>
    <w:p w14:paraId="10D39064"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7.7.3 -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Receber, analisar, controlar e pronunciar-se quanto às solicitações de contratação interna do ÓRGÃO GERENCIADOR com base na Ata de Registro de Preços;</w:t>
      </w:r>
    </w:p>
    <w:p w14:paraId="1F56FD69"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7.7.4 -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 xml:space="preserve">Conduzir eventuais procedimentos de alterações dos preços registrados para fins de adequação às novas condições de mercado, observada a legislação vigente e jurisprudência do TCU e TCE; </w:t>
      </w:r>
    </w:p>
    <w:p w14:paraId="674457A5"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7.7.5 -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3E33F1D"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7.7.6 -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 xml:space="preserve">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7FF92422"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7.7.7 -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Instruir os autos de gestão da Ata de Registro de Preços.</w:t>
      </w:r>
    </w:p>
    <w:p w14:paraId="13EC1C13"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7.8 -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3" w:anchor="art21" w:history="1">
        <w:r w:rsidRPr="00950031">
          <w:rPr>
            <w:rStyle w:val="Hyperlink"/>
            <w:rFonts w:ascii="Times New Roman" w:hAnsi="Times New Roman" w:cs="Times New Roman"/>
            <w:color w:val="auto"/>
            <w:sz w:val="24"/>
            <w:szCs w:val="24"/>
          </w:rPr>
          <w:t>Decreto nº 11.246, de 2022, art. 21, II</w:t>
        </w:r>
      </w:hyperlink>
      <w:r w:rsidRPr="00950031">
        <w:rPr>
          <w:rFonts w:ascii="Times New Roman" w:hAnsi="Times New Roman" w:cs="Times New Roman"/>
          <w:color w:val="auto"/>
          <w:sz w:val="24"/>
          <w:szCs w:val="24"/>
        </w:rPr>
        <w:t>).</w:t>
      </w:r>
    </w:p>
    <w:p w14:paraId="63FDB1C8"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7.9 -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14" w:anchor="art21" w:history="1">
        <w:r w:rsidRPr="00950031">
          <w:rPr>
            <w:rStyle w:val="Hyperlink"/>
            <w:rFonts w:ascii="Times New Roman" w:hAnsi="Times New Roman" w:cs="Times New Roman"/>
            <w:color w:val="auto"/>
            <w:sz w:val="24"/>
            <w:szCs w:val="24"/>
          </w:rPr>
          <w:t>Decreto nº 11.246, de 2022, art. 21, IV</w:t>
        </w:r>
      </w:hyperlink>
      <w:r w:rsidRPr="00950031">
        <w:rPr>
          <w:rFonts w:ascii="Times New Roman" w:hAnsi="Times New Roman" w:cs="Times New Roman"/>
          <w:color w:val="auto"/>
          <w:sz w:val="24"/>
          <w:szCs w:val="24"/>
        </w:rPr>
        <w:t>).</w:t>
      </w:r>
    </w:p>
    <w:p w14:paraId="169A3E4B"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lastRenderedPageBreak/>
        <w:t>7.10 -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5" w:anchor="art21" w:history="1">
        <w:r w:rsidRPr="00950031">
          <w:rPr>
            <w:rStyle w:val="Hyperlink"/>
            <w:rFonts w:ascii="Times New Roman" w:hAnsi="Times New Roman" w:cs="Times New Roman"/>
            <w:color w:val="auto"/>
            <w:sz w:val="24"/>
            <w:szCs w:val="24"/>
          </w:rPr>
          <w:t>Decreto nº 11.246, de 2022, art. 21, III</w:t>
        </w:r>
      </w:hyperlink>
      <w:r w:rsidRPr="00950031">
        <w:rPr>
          <w:rFonts w:ascii="Times New Roman" w:hAnsi="Times New Roman" w:cs="Times New Roman"/>
          <w:color w:val="auto"/>
          <w:sz w:val="24"/>
          <w:szCs w:val="24"/>
        </w:rPr>
        <w:t>).</w:t>
      </w:r>
    </w:p>
    <w:p w14:paraId="365487A8"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7.11 -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6" w:anchor="art21" w:history="1">
        <w:r w:rsidRPr="00950031">
          <w:rPr>
            <w:rStyle w:val="Hyperlink"/>
            <w:rFonts w:ascii="Times New Roman" w:hAnsi="Times New Roman" w:cs="Times New Roman"/>
            <w:color w:val="auto"/>
            <w:sz w:val="24"/>
            <w:szCs w:val="24"/>
          </w:rPr>
          <w:t>Decreto nº 11.246, de 2022, art. 21, VIII</w:t>
        </w:r>
      </w:hyperlink>
      <w:r w:rsidRPr="00950031">
        <w:rPr>
          <w:rFonts w:ascii="Times New Roman" w:hAnsi="Times New Roman" w:cs="Times New Roman"/>
          <w:color w:val="auto"/>
          <w:sz w:val="24"/>
          <w:szCs w:val="24"/>
        </w:rPr>
        <w:t>).</w:t>
      </w:r>
    </w:p>
    <w:p w14:paraId="63E50BA6"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7.12 - O gestor do contrato tomará providências para a formalização de processo administrativo de responsabilização para fins de aplicação de sanções, a ser conduzido pela comissão de que trata o </w:t>
      </w:r>
      <w:hyperlink r:id="rId17" w:anchor="art158" w:history="1">
        <w:r w:rsidRPr="00950031">
          <w:rPr>
            <w:rStyle w:val="Hyperlink"/>
            <w:rFonts w:ascii="Times New Roman" w:hAnsi="Times New Roman" w:cs="Times New Roman"/>
            <w:color w:val="auto"/>
            <w:sz w:val="24"/>
            <w:szCs w:val="24"/>
          </w:rPr>
          <w:t>art. 158 da Lei nº 14.133, de 2021</w:t>
        </w:r>
      </w:hyperlink>
      <w:r w:rsidRPr="00950031">
        <w:rPr>
          <w:rFonts w:ascii="Times New Roman" w:hAnsi="Times New Roman" w:cs="Times New Roman"/>
          <w:color w:val="auto"/>
          <w:sz w:val="24"/>
          <w:szCs w:val="24"/>
        </w:rPr>
        <w:t>, ou pelo agente ou pelo setor com competência para tal, conforme o caso. (</w:t>
      </w:r>
      <w:hyperlink r:id="rId18" w:anchor="art21" w:history="1">
        <w:r w:rsidRPr="00950031">
          <w:rPr>
            <w:rStyle w:val="Hyperlink"/>
            <w:rFonts w:ascii="Times New Roman" w:hAnsi="Times New Roman" w:cs="Times New Roman"/>
            <w:color w:val="auto"/>
            <w:sz w:val="24"/>
            <w:szCs w:val="24"/>
          </w:rPr>
          <w:t>Decreto nº 11.246, de 2022, art. 21, X</w:t>
        </w:r>
      </w:hyperlink>
      <w:r w:rsidRPr="00950031">
        <w:rPr>
          <w:rFonts w:ascii="Times New Roman" w:hAnsi="Times New Roman" w:cs="Times New Roman"/>
          <w:color w:val="auto"/>
          <w:sz w:val="24"/>
          <w:szCs w:val="24"/>
        </w:rPr>
        <w:t>).</w:t>
      </w:r>
    </w:p>
    <w:p w14:paraId="64FCD46A"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7.13 - O gestor do contrato deverá elaborar relató</w:t>
      </w:r>
      <w:r w:rsidRPr="00950031">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19" w:anchor="art21" w:history="1">
        <w:r w:rsidRPr="00950031">
          <w:rPr>
            <w:rStyle w:val="Hyperlink"/>
            <w:rFonts w:ascii="Times New Roman" w:eastAsia="Arial" w:hAnsi="Times New Roman" w:cs="Times New Roman"/>
            <w:color w:val="auto"/>
            <w:sz w:val="24"/>
            <w:szCs w:val="24"/>
          </w:rPr>
          <w:t>Decreto nº 11.246, de 2022, art. 21,</w:t>
        </w:r>
        <w:r w:rsidRPr="00950031">
          <w:rPr>
            <w:rStyle w:val="Hyperlink"/>
            <w:rFonts w:ascii="Times New Roman" w:hAnsi="Times New Roman" w:cs="Times New Roman"/>
            <w:color w:val="auto"/>
            <w:sz w:val="24"/>
            <w:szCs w:val="24"/>
          </w:rPr>
          <w:t xml:space="preserve"> VI</w:t>
        </w:r>
      </w:hyperlink>
      <w:r w:rsidRPr="00950031">
        <w:rPr>
          <w:rFonts w:ascii="Times New Roman" w:hAnsi="Times New Roman" w:cs="Times New Roman"/>
          <w:color w:val="auto"/>
          <w:sz w:val="24"/>
          <w:szCs w:val="24"/>
        </w:rPr>
        <w:t>).</w:t>
      </w:r>
    </w:p>
    <w:p w14:paraId="526DE30A"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7.14 - O gestor do contrato deverá enviar a documentação pertinente ao setor responsável para a formalização dos procedimentos de liquidação e pagamento, no valor dimensionado pela fiscalização e gestão nos termos do contrato.</w:t>
      </w:r>
    </w:p>
    <w:p w14:paraId="5CABCC20" w14:textId="77777777" w:rsidR="00950031" w:rsidRPr="00950031" w:rsidRDefault="00950031" w:rsidP="00950031">
      <w:pPr>
        <w:pStyle w:val="Nvel2-Red"/>
        <w:numPr>
          <w:ilvl w:val="0"/>
          <w:numId w:val="0"/>
        </w:numPr>
        <w:spacing w:line="240" w:lineRule="auto"/>
        <w:rPr>
          <w:rFonts w:ascii="Times New Roman" w:hAnsi="Times New Roman" w:cs="Times New Roman"/>
          <w:i w:val="0"/>
          <w:color w:val="auto"/>
          <w:sz w:val="24"/>
          <w:szCs w:val="24"/>
        </w:rPr>
      </w:pPr>
      <w:r w:rsidRPr="00950031">
        <w:rPr>
          <w:rFonts w:ascii="Times New Roman" w:hAnsi="Times New Roman" w:cs="Times New Roman"/>
          <w:i w:val="0"/>
          <w:color w:val="auto"/>
          <w:sz w:val="24"/>
          <w:szCs w:val="24"/>
        </w:rPr>
        <w:t>7.15 - O contratado deverá manter preposto aceito pela Administração para representá-lo na execução do contrato.</w:t>
      </w:r>
    </w:p>
    <w:p w14:paraId="45C2CB21" w14:textId="77777777" w:rsidR="00950031" w:rsidRPr="00950031" w:rsidRDefault="00950031" w:rsidP="00950031">
      <w:pPr>
        <w:pStyle w:val="Nvel3-R"/>
        <w:numPr>
          <w:ilvl w:val="0"/>
          <w:numId w:val="0"/>
        </w:numPr>
        <w:spacing w:line="240" w:lineRule="auto"/>
        <w:rPr>
          <w:rFonts w:ascii="Times New Roman" w:hAnsi="Times New Roman" w:cs="Times New Roman"/>
          <w:i w:val="0"/>
          <w:color w:val="auto"/>
          <w:sz w:val="24"/>
          <w:szCs w:val="24"/>
        </w:rPr>
      </w:pPr>
      <w:r w:rsidRPr="00950031">
        <w:rPr>
          <w:rFonts w:ascii="Times New Roman" w:hAnsi="Times New Roman" w:cs="Times New Roman"/>
          <w:i w:val="0"/>
          <w:color w:val="auto"/>
          <w:sz w:val="24"/>
          <w:szCs w:val="24"/>
        </w:rPr>
        <w:t>7.16 - A indicação ou a manutenção do preposto da empresa poderá ser recusada pelo órgão ou entidade, desde que devidamente justificada, devendo a empresa designar outro para o exercício da atividade.</w:t>
      </w:r>
    </w:p>
    <w:p w14:paraId="5CF79338"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7.17 - A execução da Ata de Registro de Preços e do contrato deverão ser acompanhada e fiscalizada pelos fiscais do contrato, ou pelos respectivos substitutos (</w:t>
      </w:r>
      <w:hyperlink r:id="rId20" w:anchor="art117" w:history="1">
        <w:r w:rsidRPr="00950031">
          <w:rPr>
            <w:rStyle w:val="Hyperlink"/>
            <w:rFonts w:ascii="Times New Roman" w:hAnsi="Times New Roman" w:cs="Times New Roman"/>
            <w:color w:val="auto"/>
            <w:sz w:val="24"/>
            <w:szCs w:val="24"/>
          </w:rPr>
          <w:t>Lei nº 14.133, de 2021, art. 117, caput</w:t>
        </w:r>
      </w:hyperlink>
      <w:r w:rsidRPr="00950031">
        <w:rPr>
          <w:rFonts w:ascii="Times New Roman" w:hAnsi="Times New Roman" w:cs="Times New Roman"/>
          <w:color w:val="auto"/>
          <w:sz w:val="24"/>
          <w:szCs w:val="24"/>
        </w:rPr>
        <w:t>).</w:t>
      </w:r>
    </w:p>
    <w:p w14:paraId="20D7AA35" w14:textId="77777777" w:rsidR="00950031" w:rsidRPr="00950031" w:rsidRDefault="00950031" w:rsidP="00950031">
      <w:pPr>
        <w:pStyle w:val="Nivel3"/>
        <w:spacing w:line="240" w:lineRule="auto"/>
        <w:ind w:left="0" w:firstLine="0"/>
        <w:rPr>
          <w:rFonts w:ascii="Times New Roman" w:hAnsi="Times New Roman" w:cs="Times New Roman"/>
          <w:b/>
          <w:color w:val="auto"/>
          <w:sz w:val="24"/>
          <w:szCs w:val="24"/>
        </w:rPr>
      </w:pPr>
      <w:r w:rsidRPr="00950031">
        <w:rPr>
          <w:rFonts w:ascii="Times New Roman" w:hAnsi="Times New Roman" w:cs="Times New Roman"/>
          <w:b/>
          <w:color w:val="auto"/>
          <w:sz w:val="24"/>
          <w:szCs w:val="24"/>
        </w:rPr>
        <w:t xml:space="preserve">Atribuições dos Fiscais da Ata de Registro de Preços </w:t>
      </w:r>
    </w:p>
    <w:p w14:paraId="0CA96516" w14:textId="77777777" w:rsidR="00950031" w:rsidRPr="00950031" w:rsidRDefault="00950031" w:rsidP="00950031">
      <w:pPr>
        <w:pStyle w:val="Nvel3-R"/>
        <w:numPr>
          <w:ilvl w:val="0"/>
          <w:numId w:val="0"/>
        </w:numPr>
        <w:spacing w:line="240" w:lineRule="auto"/>
        <w:rPr>
          <w:rFonts w:ascii="Times New Roman" w:hAnsi="Times New Roman" w:cs="Times New Roman"/>
          <w:i w:val="0"/>
          <w:color w:val="auto"/>
          <w:sz w:val="24"/>
          <w:szCs w:val="24"/>
        </w:rPr>
      </w:pPr>
      <w:r w:rsidRPr="00950031">
        <w:rPr>
          <w:rFonts w:ascii="Times New Roman" w:hAnsi="Times New Roman" w:cs="Times New Roman"/>
          <w:i w:val="0"/>
          <w:color w:val="auto"/>
          <w:sz w:val="24"/>
          <w:szCs w:val="24"/>
        </w:rPr>
        <w:t>7.18 – Serão fiscais da Ata de Registro de Preços e dos contratos dela derivados, os servidores e seus respectivos substitutos a serem nomeados para esse fim por portaria, no órgão de imprensa oficial do município, em momento oportuno.</w:t>
      </w:r>
    </w:p>
    <w:p w14:paraId="5997A873"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7.19 - O fiscal do contrato acompanhará a execução do contrato, para que sejam cumpridas todas as condições estabelecidas no contrato, de modo a assegurar os melhores resultados para a Administração </w:t>
      </w:r>
      <w:r w:rsidRPr="00950031">
        <w:rPr>
          <w:rFonts w:ascii="Times New Roman" w:eastAsia="Arial" w:hAnsi="Times New Roman" w:cs="Times New Roman"/>
          <w:color w:val="auto"/>
          <w:sz w:val="24"/>
          <w:szCs w:val="24"/>
        </w:rPr>
        <w:t>(</w:t>
      </w:r>
      <w:hyperlink r:id="rId21" w:anchor="art22" w:history="1">
        <w:r w:rsidRPr="00950031">
          <w:rPr>
            <w:rStyle w:val="Hyperlink"/>
            <w:rFonts w:ascii="Times New Roman" w:eastAsia="Arial" w:hAnsi="Times New Roman" w:cs="Times New Roman"/>
            <w:color w:val="auto"/>
            <w:sz w:val="24"/>
            <w:szCs w:val="24"/>
          </w:rPr>
          <w:t>Decreto nº 11.246, de 2022, art. 22, VI</w:t>
        </w:r>
      </w:hyperlink>
      <w:r w:rsidRPr="00950031">
        <w:rPr>
          <w:rFonts w:ascii="Times New Roman" w:eastAsia="Arial" w:hAnsi="Times New Roman" w:cs="Times New Roman"/>
          <w:color w:val="auto"/>
          <w:sz w:val="24"/>
          <w:szCs w:val="24"/>
        </w:rPr>
        <w:t>);</w:t>
      </w:r>
    </w:p>
    <w:p w14:paraId="2A262B1B"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7.20 - O fiscal do contrato anotará no histórico de gerenciamento do contrato todas as ocorrências relacionadas à execução do contrato, com a descrição do que for necessário para a regularização das faltas ou dos defeitos observados. (</w:t>
      </w:r>
      <w:hyperlink r:id="rId22" w:anchor="art117§1" w:history="1">
        <w:r w:rsidRPr="00950031">
          <w:rPr>
            <w:rStyle w:val="Hyperlink"/>
            <w:rFonts w:ascii="Times New Roman" w:hAnsi="Times New Roman" w:cs="Times New Roman"/>
            <w:color w:val="auto"/>
            <w:sz w:val="24"/>
            <w:szCs w:val="24"/>
          </w:rPr>
          <w:t>Lei nº 14.133, de 2021, art. 117, §1º</w:t>
        </w:r>
      </w:hyperlink>
      <w:r w:rsidRPr="00950031">
        <w:rPr>
          <w:rFonts w:ascii="Times New Roman" w:hAnsi="Times New Roman" w:cs="Times New Roman"/>
          <w:color w:val="auto"/>
          <w:sz w:val="24"/>
          <w:szCs w:val="24"/>
        </w:rPr>
        <w:t xml:space="preserve">, e </w:t>
      </w:r>
      <w:hyperlink r:id="rId23" w:anchor="art22" w:history="1">
        <w:r w:rsidRPr="00950031">
          <w:rPr>
            <w:rStyle w:val="Hyperlink"/>
            <w:rFonts w:ascii="Times New Roman" w:hAnsi="Times New Roman" w:cs="Times New Roman"/>
            <w:color w:val="auto"/>
            <w:sz w:val="24"/>
            <w:szCs w:val="24"/>
          </w:rPr>
          <w:t>Decreto nº 11.246, de 2022, art. 22, II</w:t>
        </w:r>
        <w:proofErr w:type="gramStart"/>
        <w:r w:rsidRPr="00950031">
          <w:rPr>
            <w:rStyle w:val="Hyperlink"/>
            <w:rFonts w:ascii="Times New Roman" w:hAnsi="Times New Roman" w:cs="Times New Roman"/>
            <w:color w:val="auto"/>
            <w:sz w:val="24"/>
            <w:szCs w:val="24"/>
          </w:rPr>
          <w:t>);</w:t>
        </w:r>
        <w:proofErr w:type="gramEnd"/>
      </w:hyperlink>
    </w:p>
    <w:p w14:paraId="155070CB"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7.21 - Identificada qualquer inexatidão ou irregularidade, o fiscal do contrato emitirá notificações para a correção da execução do contrato, determinando prazo para a correção. (</w:t>
      </w:r>
      <w:hyperlink r:id="rId24" w:anchor="art22" w:history="1">
        <w:r w:rsidRPr="00950031">
          <w:rPr>
            <w:rStyle w:val="Hyperlink"/>
            <w:rFonts w:ascii="Times New Roman" w:hAnsi="Times New Roman" w:cs="Times New Roman"/>
            <w:color w:val="auto"/>
            <w:sz w:val="24"/>
            <w:szCs w:val="24"/>
          </w:rPr>
          <w:t>Decreto nº 11.246, de 2022, art. 22, III</w:t>
        </w:r>
      </w:hyperlink>
      <w:r w:rsidRPr="00950031">
        <w:rPr>
          <w:rFonts w:ascii="Times New Roman" w:hAnsi="Times New Roman" w:cs="Times New Roman"/>
          <w:color w:val="auto"/>
          <w:sz w:val="24"/>
          <w:szCs w:val="24"/>
        </w:rPr>
        <w:t xml:space="preserve">); </w:t>
      </w:r>
    </w:p>
    <w:p w14:paraId="4A03E83F"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7.22 - O fiscal do contrato informará ao gestor da Ata de Registro de Preços, em tempo hábil, a situação que demandar decisão ou adoção de medidas que ultrapassem sua competência, para que adote as medidas necessárias e saneadoras, se for o caso. (</w:t>
      </w:r>
      <w:hyperlink r:id="rId25" w:anchor="art22" w:history="1">
        <w:r w:rsidRPr="00950031">
          <w:rPr>
            <w:rStyle w:val="Hyperlink"/>
            <w:rFonts w:ascii="Times New Roman" w:hAnsi="Times New Roman" w:cs="Times New Roman"/>
            <w:color w:val="auto"/>
            <w:sz w:val="24"/>
            <w:szCs w:val="24"/>
          </w:rPr>
          <w:t>Decreto nº 11.246, de 2022, art. 22, IV</w:t>
        </w:r>
      </w:hyperlink>
      <w:r w:rsidRPr="00950031">
        <w:rPr>
          <w:rFonts w:ascii="Times New Roman" w:eastAsia="Arial" w:hAnsi="Times New Roman" w:cs="Times New Roman"/>
          <w:color w:val="auto"/>
          <w:sz w:val="24"/>
          <w:szCs w:val="24"/>
        </w:rPr>
        <w:t>);</w:t>
      </w:r>
    </w:p>
    <w:p w14:paraId="12F1A430"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lastRenderedPageBreak/>
        <w:t>7.23 - No caso de ocorrências que possam inviabilizar a execução do contrato nas datas aprazadas, o fiscal do contrato comunicará o fato imediatamente ao gestor do contrato. (</w:t>
      </w:r>
      <w:hyperlink r:id="rId26" w:anchor="art22" w:history="1">
        <w:r w:rsidRPr="00950031">
          <w:rPr>
            <w:rStyle w:val="Hyperlink"/>
            <w:rFonts w:ascii="Times New Roman" w:hAnsi="Times New Roman" w:cs="Times New Roman"/>
            <w:color w:val="auto"/>
            <w:sz w:val="24"/>
            <w:szCs w:val="24"/>
          </w:rPr>
          <w:t>Decreto nº 11.246, de 2022, art. 22, V</w:t>
        </w:r>
      </w:hyperlink>
      <w:r w:rsidRPr="00950031">
        <w:rPr>
          <w:rFonts w:ascii="Times New Roman" w:hAnsi="Times New Roman" w:cs="Times New Roman"/>
          <w:color w:val="auto"/>
          <w:sz w:val="24"/>
          <w:szCs w:val="24"/>
        </w:rPr>
        <w:t>);</w:t>
      </w:r>
    </w:p>
    <w:p w14:paraId="5B347D1C"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7.24 - O fiscal do contrato comunicará ao gestor do contrato, em tempo hábil, o término do contrato sob sua responsabilidade, com vistas à tempestiva renovação ou à prorrogação contratual (</w:t>
      </w:r>
      <w:hyperlink r:id="rId27" w:anchor="art22" w:history="1">
        <w:r w:rsidRPr="00950031">
          <w:rPr>
            <w:rStyle w:val="Hyperlink"/>
            <w:rFonts w:ascii="Times New Roman" w:hAnsi="Times New Roman" w:cs="Times New Roman"/>
            <w:color w:val="auto"/>
            <w:sz w:val="24"/>
            <w:szCs w:val="24"/>
          </w:rPr>
          <w:t>Decreto nº 11.246, de 2022, art. 22, VII</w:t>
        </w:r>
      </w:hyperlink>
      <w:r w:rsidRPr="00950031">
        <w:rPr>
          <w:rFonts w:ascii="Times New Roman" w:hAnsi="Times New Roman" w:cs="Times New Roman"/>
          <w:color w:val="auto"/>
          <w:sz w:val="24"/>
          <w:szCs w:val="24"/>
        </w:rPr>
        <w:t>).</w:t>
      </w:r>
    </w:p>
    <w:p w14:paraId="07B07371"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7.25 - O fiscal do contrato verificará a manutenção das condições de habilitação da contratada, acompanhará o empenho, o pagamento, as garantias, as glosas e a formalização de </w:t>
      </w:r>
      <w:proofErr w:type="spellStart"/>
      <w:r w:rsidRPr="00950031">
        <w:rPr>
          <w:rFonts w:ascii="Times New Roman" w:hAnsi="Times New Roman" w:cs="Times New Roman"/>
          <w:color w:val="auto"/>
          <w:sz w:val="24"/>
          <w:szCs w:val="24"/>
        </w:rPr>
        <w:t>apostilamento</w:t>
      </w:r>
      <w:proofErr w:type="spellEnd"/>
      <w:r w:rsidRPr="00950031">
        <w:rPr>
          <w:rFonts w:ascii="Times New Roman" w:hAnsi="Times New Roman" w:cs="Times New Roman"/>
          <w:color w:val="auto"/>
          <w:sz w:val="24"/>
          <w:szCs w:val="24"/>
        </w:rPr>
        <w:t xml:space="preserve"> e termos aditivos, solicitando quaisquer documentos comprobatórios pertinentes, caso necessário (</w:t>
      </w:r>
      <w:hyperlink r:id="rId28" w:anchor="art23" w:history="1">
        <w:r w:rsidRPr="00950031">
          <w:rPr>
            <w:rStyle w:val="Hyperlink"/>
            <w:rFonts w:ascii="Times New Roman" w:hAnsi="Times New Roman" w:cs="Times New Roman"/>
            <w:color w:val="auto"/>
            <w:sz w:val="24"/>
            <w:szCs w:val="24"/>
          </w:rPr>
          <w:t>Art. 23, I e II, do Decreto nº 11.246, de 2022</w:t>
        </w:r>
      </w:hyperlink>
      <w:r w:rsidRPr="00950031">
        <w:rPr>
          <w:rFonts w:ascii="Times New Roman" w:hAnsi="Times New Roman" w:cs="Times New Roman"/>
          <w:color w:val="auto"/>
          <w:sz w:val="24"/>
          <w:szCs w:val="24"/>
        </w:rPr>
        <w:t>).</w:t>
      </w:r>
    </w:p>
    <w:p w14:paraId="1749687B"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7.26 - Caso ocorram descumprimento das obrigações contratuais, o fiscal do contrato atuará tempestivamente na solução do problema, reportando ao gestor do contrato para que tome as providências cabíveis, quando ultrapassar a sua competência; (</w:t>
      </w:r>
      <w:hyperlink r:id="rId29" w:anchor="art23" w:history="1">
        <w:r w:rsidRPr="00950031">
          <w:rPr>
            <w:rStyle w:val="Hyperlink"/>
            <w:rFonts w:ascii="Times New Roman" w:hAnsi="Times New Roman" w:cs="Times New Roman"/>
            <w:color w:val="auto"/>
            <w:sz w:val="24"/>
            <w:szCs w:val="24"/>
          </w:rPr>
          <w:t>Decreto nº 11.246, de 2022, art. 23, IV</w:t>
        </w:r>
      </w:hyperlink>
      <w:r w:rsidRPr="00950031">
        <w:rPr>
          <w:rFonts w:ascii="Times New Roman" w:hAnsi="Times New Roman" w:cs="Times New Roman"/>
          <w:color w:val="auto"/>
          <w:sz w:val="24"/>
          <w:szCs w:val="24"/>
        </w:rPr>
        <w:t>).</w:t>
      </w:r>
    </w:p>
    <w:p w14:paraId="7639F386"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7.27 - O fiscal do contrato comunicará ao gestor do contrato, em tempo hábil, o término do contrato sob sua responsabilidade, com vistas à tempestiva renovação ou prorrogação contratual. (</w:t>
      </w:r>
      <w:hyperlink r:id="rId30" w:anchor="art22" w:history="1">
        <w:r w:rsidRPr="00950031">
          <w:rPr>
            <w:rStyle w:val="Hyperlink"/>
            <w:rFonts w:ascii="Times New Roman" w:hAnsi="Times New Roman" w:cs="Times New Roman"/>
            <w:color w:val="auto"/>
            <w:sz w:val="24"/>
            <w:szCs w:val="24"/>
          </w:rPr>
          <w:t>Decreto nº 11.246, de 2022, art. 22, VII</w:t>
        </w:r>
      </w:hyperlink>
      <w:r w:rsidRPr="00950031">
        <w:rPr>
          <w:rFonts w:ascii="Times New Roman" w:hAnsi="Times New Roman" w:cs="Times New Roman"/>
          <w:color w:val="auto"/>
          <w:sz w:val="24"/>
          <w:szCs w:val="24"/>
        </w:rPr>
        <w:t>).</w:t>
      </w:r>
    </w:p>
    <w:p w14:paraId="28404867" w14:textId="77777777" w:rsidR="00950031" w:rsidRPr="00950031" w:rsidRDefault="00950031" w:rsidP="00950031">
      <w:pPr>
        <w:pStyle w:val="Nvel2-Red"/>
        <w:numPr>
          <w:ilvl w:val="0"/>
          <w:numId w:val="0"/>
        </w:numPr>
        <w:spacing w:line="240" w:lineRule="auto"/>
        <w:rPr>
          <w:rFonts w:ascii="Times New Roman" w:hAnsi="Times New Roman" w:cs="Times New Roman"/>
          <w:i w:val="0"/>
          <w:color w:val="auto"/>
          <w:sz w:val="24"/>
          <w:szCs w:val="24"/>
        </w:rPr>
      </w:pPr>
      <w:r w:rsidRPr="00950031">
        <w:rPr>
          <w:rFonts w:ascii="Times New Roman" w:hAnsi="Times New Roman" w:cs="Times New Roman"/>
          <w:i w:val="0"/>
          <w:color w:val="auto"/>
          <w:sz w:val="24"/>
          <w:szCs w:val="24"/>
        </w:rPr>
        <w:t>7.28 - Além do disposto acima, a fiscalização contratual obedecerá às seguintes rotinas:</w:t>
      </w:r>
    </w:p>
    <w:p w14:paraId="45266079"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7.28.1 –</w:t>
      </w:r>
      <w:r w:rsidRPr="00950031">
        <w:rPr>
          <w:rFonts w:ascii="Times New Roman" w:hAnsi="Times New Roman" w:cs="Times New Roman"/>
          <w:color w:val="auto"/>
          <w:spacing w:val="-2"/>
          <w:sz w:val="24"/>
          <w:szCs w:val="24"/>
        </w:rPr>
        <w:t xml:space="preserve"> </w:t>
      </w:r>
      <w:r w:rsidRPr="00950031">
        <w:rPr>
          <w:rFonts w:ascii="Times New Roman" w:hAnsi="Times New Roman" w:cs="Times New Roman"/>
          <w:color w:val="auto"/>
          <w:sz w:val="24"/>
          <w:szCs w:val="24"/>
        </w:rPr>
        <w:t>Realizar os</w:t>
      </w:r>
      <w:r w:rsidRPr="00950031">
        <w:rPr>
          <w:rFonts w:ascii="Times New Roman" w:hAnsi="Times New Roman" w:cs="Times New Roman"/>
          <w:color w:val="auto"/>
          <w:spacing w:val="-3"/>
          <w:sz w:val="24"/>
          <w:szCs w:val="24"/>
        </w:rPr>
        <w:t xml:space="preserve"> </w:t>
      </w:r>
      <w:r w:rsidRPr="00950031">
        <w:rPr>
          <w:rFonts w:ascii="Times New Roman" w:hAnsi="Times New Roman" w:cs="Times New Roman"/>
          <w:color w:val="auto"/>
          <w:sz w:val="24"/>
          <w:szCs w:val="24"/>
        </w:rPr>
        <w:t>procedimentos</w:t>
      </w:r>
      <w:r w:rsidRPr="00950031">
        <w:rPr>
          <w:rFonts w:ascii="Times New Roman" w:hAnsi="Times New Roman" w:cs="Times New Roman"/>
          <w:color w:val="auto"/>
          <w:spacing w:val="-3"/>
          <w:sz w:val="24"/>
          <w:szCs w:val="24"/>
        </w:rPr>
        <w:t xml:space="preserve"> </w:t>
      </w:r>
      <w:r w:rsidRPr="00950031">
        <w:rPr>
          <w:rFonts w:ascii="Times New Roman" w:hAnsi="Times New Roman" w:cs="Times New Roman"/>
          <w:color w:val="auto"/>
          <w:sz w:val="24"/>
          <w:szCs w:val="24"/>
        </w:rPr>
        <w:t>de</w:t>
      </w:r>
      <w:r w:rsidRPr="00950031">
        <w:rPr>
          <w:rFonts w:ascii="Times New Roman" w:hAnsi="Times New Roman" w:cs="Times New Roman"/>
          <w:color w:val="auto"/>
          <w:spacing w:val="-7"/>
          <w:sz w:val="24"/>
          <w:szCs w:val="24"/>
        </w:rPr>
        <w:t xml:space="preserve"> </w:t>
      </w:r>
      <w:r w:rsidRPr="00950031">
        <w:rPr>
          <w:rFonts w:ascii="Times New Roman" w:hAnsi="Times New Roman" w:cs="Times New Roman"/>
          <w:color w:val="auto"/>
          <w:sz w:val="24"/>
          <w:szCs w:val="24"/>
        </w:rPr>
        <w:t>acompanhamento</w:t>
      </w:r>
      <w:r w:rsidRPr="00950031">
        <w:rPr>
          <w:rFonts w:ascii="Times New Roman" w:hAnsi="Times New Roman" w:cs="Times New Roman"/>
          <w:color w:val="auto"/>
          <w:spacing w:val="2"/>
          <w:sz w:val="24"/>
          <w:szCs w:val="24"/>
        </w:rPr>
        <w:t xml:space="preserve"> </w:t>
      </w:r>
      <w:r w:rsidRPr="00950031">
        <w:rPr>
          <w:rFonts w:ascii="Times New Roman" w:hAnsi="Times New Roman" w:cs="Times New Roman"/>
          <w:color w:val="auto"/>
          <w:sz w:val="24"/>
          <w:szCs w:val="24"/>
        </w:rPr>
        <w:t>da</w:t>
      </w:r>
      <w:r w:rsidRPr="00950031">
        <w:rPr>
          <w:rFonts w:ascii="Times New Roman" w:hAnsi="Times New Roman" w:cs="Times New Roman"/>
          <w:color w:val="auto"/>
          <w:spacing w:val="-7"/>
          <w:sz w:val="24"/>
          <w:szCs w:val="24"/>
        </w:rPr>
        <w:t xml:space="preserve"> </w:t>
      </w:r>
      <w:r w:rsidRPr="00950031">
        <w:rPr>
          <w:rFonts w:ascii="Times New Roman" w:hAnsi="Times New Roman" w:cs="Times New Roman"/>
          <w:color w:val="auto"/>
          <w:sz w:val="24"/>
          <w:szCs w:val="24"/>
        </w:rPr>
        <w:t>execução</w:t>
      </w:r>
      <w:r w:rsidRPr="00950031">
        <w:rPr>
          <w:rFonts w:ascii="Times New Roman" w:hAnsi="Times New Roman" w:cs="Times New Roman"/>
          <w:color w:val="auto"/>
          <w:spacing w:val="3"/>
          <w:sz w:val="24"/>
          <w:szCs w:val="24"/>
        </w:rPr>
        <w:t xml:space="preserve"> </w:t>
      </w:r>
      <w:r w:rsidRPr="00950031">
        <w:rPr>
          <w:rFonts w:ascii="Times New Roman" w:hAnsi="Times New Roman" w:cs="Times New Roman"/>
          <w:color w:val="auto"/>
          <w:sz w:val="24"/>
          <w:szCs w:val="24"/>
        </w:rPr>
        <w:t>do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contrato;</w:t>
      </w:r>
    </w:p>
    <w:p w14:paraId="6C4FDF9D"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7.28.2 - Verificar</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pessoalmente</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e</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espontaneamente</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a</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execução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do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contrato,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recebendo-os</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após</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sua</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conclusão;</w:t>
      </w:r>
    </w:p>
    <w:p w14:paraId="4F428C2F"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7.28.3 – Apurar ouvidorias, reclamações ou denúncias relativas à execução do contrato, inclusive</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anônimas;</w:t>
      </w:r>
    </w:p>
    <w:p w14:paraId="4708D48B"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7.28.4 – Receber e analisar os documentos emitidos pela CONTRATADA que são exigidos no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instrumento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convocatório</w:t>
      </w:r>
      <w:r w:rsidRPr="00950031">
        <w:rPr>
          <w:rFonts w:ascii="Times New Roman" w:hAnsi="Times New Roman" w:cs="Times New Roman"/>
          <w:color w:val="auto"/>
          <w:spacing w:val="6"/>
          <w:sz w:val="24"/>
          <w:szCs w:val="24"/>
        </w:rPr>
        <w:t xml:space="preserve"> </w:t>
      </w:r>
      <w:r w:rsidRPr="00950031">
        <w:rPr>
          <w:rFonts w:ascii="Times New Roman" w:hAnsi="Times New Roman" w:cs="Times New Roman"/>
          <w:color w:val="auto"/>
          <w:sz w:val="24"/>
          <w:szCs w:val="24"/>
        </w:rPr>
        <w:t>e</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seus</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anexos;</w:t>
      </w:r>
    </w:p>
    <w:p w14:paraId="38CEC0CC"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7.28.5 –</w:t>
      </w:r>
      <w:r w:rsidRPr="00950031">
        <w:rPr>
          <w:rFonts w:ascii="Times New Roman" w:hAnsi="Times New Roman" w:cs="Times New Roman"/>
          <w:color w:val="auto"/>
          <w:spacing w:val="-8"/>
          <w:sz w:val="24"/>
          <w:szCs w:val="24"/>
        </w:rPr>
        <w:t xml:space="preserve"> </w:t>
      </w:r>
      <w:r w:rsidRPr="00950031">
        <w:rPr>
          <w:rFonts w:ascii="Times New Roman" w:hAnsi="Times New Roman" w:cs="Times New Roman"/>
          <w:color w:val="auto"/>
          <w:sz w:val="24"/>
          <w:szCs w:val="24"/>
        </w:rPr>
        <w:t>Elaborar</w:t>
      </w:r>
      <w:r w:rsidRPr="00950031">
        <w:rPr>
          <w:rFonts w:ascii="Times New Roman" w:hAnsi="Times New Roman" w:cs="Times New Roman"/>
          <w:color w:val="auto"/>
          <w:spacing w:val="-6"/>
          <w:sz w:val="24"/>
          <w:szCs w:val="24"/>
        </w:rPr>
        <w:t xml:space="preserve"> </w:t>
      </w:r>
      <w:r w:rsidRPr="00950031">
        <w:rPr>
          <w:rFonts w:ascii="Times New Roman" w:hAnsi="Times New Roman" w:cs="Times New Roman"/>
          <w:color w:val="auto"/>
          <w:sz w:val="24"/>
          <w:szCs w:val="24"/>
        </w:rPr>
        <w:t>o</w:t>
      </w:r>
      <w:r w:rsidRPr="00950031">
        <w:rPr>
          <w:rFonts w:ascii="Times New Roman" w:hAnsi="Times New Roman" w:cs="Times New Roman"/>
          <w:color w:val="auto"/>
          <w:spacing w:val="-4"/>
          <w:sz w:val="24"/>
          <w:szCs w:val="24"/>
        </w:rPr>
        <w:t xml:space="preserve"> </w:t>
      </w:r>
      <w:r w:rsidRPr="00950031">
        <w:rPr>
          <w:rFonts w:ascii="Times New Roman" w:hAnsi="Times New Roman" w:cs="Times New Roman"/>
          <w:color w:val="auto"/>
          <w:sz w:val="24"/>
          <w:szCs w:val="24"/>
        </w:rPr>
        <w:t>registro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próprio e</w:t>
      </w:r>
      <w:r w:rsidRPr="00950031">
        <w:rPr>
          <w:rFonts w:ascii="Times New Roman" w:hAnsi="Times New Roman" w:cs="Times New Roman"/>
          <w:color w:val="auto"/>
          <w:spacing w:val="-4"/>
          <w:sz w:val="24"/>
          <w:szCs w:val="24"/>
        </w:rPr>
        <w:t xml:space="preserve"> </w:t>
      </w:r>
      <w:r w:rsidRPr="00950031">
        <w:rPr>
          <w:rFonts w:ascii="Times New Roman" w:hAnsi="Times New Roman" w:cs="Times New Roman"/>
          <w:color w:val="auto"/>
          <w:sz w:val="24"/>
          <w:szCs w:val="24"/>
        </w:rPr>
        <w:t>emitir</w:t>
      </w:r>
      <w:r w:rsidRPr="00950031">
        <w:rPr>
          <w:rFonts w:ascii="Times New Roman" w:hAnsi="Times New Roman" w:cs="Times New Roman"/>
          <w:color w:val="auto"/>
          <w:spacing w:val="-2"/>
          <w:sz w:val="24"/>
          <w:szCs w:val="24"/>
        </w:rPr>
        <w:t xml:space="preserve"> </w:t>
      </w:r>
      <w:r w:rsidRPr="00950031">
        <w:rPr>
          <w:rFonts w:ascii="Times New Roman" w:hAnsi="Times New Roman" w:cs="Times New Roman"/>
          <w:color w:val="auto"/>
          <w:sz w:val="24"/>
          <w:szCs w:val="24"/>
        </w:rPr>
        <w:t>termo circunstanciando,</w:t>
      </w:r>
      <w:r w:rsidRPr="00950031">
        <w:rPr>
          <w:rFonts w:ascii="Times New Roman" w:hAnsi="Times New Roman" w:cs="Times New Roman"/>
          <w:color w:val="auto"/>
          <w:spacing w:val="-6"/>
          <w:sz w:val="24"/>
          <w:szCs w:val="24"/>
        </w:rPr>
        <w:t xml:space="preserve"> </w:t>
      </w:r>
      <w:r w:rsidRPr="00950031">
        <w:rPr>
          <w:rFonts w:ascii="Times New Roman" w:hAnsi="Times New Roman" w:cs="Times New Roman"/>
          <w:color w:val="auto"/>
          <w:sz w:val="24"/>
          <w:szCs w:val="24"/>
        </w:rPr>
        <w:t>recibos</w:t>
      </w:r>
      <w:r w:rsidRPr="00950031">
        <w:rPr>
          <w:rFonts w:ascii="Times New Roman" w:hAnsi="Times New Roman" w:cs="Times New Roman"/>
          <w:color w:val="auto"/>
          <w:spacing w:val="-5"/>
          <w:sz w:val="24"/>
          <w:szCs w:val="24"/>
        </w:rPr>
        <w:t xml:space="preserve"> </w:t>
      </w:r>
      <w:r w:rsidRPr="00950031">
        <w:rPr>
          <w:rFonts w:ascii="Times New Roman" w:hAnsi="Times New Roman" w:cs="Times New Roman"/>
          <w:color w:val="auto"/>
          <w:sz w:val="24"/>
          <w:szCs w:val="24"/>
        </w:rPr>
        <w:t>e</w:t>
      </w:r>
      <w:r w:rsidRPr="00950031">
        <w:rPr>
          <w:rFonts w:ascii="Times New Roman" w:hAnsi="Times New Roman" w:cs="Times New Roman"/>
          <w:color w:val="auto"/>
          <w:spacing w:val="-4"/>
          <w:sz w:val="24"/>
          <w:szCs w:val="24"/>
        </w:rPr>
        <w:t xml:space="preserve"> </w:t>
      </w:r>
      <w:r w:rsidRPr="00950031">
        <w:rPr>
          <w:rFonts w:ascii="Times New Roman" w:hAnsi="Times New Roman" w:cs="Times New Roman"/>
          <w:color w:val="auto"/>
          <w:sz w:val="24"/>
          <w:szCs w:val="24"/>
        </w:rPr>
        <w:t>demais</w:t>
      </w:r>
      <w:r w:rsidRPr="00950031">
        <w:rPr>
          <w:rFonts w:ascii="Times New Roman" w:hAnsi="Times New Roman" w:cs="Times New Roman"/>
          <w:color w:val="auto"/>
          <w:spacing w:val="-2"/>
          <w:sz w:val="24"/>
          <w:szCs w:val="24"/>
        </w:rPr>
        <w:t xml:space="preserve"> </w:t>
      </w:r>
      <w:r w:rsidRPr="00950031">
        <w:rPr>
          <w:rFonts w:ascii="Times New Roman" w:hAnsi="Times New Roman" w:cs="Times New Roman"/>
          <w:color w:val="auto"/>
          <w:sz w:val="24"/>
          <w:szCs w:val="24"/>
        </w:rPr>
        <w:t>instrumentos</w:t>
      </w:r>
      <w:r w:rsidRPr="00950031">
        <w:rPr>
          <w:rFonts w:ascii="Times New Roman" w:hAnsi="Times New Roman" w:cs="Times New Roman"/>
          <w:color w:val="auto"/>
          <w:spacing w:val="-57"/>
          <w:sz w:val="24"/>
          <w:szCs w:val="24"/>
        </w:rPr>
        <w:t xml:space="preserve"> </w:t>
      </w:r>
      <w:r w:rsidRPr="00950031">
        <w:rPr>
          <w:rFonts w:ascii="Times New Roman" w:hAnsi="Times New Roman" w:cs="Times New Roman"/>
          <w:color w:val="auto"/>
          <w:sz w:val="24"/>
          <w:szCs w:val="24"/>
        </w:rPr>
        <w:t>de fiscalização,</w:t>
      </w:r>
      <w:r w:rsidRPr="00950031">
        <w:rPr>
          <w:rFonts w:ascii="Times New Roman" w:hAnsi="Times New Roman" w:cs="Times New Roman"/>
          <w:color w:val="auto"/>
          <w:spacing w:val="3"/>
          <w:sz w:val="24"/>
          <w:szCs w:val="24"/>
        </w:rPr>
        <w:t xml:space="preserve"> </w:t>
      </w:r>
      <w:r w:rsidRPr="00950031">
        <w:rPr>
          <w:rFonts w:ascii="Times New Roman" w:hAnsi="Times New Roman" w:cs="Times New Roman"/>
          <w:color w:val="auto"/>
          <w:sz w:val="24"/>
          <w:szCs w:val="24"/>
        </w:rPr>
        <w:t>anotando</w:t>
      </w:r>
      <w:r w:rsidRPr="00950031">
        <w:rPr>
          <w:rFonts w:ascii="Times New Roman" w:hAnsi="Times New Roman" w:cs="Times New Roman"/>
          <w:color w:val="auto"/>
          <w:spacing w:val="-3"/>
          <w:sz w:val="24"/>
          <w:szCs w:val="24"/>
        </w:rPr>
        <w:t xml:space="preserve"> </w:t>
      </w:r>
      <w:r w:rsidRPr="00950031">
        <w:rPr>
          <w:rFonts w:ascii="Times New Roman" w:hAnsi="Times New Roman" w:cs="Times New Roman"/>
          <w:color w:val="auto"/>
          <w:sz w:val="24"/>
          <w:szCs w:val="24"/>
        </w:rPr>
        <w:t>todas</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as</w:t>
      </w:r>
      <w:r w:rsidRPr="00950031">
        <w:rPr>
          <w:rFonts w:ascii="Times New Roman" w:hAnsi="Times New Roman" w:cs="Times New Roman"/>
          <w:color w:val="auto"/>
          <w:spacing w:val="-5"/>
          <w:sz w:val="24"/>
          <w:szCs w:val="24"/>
        </w:rPr>
        <w:t xml:space="preserve"> </w:t>
      </w:r>
      <w:r w:rsidRPr="00950031">
        <w:rPr>
          <w:rFonts w:ascii="Times New Roman" w:hAnsi="Times New Roman" w:cs="Times New Roman"/>
          <w:color w:val="auto"/>
          <w:sz w:val="24"/>
          <w:szCs w:val="24"/>
        </w:rPr>
        <w:t>ocorrências</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da</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execução</w:t>
      </w:r>
      <w:r w:rsidRPr="00950031">
        <w:rPr>
          <w:rFonts w:ascii="Times New Roman" w:hAnsi="Times New Roman" w:cs="Times New Roman"/>
          <w:color w:val="auto"/>
          <w:spacing w:val="5"/>
          <w:sz w:val="24"/>
          <w:szCs w:val="24"/>
        </w:rPr>
        <w:t xml:space="preserve"> </w:t>
      </w:r>
      <w:r w:rsidRPr="00950031">
        <w:rPr>
          <w:rFonts w:ascii="Times New Roman" w:hAnsi="Times New Roman" w:cs="Times New Roman"/>
          <w:color w:val="auto"/>
          <w:sz w:val="24"/>
          <w:szCs w:val="24"/>
        </w:rPr>
        <w:t>do</w:t>
      </w:r>
      <w:r w:rsidRPr="00950031">
        <w:rPr>
          <w:rFonts w:ascii="Times New Roman" w:hAnsi="Times New Roman" w:cs="Times New Roman"/>
          <w:color w:val="auto"/>
          <w:spacing w:val="6"/>
          <w:sz w:val="24"/>
          <w:szCs w:val="24"/>
        </w:rPr>
        <w:t xml:space="preserve"> </w:t>
      </w:r>
      <w:r w:rsidRPr="00950031">
        <w:rPr>
          <w:rFonts w:ascii="Times New Roman" w:hAnsi="Times New Roman" w:cs="Times New Roman"/>
          <w:color w:val="auto"/>
          <w:sz w:val="24"/>
          <w:szCs w:val="24"/>
        </w:rPr>
        <w:t>contrato;</w:t>
      </w:r>
    </w:p>
    <w:p w14:paraId="6EC725F4"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7.28.6 –</w:t>
      </w:r>
      <w:r w:rsidRPr="00950031">
        <w:rPr>
          <w:rFonts w:ascii="Times New Roman" w:hAnsi="Times New Roman" w:cs="Times New Roman"/>
          <w:color w:val="auto"/>
          <w:spacing w:val="-3"/>
          <w:sz w:val="24"/>
          <w:szCs w:val="24"/>
        </w:rPr>
        <w:t xml:space="preserve"> </w:t>
      </w:r>
      <w:r w:rsidRPr="00950031">
        <w:rPr>
          <w:rFonts w:ascii="Times New Roman" w:hAnsi="Times New Roman" w:cs="Times New Roman"/>
          <w:color w:val="auto"/>
          <w:sz w:val="24"/>
          <w:szCs w:val="24"/>
        </w:rPr>
        <w:t>Verificar</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a</w:t>
      </w:r>
      <w:r w:rsidRPr="00950031">
        <w:rPr>
          <w:rFonts w:ascii="Times New Roman" w:hAnsi="Times New Roman" w:cs="Times New Roman"/>
          <w:color w:val="auto"/>
          <w:spacing w:val="-3"/>
          <w:sz w:val="24"/>
          <w:szCs w:val="24"/>
        </w:rPr>
        <w:t xml:space="preserve"> </w:t>
      </w:r>
      <w:r w:rsidRPr="00950031">
        <w:rPr>
          <w:rFonts w:ascii="Times New Roman" w:hAnsi="Times New Roman" w:cs="Times New Roman"/>
          <w:color w:val="auto"/>
          <w:sz w:val="24"/>
          <w:szCs w:val="24"/>
        </w:rPr>
        <w:t>quantidade,</w:t>
      </w:r>
      <w:r w:rsidRPr="00950031">
        <w:rPr>
          <w:rFonts w:ascii="Times New Roman" w:hAnsi="Times New Roman" w:cs="Times New Roman"/>
          <w:color w:val="auto"/>
          <w:spacing w:val="2"/>
          <w:sz w:val="24"/>
          <w:szCs w:val="24"/>
        </w:rPr>
        <w:t xml:space="preserve"> </w:t>
      </w:r>
      <w:r w:rsidRPr="00950031">
        <w:rPr>
          <w:rFonts w:ascii="Times New Roman" w:hAnsi="Times New Roman" w:cs="Times New Roman"/>
          <w:color w:val="auto"/>
          <w:sz w:val="24"/>
          <w:szCs w:val="24"/>
        </w:rPr>
        <w:t>qualidade</w:t>
      </w:r>
      <w:r w:rsidRPr="00950031">
        <w:rPr>
          <w:rFonts w:ascii="Times New Roman" w:hAnsi="Times New Roman" w:cs="Times New Roman"/>
          <w:color w:val="auto"/>
          <w:spacing w:val="-3"/>
          <w:sz w:val="24"/>
          <w:szCs w:val="24"/>
        </w:rPr>
        <w:t xml:space="preserve"> </w:t>
      </w:r>
      <w:r w:rsidRPr="00950031">
        <w:rPr>
          <w:rFonts w:ascii="Times New Roman" w:hAnsi="Times New Roman" w:cs="Times New Roman"/>
          <w:color w:val="auto"/>
          <w:sz w:val="24"/>
          <w:szCs w:val="24"/>
        </w:rPr>
        <w:t>e</w:t>
      </w:r>
      <w:r w:rsidRPr="00950031">
        <w:rPr>
          <w:rFonts w:ascii="Times New Roman" w:hAnsi="Times New Roman" w:cs="Times New Roman"/>
          <w:color w:val="auto"/>
          <w:spacing w:val="-3"/>
          <w:sz w:val="24"/>
          <w:szCs w:val="24"/>
        </w:rPr>
        <w:t xml:space="preserve"> </w:t>
      </w:r>
      <w:r w:rsidRPr="00950031">
        <w:rPr>
          <w:rFonts w:ascii="Times New Roman" w:hAnsi="Times New Roman" w:cs="Times New Roman"/>
          <w:color w:val="auto"/>
          <w:sz w:val="24"/>
          <w:szCs w:val="24"/>
        </w:rPr>
        <w:t>conformidade</w:t>
      </w:r>
      <w:r w:rsidRPr="00950031">
        <w:rPr>
          <w:rFonts w:ascii="Times New Roman" w:hAnsi="Times New Roman" w:cs="Times New Roman"/>
          <w:color w:val="auto"/>
          <w:spacing w:val="-3"/>
          <w:sz w:val="24"/>
          <w:szCs w:val="24"/>
        </w:rPr>
        <w:t xml:space="preserve"> </w:t>
      </w:r>
      <w:r w:rsidRPr="00950031">
        <w:rPr>
          <w:rFonts w:ascii="Times New Roman" w:hAnsi="Times New Roman" w:cs="Times New Roman"/>
          <w:color w:val="auto"/>
          <w:sz w:val="24"/>
          <w:szCs w:val="24"/>
        </w:rPr>
        <w:t>dos</w:t>
      </w:r>
      <w:r w:rsidRPr="00950031">
        <w:rPr>
          <w:rFonts w:ascii="Times New Roman" w:hAnsi="Times New Roman" w:cs="Times New Roman"/>
          <w:color w:val="auto"/>
          <w:spacing w:val="-4"/>
          <w:sz w:val="24"/>
          <w:szCs w:val="24"/>
        </w:rPr>
        <w:t xml:space="preserve"> bens</w:t>
      </w:r>
      <w:r w:rsidRPr="00950031">
        <w:rPr>
          <w:rFonts w:ascii="Times New Roman" w:hAnsi="Times New Roman" w:cs="Times New Roman"/>
          <w:color w:val="auto"/>
          <w:sz w:val="24"/>
          <w:szCs w:val="24"/>
        </w:rPr>
        <w:t>;</w:t>
      </w:r>
    </w:p>
    <w:p w14:paraId="6907E54B"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7.28.7 –</w:t>
      </w:r>
      <w:r w:rsidRPr="00950031">
        <w:rPr>
          <w:rFonts w:ascii="Times New Roman" w:hAnsi="Times New Roman" w:cs="Times New Roman"/>
          <w:color w:val="auto"/>
          <w:spacing w:val="41"/>
          <w:sz w:val="24"/>
          <w:szCs w:val="24"/>
        </w:rPr>
        <w:t xml:space="preserve"> </w:t>
      </w:r>
      <w:r w:rsidRPr="00950031">
        <w:rPr>
          <w:rFonts w:ascii="Times New Roman" w:hAnsi="Times New Roman" w:cs="Times New Roman"/>
          <w:color w:val="auto"/>
          <w:sz w:val="24"/>
          <w:szCs w:val="24"/>
        </w:rPr>
        <w:t>Recusar</w:t>
      </w:r>
      <w:r w:rsidRPr="00950031">
        <w:rPr>
          <w:rFonts w:ascii="Times New Roman" w:hAnsi="Times New Roman" w:cs="Times New Roman"/>
          <w:color w:val="auto"/>
          <w:spacing w:val="48"/>
          <w:sz w:val="24"/>
          <w:szCs w:val="24"/>
        </w:rPr>
        <w:t xml:space="preserve"> </w:t>
      </w:r>
      <w:r w:rsidRPr="00950031">
        <w:rPr>
          <w:rFonts w:ascii="Times New Roman" w:hAnsi="Times New Roman" w:cs="Times New Roman"/>
          <w:color w:val="auto"/>
          <w:sz w:val="24"/>
          <w:szCs w:val="24"/>
        </w:rPr>
        <w:t>os</w:t>
      </w:r>
      <w:r w:rsidRPr="00950031">
        <w:rPr>
          <w:rFonts w:ascii="Times New Roman" w:hAnsi="Times New Roman" w:cs="Times New Roman"/>
          <w:color w:val="auto"/>
          <w:spacing w:val="45"/>
          <w:sz w:val="24"/>
          <w:szCs w:val="24"/>
        </w:rPr>
        <w:t xml:space="preserve"> </w:t>
      </w:r>
      <w:r w:rsidRPr="00950031">
        <w:rPr>
          <w:rFonts w:ascii="Times New Roman" w:hAnsi="Times New Roman" w:cs="Times New Roman"/>
          <w:color w:val="auto"/>
          <w:sz w:val="24"/>
          <w:szCs w:val="24"/>
        </w:rPr>
        <w:t>bens entregues</w:t>
      </w:r>
      <w:r w:rsidRPr="00950031">
        <w:rPr>
          <w:rFonts w:ascii="Times New Roman" w:hAnsi="Times New Roman" w:cs="Times New Roman"/>
          <w:color w:val="auto"/>
          <w:spacing w:val="45"/>
          <w:sz w:val="24"/>
          <w:szCs w:val="24"/>
        </w:rPr>
        <w:t xml:space="preserve"> </w:t>
      </w:r>
      <w:r w:rsidRPr="00950031">
        <w:rPr>
          <w:rFonts w:ascii="Times New Roman" w:hAnsi="Times New Roman" w:cs="Times New Roman"/>
          <w:color w:val="auto"/>
          <w:sz w:val="24"/>
          <w:szCs w:val="24"/>
        </w:rPr>
        <w:t>em</w:t>
      </w:r>
      <w:r w:rsidRPr="00950031">
        <w:rPr>
          <w:rFonts w:ascii="Times New Roman" w:hAnsi="Times New Roman" w:cs="Times New Roman"/>
          <w:color w:val="auto"/>
          <w:spacing w:val="38"/>
          <w:sz w:val="24"/>
          <w:szCs w:val="24"/>
        </w:rPr>
        <w:t xml:space="preserve"> </w:t>
      </w:r>
      <w:r w:rsidRPr="00950031">
        <w:rPr>
          <w:rFonts w:ascii="Times New Roman" w:hAnsi="Times New Roman" w:cs="Times New Roman"/>
          <w:color w:val="auto"/>
          <w:sz w:val="24"/>
          <w:szCs w:val="24"/>
        </w:rPr>
        <w:t>desacordo</w:t>
      </w:r>
      <w:r w:rsidRPr="00950031">
        <w:rPr>
          <w:rFonts w:ascii="Times New Roman" w:hAnsi="Times New Roman" w:cs="Times New Roman"/>
          <w:color w:val="auto"/>
          <w:spacing w:val="47"/>
          <w:sz w:val="24"/>
          <w:szCs w:val="24"/>
        </w:rPr>
        <w:t xml:space="preserve"> </w:t>
      </w:r>
      <w:r w:rsidRPr="00950031">
        <w:rPr>
          <w:rFonts w:ascii="Times New Roman" w:hAnsi="Times New Roman" w:cs="Times New Roman"/>
          <w:color w:val="auto"/>
          <w:sz w:val="24"/>
          <w:szCs w:val="24"/>
        </w:rPr>
        <w:t>com</w:t>
      </w:r>
      <w:r w:rsidRPr="00950031">
        <w:rPr>
          <w:rFonts w:ascii="Times New Roman" w:hAnsi="Times New Roman" w:cs="Times New Roman"/>
          <w:color w:val="auto"/>
          <w:spacing w:val="38"/>
          <w:sz w:val="24"/>
          <w:szCs w:val="24"/>
        </w:rPr>
        <w:t xml:space="preserve"> </w:t>
      </w:r>
      <w:r w:rsidRPr="00950031">
        <w:rPr>
          <w:rFonts w:ascii="Times New Roman" w:hAnsi="Times New Roman" w:cs="Times New Roman"/>
          <w:color w:val="auto"/>
          <w:sz w:val="24"/>
          <w:szCs w:val="24"/>
        </w:rPr>
        <w:t>o</w:t>
      </w:r>
      <w:r w:rsidRPr="00950031">
        <w:rPr>
          <w:rFonts w:ascii="Times New Roman" w:hAnsi="Times New Roman" w:cs="Times New Roman"/>
          <w:color w:val="auto"/>
          <w:spacing w:val="50"/>
          <w:sz w:val="24"/>
          <w:szCs w:val="24"/>
        </w:rPr>
        <w:t xml:space="preserve"> </w:t>
      </w:r>
      <w:r w:rsidRPr="00950031">
        <w:rPr>
          <w:rFonts w:ascii="Times New Roman" w:hAnsi="Times New Roman" w:cs="Times New Roman"/>
          <w:color w:val="auto"/>
          <w:sz w:val="24"/>
          <w:szCs w:val="24"/>
        </w:rPr>
        <w:t>instrumento</w:t>
      </w:r>
      <w:r w:rsidRPr="00950031">
        <w:rPr>
          <w:rFonts w:ascii="Times New Roman" w:hAnsi="Times New Roman" w:cs="Times New Roman"/>
          <w:color w:val="auto"/>
          <w:spacing w:val="51"/>
          <w:sz w:val="24"/>
          <w:szCs w:val="24"/>
        </w:rPr>
        <w:t xml:space="preserve"> </w:t>
      </w:r>
      <w:r w:rsidRPr="00950031">
        <w:rPr>
          <w:rFonts w:ascii="Times New Roman" w:hAnsi="Times New Roman" w:cs="Times New Roman"/>
          <w:color w:val="auto"/>
          <w:sz w:val="24"/>
          <w:szCs w:val="24"/>
        </w:rPr>
        <w:t>convocatório</w:t>
      </w:r>
      <w:r w:rsidRPr="00950031">
        <w:rPr>
          <w:rFonts w:ascii="Times New Roman" w:hAnsi="Times New Roman" w:cs="Times New Roman"/>
          <w:color w:val="auto"/>
          <w:spacing w:val="50"/>
          <w:sz w:val="24"/>
          <w:szCs w:val="24"/>
        </w:rPr>
        <w:t xml:space="preserve"> </w:t>
      </w:r>
      <w:r w:rsidRPr="00950031">
        <w:rPr>
          <w:rFonts w:ascii="Times New Roman" w:hAnsi="Times New Roman" w:cs="Times New Roman"/>
          <w:color w:val="auto"/>
          <w:sz w:val="24"/>
          <w:szCs w:val="24"/>
        </w:rPr>
        <w:t>e</w:t>
      </w:r>
      <w:r w:rsidRPr="00950031">
        <w:rPr>
          <w:rFonts w:ascii="Times New Roman" w:hAnsi="Times New Roman" w:cs="Times New Roman"/>
          <w:color w:val="auto"/>
          <w:spacing w:val="46"/>
          <w:sz w:val="24"/>
          <w:szCs w:val="24"/>
        </w:rPr>
        <w:t xml:space="preserve"> </w:t>
      </w:r>
      <w:r w:rsidRPr="00950031">
        <w:rPr>
          <w:rFonts w:ascii="Times New Roman" w:hAnsi="Times New Roman" w:cs="Times New Roman"/>
          <w:color w:val="auto"/>
          <w:sz w:val="24"/>
          <w:szCs w:val="24"/>
        </w:rPr>
        <w:t>seus</w:t>
      </w:r>
      <w:r w:rsidRPr="00950031">
        <w:rPr>
          <w:rFonts w:ascii="Times New Roman" w:hAnsi="Times New Roman" w:cs="Times New Roman"/>
          <w:color w:val="auto"/>
          <w:spacing w:val="-57"/>
          <w:sz w:val="24"/>
          <w:szCs w:val="24"/>
        </w:rPr>
        <w:t xml:space="preserve"> </w:t>
      </w:r>
      <w:r w:rsidRPr="00950031">
        <w:rPr>
          <w:rFonts w:ascii="Times New Roman" w:hAnsi="Times New Roman" w:cs="Times New Roman"/>
          <w:color w:val="auto"/>
          <w:sz w:val="24"/>
          <w:szCs w:val="24"/>
        </w:rPr>
        <w:t>anexos,</w:t>
      </w:r>
      <w:r w:rsidRPr="00950031">
        <w:rPr>
          <w:rFonts w:ascii="Times New Roman" w:hAnsi="Times New Roman" w:cs="Times New Roman"/>
          <w:color w:val="auto"/>
          <w:spacing w:val="-2"/>
          <w:sz w:val="24"/>
          <w:szCs w:val="24"/>
        </w:rPr>
        <w:t xml:space="preserve"> </w:t>
      </w:r>
      <w:r w:rsidRPr="00950031">
        <w:rPr>
          <w:rFonts w:ascii="Times New Roman" w:hAnsi="Times New Roman" w:cs="Times New Roman"/>
          <w:color w:val="auto"/>
          <w:sz w:val="24"/>
          <w:szCs w:val="24"/>
        </w:rPr>
        <w:t>exigindo sua</w:t>
      </w:r>
      <w:r w:rsidRPr="00950031">
        <w:rPr>
          <w:rFonts w:ascii="Times New Roman" w:hAnsi="Times New Roman" w:cs="Times New Roman"/>
          <w:color w:val="auto"/>
          <w:spacing w:val="-5"/>
          <w:sz w:val="24"/>
          <w:szCs w:val="24"/>
        </w:rPr>
        <w:t xml:space="preserve"> </w:t>
      </w:r>
      <w:r w:rsidRPr="00950031">
        <w:rPr>
          <w:rFonts w:ascii="Times New Roman" w:hAnsi="Times New Roman" w:cs="Times New Roman"/>
          <w:color w:val="auto"/>
          <w:sz w:val="24"/>
          <w:szCs w:val="24"/>
        </w:rPr>
        <w:t>substituição no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prazo disposto</w:t>
      </w:r>
      <w:r w:rsidRPr="00950031">
        <w:rPr>
          <w:rFonts w:ascii="Times New Roman" w:hAnsi="Times New Roman" w:cs="Times New Roman"/>
          <w:color w:val="auto"/>
          <w:spacing w:val="-4"/>
          <w:sz w:val="24"/>
          <w:szCs w:val="24"/>
        </w:rPr>
        <w:t xml:space="preserve"> </w:t>
      </w:r>
      <w:r w:rsidRPr="00950031">
        <w:rPr>
          <w:rFonts w:ascii="Times New Roman" w:hAnsi="Times New Roman" w:cs="Times New Roman"/>
          <w:color w:val="auto"/>
          <w:sz w:val="24"/>
          <w:szCs w:val="24"/>
        </w:rPr>
        <w:t>no instrumento</w:t>
      </w:r>
      <w:r w:rsidRPr="00950031">
        <w:rPr>
          <w:rFonts w:ascii="Times New Roman" w:hAnsi="Times New Roman" w:cs="Times New Roman"/>
          <w:color w:val="auto"/>
          <w:spacing w:val="-3"/>
          <w:sz w:val="24"/>
          <w:szCs w:val="24"/>
        </w:rPr>
        <w:t xml:space="preserve"> </w:t>
      </w:r>
      <w:r w:rsidRPr="00950031">
        <w:rPr>
          <w:rFonts w:ascii="Times New Roman" w:hAnsi="Times New Roman" w:cs="Times New Roman"/>
          <w:color w:val="auto"/>
          <w:sz w:val="24"/>
          <w:szCs w:val="24"/>
        </w:rPr>
        <w:t>convocatório e</w:t>
      </w:r>
      <w:r w:rsidRPr="00950031">
        <w:rPr>
          <w:rFonts w:ascii="Times New Roman" w:hAnsi="Times New Roman" w:cs="Times New Roman"/>
          <w:color w:val="auto"/>
          <w:spacing w:val="-5"/>
          <w:sz w:val="24"/>
          <w:szCs w:val="24"/>
        </w:rPr>
        <w:t xml:space="preserve"> </w:t>
      </w:r>
      <w:r w:rsidRPr="00950031">
        <w:rPr>
          <w:rFonts w:ascii="Times New Roman" w:hAnsi="Times New Roman" w:cs="Times New Roman"/>
          <w:color w:val="auto"/>
          <w:sz w:val="24"/>
          <w:szCs w:val="24"/>
        </w:rPr>
        <w:t>seus</w:t>
      </w:r>
      <w:r w:rsidRPr="00950031">
        <w:rPr>
          <w:rFonts w:ascii="Times New Roman" w:hAnsi="Times New Roman" w:cs="Times New Roman"/>
          <w:color w:val="auto"/>
          <w:spacing w:val="-5"/>
          <w:sz w:val="24"/>
          <w:szCs w:val="24"/>
        </w:rPr>
        <w:t xml:space="preserve"> </w:t>
      </w:r>
      <w:r w:rsidRPr="00950031">
        <w:rPr>
          <w:rFonts w:ascii="Times New Roman" w:hAnsi="Times New Roman" w:cs="Times New Roman"/>
          <w:color w:val="auto"/>
          <w:sz w:val="24"/>
          <w:szCs w:val="24"/>
        </w:rPr>
        <w:t>anexos;</w:t>
      </w:r>
    </w:p>
    <w:p w14:paraId="6EF45E90"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7.28.8 –</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Atestar 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recebimento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definitivo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dos objetos</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entregues</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em acordo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com 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instrumento</w:t>
      </w:r>
      <w:r w:rsidRPr="00950031">
        <w:rPr>
          <w:rFonts w:ascii="Times New Roman" w:hAnsi="Times New Roman" w:cs="Times New Roman"/>
          <w:color w:val="auto"/>
          <w:spacing w:val="-58"/>
          <w:sz w:val="24"/>
          <w:szCs w:val="24"/>
        </w:rPr>
        <w:t xml:space="preserve"> </w:t>
      </w:r>
      <w:r w:rsidRPr="00950031">
        <w:rPr>
          <w:rFonts w:ascii="Times New Roman" w:hAnsi="Times New Roman" w:cs="Times New Roman"/>
          <w:color w:val="auto"/>
          <w:sz w:val="24"/>
          <w:szCs w:val="24"/>
        </w:rPr>
        <w:t>convocatório</w:t>
      </w:r>
      <w:r w:rsidRPr="00950031">
        <w:rPr>
          <w:rFonts w:ascii="Times New Roman" w:hAnsi="Times New Roman" w:cs="Times New Roman"/>
          <w:color w:val="auto"/>
          <w:spacing w:val="5"/>
          <w:sz w:val="24"/>
          <w:szCs w:val="24"/>
        </w:rPr>
        <w:t xml:space="preserve"> </w:t>
      </w:r>
      <w:r w:rsidRPr="00950031">
        <w:rPr>
          <w:rFonts w:ascii="Times New Roman" w:hAnsi="Times New Roman" w:cs="Times New Roman"/>
          <w:color w:val="auto"/>
          <w:sz w:val="24"/>
          <w:szCs w:val="24"/>
        </w:rPr>
        <w:t>e</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seus anexos.</w:t>
      </w:r>
    </w:p>
    <w:p w14:paraId="2FDC9EDE"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7.28.9 –</w:t>
      </w:r>
      <w:r w:rsidRPr="00950031">
        <w:rPr>
          <w:rFonts w:ascii="Times New Roman" w:hAnsi="Times New Roman" w:cs="Times New Roman"/>
          <w:color w:val="auto"/>
          <w:spacing w:val="5"/>
          <w:sz w:val="24"/>
          <w:szCs w:val="24"/>
        </w:rPr>
        <w:t xml:space="preserve"> </w:t>
      </w:r>
      <w:r w:rsidRPr="00950031">
        <w:rPr>
          <w:rFonts w:ascii="Times New Roman" w:hAnsi="Times New Roman" w:cs="Times New Roman"/>
          <w:color w:val="auto"/>
          <w:sz w:val="24"/>
          <w:szCs w:val="24"/>
        </w:rPr>
        <w:t>Encaminhar</w:t>
      </w:r>
      <w:r w:rsidRPr="00950031">
        <w:rPr>
          <w:rFonts w:ascii="Times New Roman" w:hAnsi="Times New Roman" w:cs="Times New Roman"/>
          <w:color w:val="auto"/>
          <w:spacing w:val="11"/>
          <w:sz w:val="24"/>
          <w:szCs w:val="24"/>
        </w:rPr>
        <w:t xml:space="preserve"> </w:t>
      </w:r>
      <w:r w:rsidRPr="00950031">
        <w:rPr>
          <w:rFonts w:ascii="Times New Roman" w:hAnsi="Times New Roman" w:cs="Times New Roman"/>
          <w:color w:val="auto"/>
          <w:sz w:val="24"/>
          <w:szCs w:val="24"/>
        </w:rPr>
        <w:t>relatório</w:t>
      </w:r>
      <w:r w:rsidRPr="00950031">
        <w:rPr>
          <w:rFonts w:ascii="Times New Roman" w:hAnsi="Times New Roman" w:cs="Times New Roman"/>
          <w:color w:val="auto"/>
          <w:spacing w:val="14"/>
          <w:sz w:val="24"/>
          <w:szCs w:val="24"/>
        </w:rPr>
        <w:t xml:space="preserve"> </w:t>
      </w:r>
      <w:r w:rsidRPr="00950031">
        <w:rPr>
          <w:rFonts w:ascii="Times New Roman" w:hAnsi="Times New Roman" w:cs="Times New Roman"/>
          <w:color w:val="auto"/>
          <w:sz w:val="24"/>
          <w:szCs w:val="24"/>
        </w:rPr>
        <w:t>relativo</w:t>
      </w:r>
      <w:r w:rsidRPr="00950031">
        <w:rPr>
          <w:rFonts w:ascii="Times New Roman" w:hAnsi="Times New Roman" w:cs="Times New Roman"/>
          <w:color w:val="auto"/>
          <w:spacing w:val="14"/>
          <w:sz w:val="24"/>
          <w:szCs w:val="24"/>
        </w:rPr>
        <w:t xml:space="preserve"> </w:t>
      </w:r>
      <w:r w:rsidRPr="00950031">
        <w:rPr>
          <w:rFonts w:ascii="Times New Roman" w:hAnsi="Times New Roman" w:cs="Times New Roman"/>
          <w:color w:val="auto"/>
          <w:sz w:val="24"/>
          <w:szCs w:val="24"/>
        </w:rPr>
        <w:t>à</w:t>
      </w:r>
      <w:r w:rsidRPr="00950031">
        <w:rPr>
          <w:rFonts w:ascii="Times New Roman" w:hAnsi="Times New Roman" w:cs="Times New Roman"/>
          <w:color w:val="auto"/>
          <w:spacing w:val="9"/>
          <w:sz w:val="24"/>
          <w:szCs w:val="24"/>
        </w:rPr>
        <w:t xml:space="preserve"> </w:t>
      </w:r>
      <w:r w:rsidRPr="00950031">
        <w:rPr>
          <w:rFonts w:ascii="Times New Roman" w:hAnsi="Times New Roman" w:cs="Times New Roman"/>
          <w:color w:val="auto"/>
          <w:sz w:val="24"/>
          <w:szCs w:val="24"/>
        </w:rPr>
        <w:t>fiscalização</w:t>
      </w:r>
      <w:r w:rsidRPr="00950031">
        <w:rPr>
          <w:rFonts w:ascii="Times New Roman" w:hAnsi="Times New Roman" w:cs="Times New Roman"/>
          <w:color w:val="auto"/>
          <w:spacing w:val="9"/>
          <w:sz w:val="24"/>
          <w:szCs w:val="24"/>
        </w:rPr>
        <w:t xml:space="preserve"> </w:t>
      </w:r>
      <w:r w:rsidRPr="00950031">
        <w:rPr>
          <w:rFonts w:ascii="Times New Roman" w:hAnsi="Times New Roman" w:cs="Times New Roman"/>
          <w:color w:val="auto"/>
          <w:sz w:val="24"/>
          <w:szCs w:val="24"/>
        </w:rPr>
        <w:t>do</w:t>
      </w:r>
      <w:r w:rsidRPr="00950031">
        <w:rPr>
          <w:rFonts w:ascii="Times New Roman" w:hAnsi="Times New Roman" w:cs="Times New Roman"/>
          <w:color w:val="auto"/>
          <w:spacing w:val="14"/>
          <w:sz w:val="24"/>
          <w:szCs w:val="24"/>
        </w:rPr>
        <w:t xml:space="preserve"> </w:t>
      </w:r>
      <w:r w:rsidRPr="00950031">
        <w:rPr>
          <w:rFonts w:ascii="Times New Roman" w:hAnsi="Times New Roman" w:cs="Times New Roman"/>
          <w:color w:val="auto"/>
          <w:sz w:val="24"/>
          <w:szCs w:val="24"/>
        </w:rPr>
        <w:t>contrato</w:t>
      </w:r>
      <w:r w:rsidRPr="00950031">
        <w:rPr>
          <w:rFonts w:ascii="Times New Roman" w:hAnsi="Times New Roman" w:cs="Times New Roman"/>
          <w:color w:val="auto"/>
          <w:spacing w:val="10"/>
          <w:sz w:val="24"/>
          <w:szCs w:val="24"/>
        </w:rPr>
        <w:t xml:space="preserve"> </w:t>
      </w:r>
      <w:r w:rsidRPr="00950031">
        <w:rPr>
          <w:rFonts w:ascii="Times New Roman" w:hAnsi="Times New Roman" w:cs="Times New Roman"/>
          <w:color w:val="auto"/>
          <w:sz w:val="24"/>
          <w:szCs w:val="24"/>
        </w:rPr>
        <w:t>ao</w:t>
      </w:r>
      <w:r w:rsidRPr="00950031">
        <w:rPr>
          <w:rFonts w:ascii="Times New Roman" w:hAnsi="Times New Roman" w:cs="Times New Roman"/>
          <w:color w:val="auto"/>
          <w:spacing w:val="14"/>
          <w:sz w:val="24"/>
          <w:szCs w:val="24"/>
        </w:rPr>
        <w:t xml:space="preserve"> </w:t>
      </w:r>
      <w:r w:rsidRPr="00950031">
        <w:rPr>
          <w:rFonts w:ascii="Times New Roman" w:hAnsi="Times New Roman" w:cs="Times New Roman"/>
          <w:color w:val="auto"/>
          <w:sz w:val="24"/>
          <w:szCs w:val="24"/>
        </w:rPr>
        <w:t>Gestor</w:t>
      </w:r>
      <w:r w:rsidRPr="00950031">
        <w:rPr>
          <w:rFonts w:ascii="Times New Roman" w:hAnsi="Times New Roman" w:cs="Times New Roman"/>
          <w:color w:val="auto"/>
          <w:spacing w:val="6"/>
          <w:sz w:val="24"/>
          <w:szCs w:val="24"/>
        </w:rPr>
        <w:t xml:space="preserve"> </w:t>
      </w:r>
      <w:r w:rsidRPr="00950031">
        <w:rPr>
          <w:rFonts w:ascii="Times New Roman" w:hAnsi="Times New Roman" w:cs="Times New Roman"/>
          <w:color w:val="auto"/>
          <w:sz w:val="24"/>
          <w:szCs w:val="24"/>
        </w:rPr>
        <w:t>do</w:t>
      </w:r>
      <w:r w:rsidRPr="00950031">
        <w:rPr>
          <w:rFonts w:ascii="Times New Roman" w:hAnsi="Times New Roman" w:cs="Times New Roman"/>
          <w:color w:val="auto"/>
          <w:spacing w:val="14"/>
          <w:sz w:val="24"/>
          <w:szCs w:val="24"/>
        </w:rPr>
        <w:t xml:space="preserve"> </w:t>
      </w:r>
      <w:r w:rsidRPr="00950031">
        <w:rPr>
          <w:rFonts w:ascii="Times New Roman" w:hAnsi="Times New Roman" w:cs="Times New Roman"/>
          <w:color w:val="auto"/>
          <w:sz w:val="24"/>
          <w:szCs w:val="24"/>
        </w:rPr>
        <w:t>Contrato,</w:t>
      </w:r>
      <w:r w:rsidRPr="00950031">
        <w:rPr>
          <w:rFonts w:ascii="Times New Roman" w:hAnsi="Times New Roman" w:cs="Times New Roman"/>
          <w:color w:val="auto"/>
          <w:spacing w:val="8"/>
          <w:sz w:val="24"/>
          <w:szCs w:val="24"/>
        </w:rPr>
        <w:t xml:space="preserve"> </w:t>
      </w:r>
      <w:r w:rsidRPr="00950031">
        <w:rPr>
          <w:rFonts w:ascii="Times New Roman" w:hAnsi="Times New Roman" w:cs="Times New Roman"/>
          <w:color w:val="auto"/>
          <w:sz w:val="24"/>
          <w:szCs w:val="24"/>
        </w:rPr>
        <w:t>contendo</w:t>
      </w:r>
      <w:r w:rsidRPr="00950031">
        <w:rPr>
          <w:rFonts w:ascii="Times New Roman" w:hAnsi="Times New Roman" w:cs="Times New Roman"/>
          <w:color w:val="auto"/>
          <w:spacing w:val="-57"/>
          <w:sz w:val="24"/>
          <w:szCs w:val="24"/>
        </w:rPr>
        <w:t xml:space="preserve"> </w:t>
      </w:r>
      <w:r w:rsidRPr="00950031">
        <w:rPr>
          <w:rFonts w:ascii="Times New Roman" w:hAnsi="Times New Roman" w:cs="Times New Roman"/>
          <w:color w:val="auto"/>
          <w:sz w:val="24"/>
          <w:szCs w:val="24"/>
        </w:rPr>
        <w:t>informações</w:t>
      </w:r>
      <w:r w:rsidRPr="00950031">
        <w:rPr>
          <w:rFonts w:ascii="Times New Roman" w:hAnsi="Times New Roman" w:cs="Times New Roman"/>
          <w:color w:val="auto"/>
          <w:spacing w:val="-2"/>
          <w:sz w:val="24"/>
          <w:szCs w:val="24"/>
        </w:rPr>
        <w:t xml:space="preserve"> </w:t>
      </w:r>
      <w:r w:rsidRPr="00950031">
        <w:rPr>
          <w:rFonts w:ascii="Times New Roman" w:hAnsi="Times New Roman" w:cs="Times New Roman"/>
          <w:color w:val="auto"/>
          <w:sz w:val="24"/>
          <w:szCs w:val="24"/>
        </w:rPr>
        <w:t>relevantes</w:t>
      </w:r>
      <w:r w:rsidRPr="00950031">
        <w:rPr>
          <w:rFonts w:ascii="Times New Roman" w:hAnsi="Times New Roman" w:cs="Times New Roman"/>
          <w:color w:val="auto"/>
          <w:spacing w:val="-2"/>
          <w:sz w:val="24"/>
          <w:szCs w:val="24"/>
        </w:rPr>
        <w:t xml:space="preserve"> </w:t>
      </w:r>
      <w:r w:rsidRPr="00950031">
        <w:rPr>
          <w:rFonts w:ascii="Times New Roman" w:hAnsi="Times New Roman" w:cs="Times New Roman"/>
          <w:color w:val="auto"/>
          <w:sz w:val="24"/>
          <w:szCs w:val="24"/>
        </w:rPr>
        <w:t>quanto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à</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fiscalização</w:t>
      </w:r>
      <w:r w:rsidRPr="00950031">
        <w:rPr>
          <w:rFonts w:ascii="Times New Roman" w:hAnsi="Times New Roman" w:cs="Times New Roman"/>
          <w:color w:val="auto"/>
          <w:spacing w:val="4"/>
          <w:sz w:val="24"/>
          <w:szCs w:val="24"/>
        </w:rPr>
        <w:t xml:space="preserve"> </w:t>
      </w:r>
      <w:r w:rsidRPr="00950031">
        <w:rPr>
          <w:rFonts w:ascii="Times New Roman" w:hAnsi="Times New Roman" w:cs="Times New Roman"/>
          <w:color w:val="auto"/>
          <w:sz w:val="24"/>
          <w:szCs w:val="24"/>
        </w:rPr>
        <w:t>e</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execução</w:t>
      </w:r>
      <w:r w:rsidRPr="00950031">
        <w:rPr>
          <w:rFonts w:ascii="Times New Roman" w:hAnsi="Times New Roman" w:cs="Times New Roman"/>
          <w:color w:val="auto"/>
          <w:spacing w:val="5"/>
          <w:sz w:val="24"/>
          <w:szCs w:val="24"/>
        </w:rPr>
        <w:t xml:space="preserve"> </w:t>
      </w:r>
      <w:r w:rsidRPr="00950031">
        <w:rPr>
          <w:rFonts w:ascii="Times New Roman" w:hAnsi="Times New Roman" w:cs="Times New Roman"/>
          <w:color w:val="auto"/>
          <w:sz w:val="24"/>
          <w:szCs w:val="24"/>
        </w:rPr>
        <w:t>do</w:t>
      </w:r>
      <w:r w:rsidRPr="00950031">
        <w:rPr>
          <w:rFonts w:ascii="Times New Roman" w:hAnsi="Times New Roman" w:cs="Times New Roman"/>
          <w:color w:val="auto"/>
          <w:spacing w:val="4"/>
          <w:sz w:val="24"/>
          <w:szCs w:val="24"/>
        </w:rPr>
        <w:t xml:space="preserve"> </w:t>
      </w:r>
      <w:r w:rsidRPr="00950031">
        <w:rPr>
          <w:rFonts w:ascii="Times New Roman" w:hAnsi="Times New Roman" w:cs="Times New Roman"/>
          <w:color w:val="auto"/>
          <w:sz w:val="24"/>
          <w:szCs w:val="24"/>
        </w:rPr>
        <w:t>instrumento</w:t>
      </w:r>
      <w:r w:rsidRPr="00950031">
        <w:rPr>
          <w:rFonts w:ascii="Times New Roman" w:hAnsi="Times New Roman" w:cs="Times New Roman"/>
          <w:color w:val="auto"/>
          <w:spacing w:val="4"/>
          <w:sz w:val="24"/>
          <w:szCs w:val="24"/>
        </w:rPr>
        <w:t xml:space="preserve"> </w:t>
      </w:r>
      <w:r w:rsidRPr="00950031">
        <w:rPr>
          <w:rFonts w:ascii="Times New Roman" w:hAnsi="Times New Roman" w:cs="Times New Roman"/>
          <w:color w:val="auto"/>
          <w:sz w:val="24"/>
          <w:szCs w:val="24"/>
        </w:rPr>
        <w:t>contratual.</w:t>
      </w:r>
    </w:p>
    <w:p w14:paraId="3DC77B7F" w14:textId="77777777" w:rsidR="00950031" w:rsidRPr="00950031" w:rsidRDefault="00950031" w:rsidP="00950031">
      <w:pPr>
        <w:pStyle w:val="Nivel3"/>
        <w:spacing w:line="240" w:lineRule="auto"/>
        <w:ind w:left="0" w:firstLine="0"/>
        <w:rPr>
          <w:rFonts w:ascii="Times New Roman" w:hAnsi="Times New Roman" w:cs="Times New Roman"/>
          <w:b/>
          <w:color w:val="auto"/>
          <w:sz w:val="24"/>
          <w:szCs w:val="24"/>
        </w:rPr>
      </w:pPr>
      <w:proofErr w:type="gramStart"/>
      <w:r w:rsidRPr="00950031">
        <w:rPr>
          <w:rFonts w:ascii="Times New Roman" w:hAnsi="Times New Roman" w:cs="Times New Roman"/>
          <w:b/>
          <w:color w:val="auto"/>
          <w:sz w:val="24"/>
          <w:szCs w:val="24"/>
        </w:rPr>
        <w:t>8 - Adesão</w:t>
      </w:r>
      <w:proofErr w:type="gramEnd"/>
      <w:r w:rsidRPr="00950031">
        <w:rPr>
          <w:rFonts w:ascii="Times New Roman" w:hAnsi="Times New Roman" w:cs="Times New Roman"/>
          <w:b/>
          <w:color w:val="auto"/>
          <w:sz w:val="24"/>
          <w:szCs w:val="24"/>
        </w:rPr>
        <w:t xml:space="preserve"> de Secretaria Municipal não participante </w:t>
      </w:r>
    </w:p>
    <w:p w14:paraId="28D9909A"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8.1 - Não será admitida a adesão de qualquer Secretaria da Administração Pública Municipal não participante desta Ata de Registro de Preços e de órgãos externos à Administração Pública Municipal.</w:t>
      </w:r>
    </w:p>
    <w:p w14:paraId="3D8D3924" w14:textId="77777777" w:rsidR="00950031" w:rsidRPr="00950031" w:rsidRDefault="00950031" w:rsidP="00950031">
      <w:pPr>
        <w:pStyle w:val="Nivel3"/>
        <w:spacing w:line="240" w:lineRule="auto"/>
        <w:ind w:left="0" w:firstLine="0"/>
        <w:rPr>
          <w:rFonts w:ascii="Times New Roman" w:hAnsi="Times New Roman" w:cs="Times New Roman"/>
          <w:b/>
          <w:color w:val="auto"/>
          <w:sz w:val="24"/>
          <w:szCs w:val="24"/>
        </w:rPr>
      </w:pPr>
      <w:r w:rsidRPr="00950031">
        <w:rPr>
          <w:rFonts w:ascii="Times New Roman" w:hAnsi="Times New Roman" w:cs="Times New Roman"/>
          <w:b/>
          <w:color w:val="auto"/>
          <w:sz w:val="24"/>
          <w:szCs w:val="24"/>
        </w:rPr>
        <w:t>9 -</w:t>
      </w:r>
      <w:r w:rsidRPr="00950031">
        <w:rPr>
          <w:rFonts w:ascii="Times New Roman" w:hAnsi="Times New Roman" w:cs="Times New Roman"/>
          <w:color w:val="auto"/>
          <w:sz w:val="24"/>
          <w:szCs w:val="24"/>
        </w:rPr>
        <w:t xml:space="preserve"> </w:t>
      </w:r>
      <w:r w:rsidRPr="00950031">
        <w:rPr>
          <w:rFonts w:ascii="Times New Roman" w:hAnsi="Times New Roman" w:cs="Times New Roman"/>
          <w:b/>
          <w:color w:val="auto"/>
          <w:sz w:val="24"/>
          <w:szCs w:val="24"/>
        </w:rPr>
        <w:t xml:space="preserve">Vínculos da Ata de Registro de Preços </w:t>
      </w:r>
    </w:p>
    <w:p w14:paraId="6DD5E1B5"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9.1 - A existência desta Ata de Registro de Preços não obriga a Administração a contratar, facultando-se a realização de licitação específica para a aquisição pretendida, assegurada preferência ao fornecedor registrado em igualdade de condições. </w:t>
      </w:r>
    </w:p>
    <w:p w14:paraId="4140CF78"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lastRenderedPageBreak/>
        <w:t xml:space="preserve">9.2 -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950031">
        <w:rPr>
          <w:rFonts w:ascii="Times New Roman" w:hAnsi="Times New Roman" w:cs="Times New Roman"/>
          <w:color w:val="auto"/>
          <w:sz w:val="24"/>
          <w:szCs w:val="24"/>
        </w:rPr>
        <w:t>sob pena</w:t>
      </w:r>
      <w:proofErr w:type="gramEnd"/>
      <w:r w:rsidRPr="00950031">
        <w:rPr>
          <w:rFonts w:ascii="Times New Roman" w:hAnsi="Times New Roman" w:cs="Times New Roman"/>
          <w:color w:val="auto"/>
          <w:sz w:val="24"/>
          <w:szCs w:val="24"/>
        </w:rPr>
        <w:t xml:space="preserve"> de sofrer as sanções administrativas previstas no Termo de Referência.</w:t>
      </w:r>
    </w:p>
    <w:p w14:paraId="6E640C07" w14:textId="77777777" w:rsidR="00950031" w:rsidRPr="00950031" w:rsidRDefault="00950031" w:rsidP="00950031">
      <w:pPr>
        <w:spacing w:before="120" w:after="120"/>
        <w:jc w:val="both"/>
        <w:rPr>
          <w:b/>
          <w:sz w:val="24"/>
          <w:szCs w:val="24"/>
        </w:rPr>
      </w:pPr>
      <w:r w:rsidRPr="00950031">
        <w:rPr>
          <w:b/>
          <w:sz w:val="24"/>
          <w:szCs w:val="24"/>
        </w:rPr>
        <w:t>10 – OBRIGAÇÕES DA CONTRATADA</w:t>
      </w:r>
    </w:p>
    <w:p w14:paraId="0F2E55CB" w14:textId="77777777" w:rsidR="00950031" w:rsidRPr="00950031" w:rsidRDefault="00950031" w:rsidP="00950031">
      <w:pPr>
        <w:spacing w:before="120" w:after="120"/>
        <w:jc w:val="both"/>
        <w:rPr>
          <w:sz w:val="24"/>
          <w:szCs w:val="24"/>
        </w:rPr>
      </w:pPr>
      <w:r w:rsidRPr="00950031">
        <w:rPr>
          <w:sz w:val="24"/>
          <w:szCs w:val="24"/>
        </w:rPr>
        <w:t>10.1 – A CONTRATADA deve cumprir todas as obrigações constantes no instrumento convocatório, seus anexos e sua proposta, assumindo como exclusivamente seus os riscos e as despesas decorrentes da boa execução do objeto e, ainda:</w:t>
      </w:r>
    </w:p>
    <w:p w14:paraId="7F9DF9ED"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10.1.1 – Efetuar a entrega dos bens em perfeitas condições, conforme especificações, prazo e local constantes no Termo de Referência e seus anexos, acompanhado da respectiva nota fiscal na qual constarão as indicações referentes </w:t>
      </w:r>
      <w:proofErr w:type="gramStart"/>
      <w:r w:rsidRPr="00950031">
        <w:rPr>
          <w:rFonts w:ascii="Times New Roman" w:hAnsi="Times New Roman" w:cs="Times New Roman"/>
          <w:color w:val="auto"/>
          <w:sz w:val="24"/>
          <w:szCs w:val="24"/>
        </w:rPr>
        <w:t>a</w:t>
      </w:r>
      <w:proofErr w:type="gramEnd"/>
      <w:r w:rsidRPr="00950031">
        <w:rPr>
          <w:rFonts w:ascii="Times New Roman" w:hAnsi="Times New Roman" w:cs="Times New Roman"/>
          <w:color w:val="auto"/>
          <w:sz w:val="24"/>
          <w:szCs w:val="24"/>
        </w:rPr>
        <w:t>: especificação do material, bem como a marca, fabricante, modelo e prazo de validade/garantia quando existentes e viáveis;</w:t>
      </w:r>
    </w:p>
    <w:p w14:paraId="6A89E73D"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10.1.2 – Responsabilizar-se pelos vícios e danos decorrentes do objeto, de acordo com o Código de Defesa do Consumidor (Lei nº 8.078/1990);</w:t>
      </w:r>
    </w:p>
    <w:p w14:paraId="47790FF6"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10.1.3 – Substituir, em até 24 (vinte e quatro) horas, os itens que apresentarem incompatibilidade com a descrição do bem, apresentar defeitos, estiverem danificados.</w:t>
      </w:r>
    </w:p>
    <w:p w14:paraId="0A66336D"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10.1.4 – Comunicar à Administração, com antecedência mínima de 24 (vinte e quatro) horas que antecede a data da entrega, os motivos que impossibilitem o cumprimento do prazo previsto, com a devida comprovação;</w:t>
      </w:r>
    </w:p>
    <w:p w14:paraId="0DCF9506"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10.1.5 – Manter, durante toda a execução do contrato, em compatibilidade com as obrigações assumidas, todas as condições de habilitação e qualificação exigidas na licitação;</w:t>
      </w:r>
    </w:p>
    <w:p w14:paraId="6F94B209"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10.1.6 – Indicar preposto para representá-la durante a execução do contrato;</w:t>
      </w:r>
    </w:p>
    <w:p w14:paraId="367EFF94"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10.1.7 – Comunicar à Administração sobre qualquer alteração no endereço, conta bancária ou outros dados necessários para recebimento de correspondência, enquanto perdurar os efeitos da contratação;</w:t>
      </w:r>
    </w:p>
    <w:p w14:paraId="411F916E"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10.1.8 – Receber as comunicações da Administração e respondê-las ou atendê-las nos prazos específicos constantes da comunicação;</w:t>
      </w:r>
    </w:p>
    <w:p w14:paraId="731AF96E"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10.1.9 – Arcar com todas as despesas diretas e indiretas decorrentes do objeto, tais como tributos, encargos sociais e trabalhistas, transporte, depósito e entrega dos bens.</w:t>
      </w:r>
    </w:p>
    <w:p w14:paraId="6CDFF44F"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10.1.10 -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6AC6492"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10.1.11 - Em caso de desistência do fornecimento, a CONTRATADA deverá comunicar à Administração, com prazo de 30 (trinta) dias corridos, devendo cumprir eventuais ordens de execução emitidas nesse prazo.</w:t>
      </w:r>
    </w:p>
    <w:p w14:paraId="7E9B2833" w14:textId="77777777" w:rsidR="00950031" w:rsidRPr="00950031" w:rsidRDefault="00950031" w:rsidP="00950031">
      <w:pPr>
        <w:spacing w:before="120" w:after="120"/>
        <w:jc w:val="both"/>
        <w:rPr>
          <w:b/>
          <w:sz w:val="24"/>
          <w:szCs w:val="24"/>
        </w:rPr>
      </w:pPr>
      <w:r w:rsidRPr="00950031">
        <w:rPr>
          <w:b/>
          <w:sz w:val="24"/>
          <w:szCs w:val="24"/>
        </w:rPr>
        <w:t>11 – OBRIGAÇÕES DA ADMINISTRAÇÃO</w:t>
      </w:r>
    </w:p>
    <w:p w14:paraId="216233B3" w14:textId="77777777" w:rsidR="00950031" w:rsidRPr="00950031" w:rsidRDefault="00950031" w:rsidP="00950031">
      <w:pPr>
        <w:spacing w:before="120" w:after="120"/>
        <w:jc w:val="both"/>
        <w:rPr>
          <w:sz w:val="24"/>
          <w:szCs w:val="24"/>
        </w:rPr>
      </w:pPr>
      <w:r w:rsidRPr="00950031">
        <w:rPr>
          <w:sz w:val="24"/>
          <w:szCs w:val="24"/>
        </w:rPr>
        <w:t>11.1 – A Administração está sujeita às seguintes obrigações:</w:t>
      </w:r>
    </w:p>
    <w:p w14:paraId="4F662794" w14:textId="77777777" w:rsidR="00950031" w:rsidRPr="00950031" w:rsidRDefault="00950031" w:rsidP="00950031">
      <w:pPr>
        <w:spacing w:before="120" w:after="120"/>
        <w:jc w:val="both"/>
        <w:rPr>
          <w:sz w:val="24"/>
          <w:szCs w:val="24"/>
        </w:rPr>
      </w:pPr>
      <w:r w:rsidRPr="00950031">
        <w:rPr>
          <w:sz w:val="24"/>
          <w:szCs w:val="24"/>
        </w:rPr>
        <w:t>11.1.1 – Emitir a ordem de fornecimento e receber o objeto no prazo e condições estabelecidas no instrumento convocatório e seus anexos;</w:t>
      </w:r>
    </w:p>
    <w:p w14:paraId="1D093288" w14:textId="77777777" w:rsidR="00950031" w:rsidRPr="00950031" w:rsidRDefault="00950031" w:rsidP="00950031">
      <w:pPr>
        <w:spacing w:before="120" w:after="120"/>
        <w:jc w:val="both"/>
        <w:rPr>
          <w:sz w:val="24"/>
          <w:szCs w:val="24"/>
        </w:rPr>
      </w:pPr>
      <w:r w:rsidRPr="00950031">
        <w:rPr>
          <w:sz w:val="24"/>
          <w:szCs w:val="24"/>
        </w:rPr>
        <w:t>11.1.2 – Verificar minuciosamente, no prazo fixado, a conformidade dos bens recebidos provisoriamente com as especificações constantes do instrumento convocatório e da proposta, para fins de aceitação e recebimento definitivo;</w:t>
      </w:r>
    </w:p>
    <w:p w14:paraId="04E4561D" w14:textId="77777777" w:rsidR="00950031" w:rsidRPr="00950031" w:rsidRDefault="00950031" w:rsidP="00950031">
      <w:pPr>
        <w:spacing w:before="120" w:after="120"/>
        <w:jc w:val="both"/>
        <w:rPr>
          <w:sz w:val="24"/>
          <w:szCs w:val="24"/>
        </w:rPr>
      </w:pPr>
      <w:r w:rsidRPr="00950031">
        <w:rPr>
          <w:sz w:val="24"/>
          <w:szCs w:val="24"/>
        </w:rPr>
        <w:t>11.1.3 – Comunicar à CONTRATADA, por escrito, sobre imperfeições, falhas ou irregularidades verificadas no objeto fornecido, para que seja substituído, reparado ou corrigido;</w:t>
      </w:r>
    </w:p>
    <w:p w14:paraId="46C84DAF" w14:textId="77777777" w:rsidR="00950031" w:rsidRPr="00950031" w:rsidRDefault="00950031" w:rsidP="00950031">
      <w:pPr>
        <w:spacing w:before="120" w:after="120"/>
        <w:jc w:val="both"/>
        <w:rPr>
          <w:sz w:val="24"/>
          <w:szCs w:val="24"/>
        </w:rPr>
      </w:pPr>
      <w:r w:rsidRPr="00950031">
        <w:rPr>
          <w:sz w:val="24"/>
          <w:szCs w:val="24"/>
        </w:rPr>
        <w:lastRenderedPageBreak/>
        <w:t>11.1.4 – Acompanhar e fiscalizar o cumprimento das obrigações da CONTRATADA, através de comissão ou servidor especialmente designado para tanto, aplicando sanções administrativas em caso de descumprimento das obrigações sem justificativa;</w:t>
      </w:r>
    </w:p>
    <w:p w14:paraId="0D59006E" w14:textId="77777777" w:rsidR="00950031" w:rsidRPr="00950031" w:rsidRDefault="00950031" w:rsidP="00950031">
      <w:pPr>
        <w:spacing w:before="120" w:after="120"/>
        <w:jc w:val="both"/>
        <w:rPr>
          <w:sz w:val="24"/>
          <w:szCs w:val="24"/>
        </w:rPr>
      </w:pPr>
      <w:r w:rsidRPr="00950031">
        <w:rPr>
          <w:sz w:val="24"/>
          <w:szCs w:val="24"/>
        </w:rPr>
        <w:t>11.1.5 – Efetuar o pagamento à CONTRATADA no valor correspondente aos bens entregues, no prazo e forma estabelecidos no instrumento convocatório e seus anexos;</w:t>
      </w:r>
    </w:p>
    <w:p w14:paraId="2A7224E0" w14:textId="77777777" w:rsidR="00950031" w:rsidRPr="00950031" w:rsidRDefault="00950031" w:rsidP="00950031">
      <w:pPr>
        <w:spacing w:before="120" w:after="120"/>
        <w:jc w:val="both"/>
        <w:rPr>
          <w:sz w:val="24"/>
          <w:szCs w:val="24"/>
        </w:rPr>
      </w:pPr>
      <w:r w:rsidRPr="00950031">
        <w:rPr>
          <w:sz w:val="24"/>
          <w:szCs w:val="24"/>
        </w:rPr>
        <w:t>11.1.6 – A Contratante poderá solicitar, a qualquer tempo, a troca da marca proposta, que será analisada de acordo com as devidas justificativas.</w:t>
      </w:r>
    </w:p>
    <w:p w14:paraId="77FD5F97" w14:textId="77777777" w:rsidR="00950031" w:rsidRPr="00950031" w:rsidRDefault="00950031" w:rsidP="00950031">
      <w:pPr>
        <w:spacing w:before="120" w:after="120"/>
        <w:jc w:val="both"/>
        <w:rPr>
          <w:sz w:val="24"/>
          <w:szCs w:val="24"/>
        </w:rPr>
      </w:pPr>
      <w:r w:rsidRPr="00950031">
        <w:rPr>
          <w:sz w:val="24"/>
          <w:szCs w:val="24"/>
        </w:rPr>
        <w:t>11.2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E49293A" w14:textId="77777777" w:rsidR="00950031" w:rsidRPr="00950031" w:rsidRDefault="00950031" w:rsidP="00950031">
      <w:pPr>
        <w:spacing w:before="120" w:after="120"/>
        <w:jc w:val="both"/>
        <w:rPr>
          <w:b/>
          <w:sz w:val="24"/>
          <w:szCs w:val="24"/>
        </w:rPr>
      </w:pPr>
      <w:r w:rsidRPr="00950031">
        <w:rPr>
          <w:b/>
          <w:sz w:val="24"/>
          <w:szCs w:val="24"/>
        </w:rPr>
        <w:t xml:space="preserve">12 – CRITÉRIOS DE MEDIÇÃO E PAGAMENTO </w:t>
      </w:r>
    </w:p>
    <w:p w14:paraId="67BF7C32" w14:textId="77777777" w:rsidR="00950031" w:rsidRPr="00950031" w:rsidRDefault="00950031" w:rsidP="00950031">
      <w:pPr>
        <w:spacing w:before="120" w:after="120"/>
        <w:jc w:val="both"/>
        <w:rPr>
          <w:sz w:val="24"/>
          <w:szCs w:val="24"/>
        </w:rPr>
      </w:pPr>
      <w:r w:rsidRPr="00950031">
        <w:rPr>
          <w:sz w:val="24"/>
          <w:szCs w:val="24"/>
        </w:rPr>
        <w:t xml:space="preserve">12.1 – Os documentos fiscais serão emitidos em nome do </w:t>
      </w:r>
      <w:r w:rsidRPr="00950031">
        <w:rPr>
          <w:b/>
          <w:sz w:val="24"/>
          <w:szCs w:val="24"/>
        </w:rPr>
        <w:t>MUNICÍPIO DE BOM JARDIM</w:t>
      </w:r>
      <w:r w:rsidRPr="00950031">
        <w:rPr>
          <w:sz w:val="24"/>
          <w:szCs w:val="24"/>
        </w:rPr>
        <w:t xml:space="preserve">, </w:t>
      </w:r>
      <w:r w:rsidRPr="00950031">
        <w:rPr>
          <w:b/>
          <w:sz w:val="24"/>
          <w:szCs w:val="24"/>
        </w:rPr>
        <w:t xml:space="preserve">CNPJ nº </w:t>
      </w:r>
      <w:r w:rsidRPr="00950031">
        <w:rPr>
          <w:b/>
          <w:sz w:val="24"/>
          <w:szCs w:val="24"/>
          <w:lang w:eastAsia="zh-CN"/>
        </w:rPr>
        <w:t>28.561.041/0001-76</w:t>
      </w:r>
      <w:r w:rsidRPr="00950031">
        <w:rPr>
          <w:b/>
          <w:sz w:val="24"/>
          <w:szCs w:val="24"/>
        </w:rPr>
        <w:t>, Praça Governador Roberto Silveira, 44, Centro, Bom Jardim - RJ, CEP 28660-000.</w:t>
      </w:r>
    </w:p>
    <w:p w14:paraId="380C7A1C" w14:textId="77777777" w:rsidR="00950031" w:rsidRPr="00950031" w:rsidRDefault="00950031" w:rsidP="00950031">
      <w:pPr>
        <w:pStyle w:val="Nivel2"/>
        <w:tabs>
          <w:tab w:val="left" w:pos="0"/>
        </w:tabs>
        <w:spacing w:line="240" w:lineRule="auto"/>
        <w:ind w:left="0" w:firstLine="0"/>
        <w:rPr>
          <w:rFonts w:ascii="Times New Roman" w:eastAsia="MS Mincho" w:hAnsi="Times New Roman" w:cs="Times New Roman"/>
          <w:color w:val="auto"/>
          <w:sz w:val="24"/>
          <w:szCs w:val="24"/>
        </w:rPr>
      </w:pPr>
      <w:r w:rsidRPr="00950031">
        <w:rPr>
          <w:rFonts w:ascii="Times New Roman" w:hAnsi="Times New Roman" w:cs="Times New Roman"/>
          <w:color w:val="auto"/>
          <w:sz w:val="24"/>
          <w:szCs w:val="24"/>
        </w:rPr>
        <w:t xml:space="preserve">12.2 - </w:t>
      </w:r>
      <w:r w:rsidRPr="00950031">
        <w:rPr>
          <w:rFonts w:ascii="Times New Roman" w:eastAsia="MS Mincho" w:hAnsi="Times New Roman" w:cs="Times New Roman"/>
          <w:color w:val="auto"/>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51B545E2" w14:textId="77777777" w:rsidR="00950031" w:rsidRPr="00950031" w:rsidRDefault="00950031" w:rsidP="00950031">
      <w:pPr>
        <w:spacing w:before="120" w:after="120"/>
        <w:jc w:val="both"/>
        <w:rPr>
          <w:b/>
          <w:sz w:val="24"/>
          <w:szCs w:val="24"/>
        </w:rPr>
      </w:pPr>
      <w:r w:rsidRPr="00950031">
        <w:rPr>
          <w:b/>
          <w:sz w:val="24"/>
          <w:szCs w:val="24"/>
        </w:rPr>
        <w:t>Do recebimento</w:t>
      </w:r>
    </w:p>
    <w:p w14:paraId="3246D468" w14:textId="77777777" w:rsidR="00950031" w:rsidRPr="00950031" w:rsidRDefault="00950031" w:rsidP="00950031">
      <w:pPr>
        <w:spacing w:before="120" w:after="120"/>
        <w:rPr>
          <w:sz w:val="24"/>
          <w:szCs w:val="24"/>
        </w:rPr>
      </w:pPr>
      <w:r w:rsidRPr="00950031">
        <w:rPr>
          <w:sz w:val="24"/>
          <w:szCs w:val="24"/>
        </w:rPr>
        <w:t>12.3 -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624F636F" w14:textId="77777777" w:rsidR="00950031" w:rsidRPr="00950031" w:rsidRDefault="00950031" w:rsidP="00950031">
      <w:pPr>
        <w:spacing w:before="120" w:after="120"/>
        <w:rPr>
          <w:sz w:val="24"/>
          <w:szCs w:val="24"/>
        </w:rPr>
      </w:pPr>
      <w:r w:rsidRPr="00950031">
        <w:rPr>
          <w:sz w:val="24"/>
          <w:szCs w:val="24"/>
        </w:rPr>
        <w:t>12.3.1 -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1AA6885F" w14:textId="77777777" w:rsidR="00950031" w:rsidRPr="00950031" w:rsidRDefault="00950031" w:rsidP="00950031">
      <w:pPr>
        <w:spacing w:before="120" w:after="120"/>
        <w:rPr>
          <w:sz w:val="24"/>
          <w:szCs w:val="24"/>
        </w:rPr>
      </w:pPr>
      <w:r w:rsidRPr="00950031">
        <w:rPr>
          <w:sz w:val="24"/>
          <w:szCs w:val="24"/>
        </w:rPr>
        <w:t>12.3.2 -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01CA5F56" w14:textId="77777777" w:rsidR="00950031" w:rsidRPr="00950031" w:rsidRDefault="00950031" w:rsidP="00950031">
      <w:pPr>
        <w:spacing w:before="120" w:after="120"/>
        <w:rPr>
          <w:sz w:val="24"/>
          <w:szCs w:val="24"/>
        </w:rPr>
      </w:pPr>
      <w:r w:rsidRPr="00950031">
        <w:rPr>
          <w:sz w:val="24"/>
          <w:szCs w:val="24"/>
        </w:rPr>
        <w:t>12.4 - Para as contratações decorrentes de despesas cujos valores não ultrapassem o limite de que trata o inciso II do art. 75 da Lei n° 14.133, de 2021, O prazo máximo para o recebimento definitivo será de até 07 (sete) dias úteis.</w:t>
      </w:r>
    </w:p>
    <w:p w14:paraId="4BB809E8" w14:textId="77777777" w:rsidR="00950031" w:rsidRPr="00950031" w:rsidRDefault="00950031" w:rsidP="00950031">
      <w:pPr>
        <w:spacing w:before="120" w:after="120"/>
        <w:rPr>
          <w:sz w:val="24"/>
          <w:szCs w:val="24"/>
        </w:rPr>
      </w:pPr>
      <w:r w:rsidRPr="00950031">
        <w:rPr>
          <w:sz w:val="24"/>
          <w:szCs w:val="24"/>
        </w:rPr>
        <w:t>12.4.1 - O prazo para recebimento definitivo poderá ser excepcionalmente prorrogado, de forma justificada, por igual período, quando houver necessidade de diligências para a aferição do atendimento das exigências contratuais.</w:t>
      </w:r>
    </w:p>
    <w:p w14:paraId="6E60F4CE" w14:textId="77777777" w:rsidR="00950031" w:rsidRPr="00950031" w:rsidRDefault="00950031" w:rsidP="00950031">
      <w:pPr>
        <w:spacing w:before="120" w:after="120"/>
        <w:rPr>
          <w:sz w:val="24"/>
          <w:szCs w:val="24"/>
        </w:rPr>
      </w:pPr>
      <w:r w:rsidRPr="00950031">
        <w:rPr>
          <w:sz w:val="24"/>
          <w:szCs w:val="24"/>
        </w:rPr>
        <w:t xml:space="preserve">12.4.2 - No caso de controvérsia sobre a execução do objeto, quanto à dimensão, qualidade e quantidade, deverá ser observado o teor do art. 143 da Lei n° 14.133, de 2021, comunicando-se à empresa para emissão de Nota Fiscal no que </w:t>
      </w:r>
      <w:proofErr w:type="spellStart"/>
      <w:r w:rsidRPr="00950031">
        <w:rPr>
          <w:sz w:val="24"/>
          <w:szCs w:val="24"/>
        </w:rPr>
        <w:t>pertine</w:t>
      </w:r>
      <w:proofErr w:type="spellEnd"/>
      <w:r w:rsidRPr="00950031">
        <w:rPr>
          <w:sz w:val="24"/>
          <w:szCs w:val="24"/>
        </w:rPr>
        <w:t xml:space="preserve"> à parcela incontroversa da execução do objeto, para efeito de liquidação e pagamento.</w:t>
      </w:r>
    </w:p>
    <w:p w14:paraId="189C666B" w14:textId="77777777" w:rsidR="00950031" w:rsidRPr="00950031" w:rsidRDefault="00950031" w:rsidP="00950031">
      <w:pPr>
        <w:spacing w:before="120" w:after="120"/>
        <w:rPr>
          <w:sz w:val="24"/>
          <w:szCs w:val="24"/>
        </w:rPr>
      </w:pPr>
      <w:r w:rsidRPr="00950031">
        <w:rPr>
          <w:sz w:val="24"/>
          <w:szCs w:val="24"/>
        </w:rPr>
        <w:t>12.4.3 -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311D9C8" w14:textId="77777777" w:rsidR="00950031" w:rsidRPr="00950031" w:rsidRDefault="00950031" w:rsidP="00950031">
      <w:pPr>
        <w:spacing w:before="120" w:after="120"/>
        <w:rPr>
          <w:sz w:val="24"/>
          <w:szCs w:val="24"/>
        </w:rPr>
      </w:pPr>
      <w:r w:rsidRPr="00950031">
        <w:rPr>
          <w:sz w:val="24"/>
          <w:szCs w:val="24"/>
        </w:rPr>
        <w:lastRenderedPageBreak/>
        <w:t>12.4.4 - O recebimento provisório ou definitivo não excluirá a responsabilidade civil pela solidez e pela segurança dos bens nem a responsabilidade ético-profissional pela perfeita execução do contrato.</w:t>
      </w:r>
    </w:p>
    <w:p w14:paraId="1EDCAF5D" w14:textId="77777777" w:rsidR="00950031" w:rsidRPr="00950031" w:rsidRDefault="00950031" w:rsidP="00950031">
      <w:pPr>
        <w:pStyle w:val="Nvel1-SemNum"/>
        <w:spacing w:before="120" w:after="120"/>
        <w:ind w:left="0"/>
        <w:rPr>
          <w:rFonts w:ascii="Times New Roman" w:hAnsi="Times New Roman" w:cs="Times New Roman"/>
          <w:color w:val="auto"/>
          <w:sz w:val="24"/>
          <w:szCs w:val="24"/>
        </w:rPr>
      </w:pPr>
      <w:r w:rsidRPr="00950031">
        <w:rPr>
          <w:rFonts w:ascii="Times New Roman" w:hAnsi="Times New Roman" w:cs="Times New Roman"/>
          <w:color w:val="auto"/>
          <w:sz w:val="24"/>
          <w:szCs w:val="24"/>
        </w:rPr>
        <w:t>Liquidação</w:t>
      </w:r>
    </w:p>
    <w:p w14:paraId="1340573B" w14:textId="77777777" w:rsidR="00950031" w:rsidRPr="00950031" w:rsidRDefault="00950031" w:rsidP="00950031">
      <w:pPr>
        <w:pStyle w:val="Nivel2"/>
        <w:tabs>
          <w:tab w:val="left" w:pos="0"/>
        </w:tabs>
        <w:spacing w:line="240" w:lineRule="auto"/>
        <w:ind w:left="0" w:firstLine="0"/>
        <w:rPr>
          <w:rFonts w:ascii="Times New Roman" w:eastAsia="MS Mincho" w:hAnsi="Times New Roman" w:cs="Times New Roman"/>
          <w:color w:val="auto"/>
          <w:sz w:val="24"/>
          <w:szCs w:val="24"/>
        </w:rPr>
      </w:pPr>
      <w:r w:rsidRPr="00950031">
        <w:rPr>
          <w:rFonts w:ascii="Times New Roman" w:hAnsi="Times New Roman" w:cs="Times New Roman"/>
          <w:color w:val="auto"/>
          <w:sz w:val="24"/>
          <w:szCs w:val="24"/>
        </w:rPr>
        <w:t xml:space="preserve">12.9 - </w:t>
      </w:r>
      <w:r w:rsidRPr="00950031">
        <w:rPr>
          <w:rFonts w:ascii="Times New Roman" w:eastAsia="MS Mincho" w:hAnsi="Times New Roman" w:cs="Times New Roman"/>
          <w:color w:val="auto"/>
          <w:sz w:val="24"/>
          <w:szCs w:val="24"/>
        </w:rPr>
        <w:t>Recebida a Nota Fiscal ou documento de cobrança equivalente, correrá o prazo de dez dias úteis para fins de liquidação, prorrogáveis por igual período.</w:t>
      </w:r>
    </w:p>
    <w:p w14:paraId="265F411C" w14:textId="77777777" w:rsidR="00950031" w:rsidRPr="00950031" w:rsidRDefault="00950031" w:rsidP="00950031">
      <w:pPr>
        <w:tabs>
          <w:tab w:val="left" w:pos="426"/>
        </w:tabs>
        <w:spacing w:before="120" w:after="120"/>
        <w:jc w:val="both"/>
        <w:outlineLvl w:val="1"/>
        <w:rPr>
          <w:rFonts w:eastAsia="MS Mincho"/>
          <w:sz w:val="24"/>
          <w:szCs w:val="24"/>
        </w:rPr>
      </w:pPr>
      <w:r w:rsidRPr="00950031">
        <w:rPr>
          <w:rFonts w:eastAsia="MS Mincho"/>
          <w:sz w:val="24"/>
          <w:szCs w:val="24"/>
        </w:rPr>
        <w:t xml:space="preserve">12.10 - O prazo de que trata o item anterior será reduzido à metade, mantendo-se a possibilidade de prorrogação, nos casos de contratações decorrentes de despesas cujos valores não ultrapassem o limite de que trata o </w:t>
      </w:r>
      <w:hyperlink r:id="rId31" w:anchor="art75">
        <w:r w:rsidRPr="00950031">
          <w:rPr>
            <w:rFonts w:eastAsia="MS Mincho"/>
            <w:sz w:val="24"/>
            <w:szCs w:val="24"/>
            <w:u w:val="single"/>
          </w:rPr>
          <w:t>inciso II do art. 75 da Lei nº 14.133, de 2021</w:t>
        </w:r>
        <w:proofErr w:type="gramStart"/>
      </w:hyperlink>
      <w:proofErr w:type="gramEnd"/>
    </w:p>
    <w:p w14:paraId="2F519E5F" w14:textId="77777777" w:rsidR="00950031" w:rsidRPr="00950031" w:rsidRDefault="00950031" w:rsidP="00950031">
      <w:pPr>
        <w:tabs>
          <w:tab w:val="left" w:pos="0"/>
        </w:tabs>
        <w:spacing w:before="120" w:after="120"/>
        <w:jc w:val="both"/>
        <w:outlineLvl w:val="1"/>
        <w:rPr>
          <w:rFonts w:eastAsia="MS Mincho"/>
          <w:sz w:val="24"/>
          <w:szCs w:val="24"/>
        </w:rPr>
      </w:pPr>
      <w:r w:rsidRPr="00950031">
        <w:rPr>
          <w:rFonts w:eastAsia="MS Mincho"/>
          <w:sz w:val="24"/>
          <w:szCs w:val="24"/>
        </w:rPr>
        <w:t>12.11 - Para fins de liquidação, o setor competente deve verificar se a Nota Fiscal ou Fatura apresentada expressa os elementos necessários e essenciais do documento, tais como:</w:t>
      </w:r>
    </w:p>
    <w:p w14:paraId="69357C20" w14:textId="77777777" w:rsidR="00950031" w:rsidRPr="00950031" w:rsidRDefault="00950031" w:rsidP="00950031">
      <w:pPr>
        <w:tabs>
          <w:tab w:val="left" w:pos="567"/>
        </w:tabs>
        <w:spacing w:before="120" w:after="120"/>
        <w:jc w:val="both"/>
        <w:rPr>
          <w:rFonts w:eastAsia="MS Mincho"/>
          <w:sz w:val="24"/>
          <w:szCs w:val="24"/>
        </w:rPr>
      </w:pPr>
      <w:r w:rsidRPr="00950031">
        <w:rPr>
          <w:rFonts w:eastAsia="MS Mincho"/>
          <w:sz w:val="24"/>
          <w:szCs w:val="24"/>
        </w:rPr>
        <w:t>a)</w:t>
      </w:r>
      <w:proofErr w:type="gramStart"/>
      <w:r w:rsidRPr="00950031">
        <w:rPr>
          <w:rFonts w:eastAsia="MS Mincho"/>
          <w:sz w:val="24"/>
          <w:szCs w:val="24"/>
        </w:rPr>
        <w:t xml:space="preserve">  </w:t>
      </w:r>
      <w:proofErr w:type="gramEnd"/>
      <w:r w:rsidRPr="00950031">
        <w:rPr>
          <w:rFonts w:eastAsia="MS Mincho"/>
          <w:sz w:val="24"/>
          <w:szCs w:val="24"/>
        </w:rPr>
        <w:t>O prazo de validade;</w:t>
      </w:r>
    </w:p>
    <w:p w14:paraId="43E7BAC1" w14:textId="77777777" w:rsidR="00950031" w:rsidRPr="00950031" w:rsidRDefault="00950031" w:rsidP="00950031">
      <w:pPr>
        <w:spacing w:before="120" w:after="120"/>
        <w:jc w:val="both"/>
        <w:rPr>
          <w:rFonts w:eastAsia="MS Mincho"/>
          <w:sz w:val="24"/>
          <w:szCs w:val="24"/>
        </w:rPr>
      </w:pPr>
      <w:r w:rsidRPr="00950031">
        <w:rPr>
          <w:rFonts w:eastAsia="MS Mincho"/>
          <w:sz w:val="24"/>
          <w:szCs w:val="24"/>
        </w:rPr>
        <w:t>b)</w:t>
      </w:r>
      <w:proofErr w:type="gramStart"/>
      <w:r w:rsidRPr="00950031">
        <w:rPr>
          <w:rFonts w:eastAsia="MS Mincho"/>
          <w:sz w:val="24"/>
          <w:szCs w:val="24"/>
        </w:rPr>
        <w:t xml:space="preserve">  </w:t>
      </w:r>
      <w:proofErr w:type="gramEnd"/>
      <w:r w:rsidRPr="00950031">
        <w:rPr>
          <w:rFonts w:eastAsia="MS Mincho"/>
          <w:sz w:val="24"/>
          <w:szCs w:val="24"/>
        </w:rPr>
        <w:t>A data da emissão;</w:t>
      </w:r>
    </w:p>
    <w:p w14:paraId="2BF463DE" w14:textId="77777777" w:rsidR="00950031" w:rsidRPr="00950031" w:rsidRDefault="00950031" w:rsidP="00950031">
      <w:pPr>
        <w:spacing w:before="120" w:after="120"/>
        <w:jc w:val="both"/>
        <w:rPr>
          <w:rFonts w:eastAsia="MS Mincho"/>
          <w:sz w:val="24"/>
          <w:szCs w:val="24"/>
        </w:rPr>
      </w:pPr>
      <w:r w:rsidRPr="00950031">
        <w:rPr>
          <w:rFonts w:eastAsia="MS Mincho"/>
          <w:sz w:val="24"/>
          <w:szCs w:val="24"/>
        </w:rPr>
        <w:t>c) Os dados do contrato e do órgão contratante;</w:t>
      </w:r>
    </w:p>
    <w:p w14:paraId="59A808C0" w14:textId="77777777" w:rsidR="00950031" w:rsidRPr="00950031" w:rsidRDefault="00950031" w:rsidP="00950031">
      <w:pPr>
        <w:spacing w:before="120" w:after="120"/>
        <w:jc w:val="both"/>
        <w:rPr>
          <w:rFonts w:eastAsia="MS Mincho"/>
          <w:sz w:val="24"/>
          <w:szCs w:val="24"/>
        </w:rPr>
      </w:pPr>
      <w:r w:rsidRPr="00950031">
        <w:rPr>
          <w:rFonts w:eastAsia="MS Mincho"/>
          <w:sz w:val="24"/>
          <w:szCs w:val="24"/>
        </w:rPr>
        <w:t>d) O período respectivo de execução do contrato;</w:t>
      </w:r>
    </w:p>
    <w:p w14:paraId="1E648412" w14:textId="77777777" w:rsidR="00950031" w:rsidRPr="00950031" w:rsidRDefault="00950031" w:rsidP="00950031">
      <w:pPr>
        <w:spacing w:before="120" w:after="120"/>
        <w:jc w:val="both"/>
        <w:rPr>
          <w:rFonts w:eastAsia="MS Mincho"/>
          <w:sz w:val="24"/>
          <w:szCs w:val="24"/>
        </w:rPr>
      </w:pPr>
      <w:r w:rsidRPr="00950031">
        <w:rPr>
          <w:rFonts w:eastAsia="MS Mincho"/>
          <w:sz w:val="24"/>
          <w:szCs w:val="24"/>
        </w:rPr>
        <w:t>e)</w:t>
      </w:r>
      <w:proofErr w:type="gramStart"/>
      <w:r w:rsidRPr="00950031">
        <w:rPr>
          <w:rFonts w:eastAsia="MS Mincho"/>
          <w:sz w:val="24"/>
          <w:szCs w:val="24"/>
        </w:rPr>
        <w:t xml:space="preserve">  </w:t>
      </w:r>
      <w:proofErr w:type="gramEnd"/>
      <w:r w:rsidRPr="00950031">
        <w:rPr>
          <w:rFonts w:eastAsia="MS Mincho"/>
          <w:sz w:val="24"/>
          <w:szCs w:val="24"/>
        </w:rPr>
        <w:t xml:space="preserve">O valor a pagar; </w:t>
      </w:r>
    </w:p>
    <w:p w14:paraId="112B639C" w14:textId="77777777" w:rsidR="00950031" w:rsidRPr="00950031" w:rsidRDefault="00950031" w:rsidP="00950031">
      <w:pPr>
        <w:spacing w:before="120" w:after="120"/>
        <w:jc w:val="both"/>
        <w:rPr>
          <w:rFonts w:eastAsia="MS Mincho"/>
          <w:sz w:val="24"/>
          <w:szCs w:val="24"/>
        </w:rPr>
      </w:pPr>
      <w:r w:rsidRPr="00950031">
        <w:rPr>
          <w:rFonts w:eastAsia="MS Mincho"/>
          <w:sz w:val="24"/>
          <w:szCs w:val="24"/>
        </w:rPr>
        <w:t>f)</w:t>
      </w:r>
      <w:proofErr w:type="gramStart"/>
      <w:r w:rsidRPr="00950031">
        <w:rPr>
          <w:rFonts w:eastAsia="MS Mincho"/>
          <w:sz w:val="24"/>
          <w:szCs w:val="24"/>
        </w:rPr>
        <w:t xml:space="preserve">  </w:t>
      </w:r>
      <w:proofErr w:type="gramEnd"/>
      <w:r w:rsidRPr="00950031">
        <w:rPr>
          <w:rFonts w:eastAsia="MS Mincho"/>
          <w:sz w:val="24"/>
          <w:szCs w:val="24"/>
        </w:rPr>
        <w:t>Eventual destaque do valor de retenções tributárias cabíveis.</w:t>
      </w:r>
    </w:p>
    <w:p w14:paraId="48990C92" w14:textId="77777777" w:rsidR="00950031" w:rsidRPr="00950031" w:rsidRDefault="00950031" w:rsidP="00950031">
      <w:pPr>
        <w:spacing w:before="120" w:after="120"/>
        <w:jc w:val="both"/>
        <w:outlineLvl w:val="1"/>
        <w:rPr>
          <w:rFonts w:eastAsia="MS Mincho"/>
          <w:sz w:val="24"/>
          <w:szCs w:val="24"/>
        </w:rPr>
      </w:pPr>
      <w:r w:rsidRPr="00950031">
        <w:rPr>
          <w:rFonts w:eastAsia="MS Mincho"/>
          <w:sz w:val="24"/>
          <w:szCs w:val="24"/>
        </w:rPr>
        <w:t>12.12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2842005" w14:textId="77777777" w:rsidR="00950031" w:rsidRPr="00950031" w:rsidRDefault="00950031" w:rsidP="00950031">
      <w:pPr>
        <w:spacing w:before="120" w:after="120"/>
        <w:jc w:val="both"/>
        <w:outlineLvl w:val="1"/>
        <w:rPr>
          <w:rFonts w:eastAsia="MS Mincho"/>
          <w:sz w:val="24"/>
          <w:szCs w:val="24"/>
        </w:rPr>
      </w:pPr>
      <w:r w:rsidRPr="00950031">
        <w:rPr>
          <w:rFonts w:eastAsia="MS Mincho"/>
          <w:sz w:val="24"/>
          <w:szCs w:val="24"/>
        </w:rPr>
        <w:t xml:space="preserve">12.13 – A Nota Fiscal ou Fatura deverá ser obrigatoriamente acompanhada da comprovação da regularidade fiscal, mediante consulta aos sítios eletrônicos oficiais ou à documentação mencionada no </w:t>
      </w:r>
      <w:hyperlink r:id="rId32" w:anchor="art68">
        <w:r w:rsidRPr="00950031">
          <w:rPr>
            <w:rFonts w:eastAsia="MS Mincho"/>
            <w:sz w:val="24"/>
            <w:szCs w:val="24"/>
            <w:u w:val="single"/>
          </w:rPr>
          <w:t>art. 68 da Lei nº 14.133/2021</w:t>
        </w:r>
      </w:hyperlink>
      <w:r w:rsidRPr="00950031">
        <w:rPr>
          <w:rFonts w:eastAsia="MS Mincho"/>
          <w:sz w:val="24"/>
          <w:szCs w:val="24"/>
        </w:rPr>
        <w:t>.</w:t>
      </w:r>
    </w:p>
    <w:p w14:paraId="11CD37A3" w14:textId="77777777" w:rsidR="00950031" w:rsidRPr="00950031" w:rsidRDefault="00950031" w:rsidP="00950031">
      <w:pPr>
        <w:spacing w:before="120" w:after="120"/>
        <w:jc w:val="both"/>
        <w:outlineLvl w:val="1"/>
        <w:rPr>
          <w:rFonts w:eastAsia="MS Mincho"/>
          <w:sz w:val="24"/>
          <w:szCs w:val="24"/>
        </w:rPr>
      </w:pPr>
      <w:r w:rsidRPr="00950031">
        <w:rPr>
          <w:rFonts w:eastAsia="MS Mincho"/>
          <w:sz w:val="24"/>
          <w:szCs w:val="24"/>
        </w:rPr>
        <w:t>12.14 -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08DC1733" w14:textId="77777777" w:rsidR="00950031" w:rsidRPr="00950031" w:rsidRDefault="00950031" w:rsidP="00950031">
      <w:pPr>
        <w:spacing w:before="120" w:after="120"/>
        <w:jc w:val="both"/>
        <w:outlineLvl w:val="1"/>
        <w:rPr>
          <w:rFonts w:eastAsia="MS Mincho"/>
          <w:sz w:val="24"/>
          <w:szCs w:val="24"/>
        </w:rPr>
      </w:pPr>
      <w:r w:rsidRPr="00950031">
        <w:rPr>
          <w:rFonts w:eastAsia="MS Mincho"/>
          <w:sz w:val="24"/>
          <w:szCs w:val="24"/>
        </w:rPr>
        <w:t>12.15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7E72AEBB" w14:textId="77777777" w:rsidR="00950031" w:rsidRPr="00950031" w:rsidRDefault="00950031" w:rsidP="00950031">
      <w:pPr>
        <w:spacing w:before="120" w:after="120"/>
        <w:jc w:val="both"/>
        <w:outlineLvl w:val="1"/>
        <w:rPr>
          <w:rFonts w:eastAsia="MS Mincho"/>
          <w:sz w:val="24"/>
          <w:szCs w:val="24"/>
        </w:rPr>
      </w:pPr>
      <w:r w:rsidRPr="00950031">
        <w:rPr>
          <w:rFonts w:eastAsia="MS Mincho"/>
          <w:sz w:val="24"/>
          <w:szCs w:val="24"/>
        </w:rPr>
        <w:t xml:space="preserve">12.16 -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0A62669" w14:textId="77777777" w:rsidR="00950031" w:rsidRPr="00950031" w:rsidRDefault="00950031" w:rsidP="00950031">
      <w:pPr>
        <w:spacing w:before="120" w:after="120"/>
        <w:jc w:val="both"/>
        <w:outlineLvl w:val="1"/>
        <w:rPr>
          <w:rFonts w:eastAsia="MS Mincho"/>
          <w:sz w:val="24"/>
          <w:szCs w:val="24"/>
        </w:rPr>
      </w:pPr>
      <w:r w:rsidRPr="00950031">
        <w:rPr>
          <w:rFonts w:eastAsia="MS Mincho"/>
          <w:sz w:val="24"/>
          <w:szCs w:val="24"/>
        </w:rPr>
        <w:t>12.17 - Persistindo a irregularidade, a Administração deverá adotar as medidas necessárias à rescisão contratual nos autos do processo administrativo correspondente, assegurada ao contratado a ampla defesa.</w:t>
      </w:r>
    </w:p>
    <w:p w14:paraId="511C41F7" w14:textId="77777777" w:rsidR="00950031" w:rsidRPr="00950031" w:rsidRDefault="00950031" w:rsidP="00950031">
      <w:pPr>
        <w:spacing w:before="120" w:after="120"/>
        <w:jc w:val="both"/>
        <w:outlineLvl w:val="1"/>
        <w:rPr>
          <w:rFonts w:eastAsia="MS Mincho"/>
          <w:sz w:val="24"/>
          <w:szCs w:val="24"/>
        </w:rPr>
      </w:pPr>
      <w:r w:rsidRPr="00950031">
        <w:rPr>
          <w:rFonts w:eastAsia="MS Mincho"/>
          <w:sz w:val="24"/>
          <w:szCs w:val="24"/>
        </w:rPr>
        <w:t xml:space="preserve">12.18 – Havendo a efetiva execução do objeto, os pagamentos serão realizados normalmente, até que se decida pela rescisão do contrato, caso o contratado não regularize sua situação. </w:t>
      </w:r>
    </w:p>
    <w:p w14:paraId="441B86EF" w14:textId="77777777" w:rsidR="00950031" w:rsidRPr="00950031" w:rsidRDefault="00950031" w:rsidP="00950031">
      <w:pPr>
        <w:pStyle w:val="Nivel2"/>
        <w:spacing w:line="240" w:lineRule="auto"/>
        <w:ind w:left="0" w:firstLine="0"/>
        <w:rPr>
          <w:rFonts w:ascii="Times New Roman" w:hAnsi="Times New Roman" w:cs="Times New Roman"/>
          <w:b/>
          <w:bCs/>
          <w:color w:val="auto"/>
          <w:sz w:val="24"/>
          <w:szCs w:val="24"/>
        </w:rPr>
      </w:pPr>
      <w:r w:rsidRPr="00950031">
        <w:rPr>
          <w:rFonts w:ascii="Times New Roman" w:hAnsi="Times New Roman" w:cs="Times New Roman"/>
          <w:b/>
          <w:bCs/>
          <w:color w:val="auto"/>
          <w:sz w:val="24"/>
          <w:szCs w:val="24"/>
        </w:rPr>
        <w:t>Prazo de pagamento</w:t>
      </w:r>
    </w:p>
    <w:p w14:paraId="6F144F5F" w14:textId="77777777" w:rsidR="00950031" w:rsidRPr="00950031" w:rsidRDefault="00950031" w:rsidP="00950031">
      <w:pPr>
        <w:spacing w:before="120" w:after="120"/>
        <w:jc w:val="both"/>
        <w:rPr>
          <w:sz w:val="24"/>
          <w:szCs w:val="24"/>
        </w:rPr>
      </w:pPr>
      <w:r w:rsidRPr="00950031">
        <w:rPr>
          <w:sz w:val="24"/>
          <w:szCs w:val="24"/>
        </w:rPr>
        <w:lastRenderedPageBreak/>
        <w:t>12.19 – O prazo de 05 (cinco) dias úteis, contados da data do recebimento definitivo dos itens para realizar o pagamento, nos casos de itens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935D377" w14:textId="77777777" w:rsidR="00950031" w:rsidRPr="00950031" w:rsidRDefault="00950031" w:rsidP="00950031">
      <w:pPr>
        <w:spacing w:before="120" w:after="120"/>
        <w:jc w:val="both"/>
        <w:rPr>
          <w:sz w:val="24"/>
          <w:szCs w:val="24"/>
        </w:rPr>
      </w:pPr>
      <w:r w:rsidRPr="00950031">
        <w:rPr>
          <w:sz w:val="24"/>
          <w:szCs w:val="24"/>
        </w:rPr>
        <w:t>12.20 - O prazo de 30 (trinta) dias corridos, contados da data do recebimento definitivo dos itens, para realizar o pagamento, nas demais hipóteses.</w:t>
      </w:r>
    </w:p>
    <w:p w14:paraId="20FE620F" w14:textId="77777777" w:rsidR="00950031" w:rsidRPr="00950031" w:rsidRDefault="00950031" w:rsidP="00950031">
      <w:pPr>
        <w:spacing w:before="120" w:after="120"/>
        <w:jc w:val="both"/>
        <w:rPr>
          <w:sz w:val="24"/>
          <w:szCs w:val="24"/>
        </w:rPr>
      </w:pPr>
      <w:r w:rsidRPr="00950031">
        <w:rPr>
          <w:sz w:val="24"/>
          <w:szCs w:val="24"/>
        </w:rPr>
        <w:t>12.21 - No caso de atraso pelo Contratante, os valores devidos ao contratado serão atualizados monetariamente entre o termo final do prazo de pagamento até a data de sua efetiva realização, mediante aplicação do índice IPC-A de correção monetária.</w:t>
      </w:r>
    </w:p>
    <w:p w14:paraId="5A04AD98" w14:textId="77777777" w:rsidR="00950031" w:rsidRPr="00950031" w:rsidRDefault="00950031" w:rsidP="00950031">
      <w:pPr>
        <w:pStyle w:val="Nvel1-SemNum"/>
        <w:spacing w:before="120" w:after="120"/>
        <w:ind w:left="0"/>
        <w:rPr>
          <w:rFonts w:ascii="Times New Roman" w:hAnsi="Times New Roman" w:cs="Times New Roman"/>
          <w:color w:val="auto"/>
          <w:sz w:val="24"/>
          <w:szCs w:val="24"/>
        </w:rPr>
      </w:pPr>
      <w:r w:rsidRPr="00950031">
        <w:rPr>
          <w:rFonts w:ascii="Times New Roman" w:hAnsi="Times New Roman" w:cs="Times New Roman"/>
          <w:color w:val="auto"/>
          <w:sz w:val="24"/>
          <w:szCs w:val="24"/>
        </w:rPr>
        <w:t>Forma de pagamento</w:t>
      </w:r>
    </w:p>
    <w:p w14:paraId="00847963" w14:textId="77777777" w:rsidR="00950031" w:rsidRPr="00950031" w:rsidRDefault="00950031" w:rsidP="00950031">
      <w:pPr>
        <w:pStyle w:val="Nvel2-Red"/>
        <w:numPr>
          <w:ilvl w:val="0"/>
          <w:numId w:val="0"/>
        </w:numPr>
        <w:spacing w:line="240" w:lineRule="auto"/>
        <w:rPr>
          <w:rFonts w:ascii="Times New Roman" w:hAnsi="Times New Roman" w:cs="Times New Roman"/>
          <w:i w:val="0"/>
          <w:iCs w:val="0"/>
          <w:color w:val="auto"/>
          <w:sz w:val="24"/>
          <w:szCs w:val="24"/>
        </w:rPr>
      </w:pPr>
      <w:r w:rsidRPr="00950031">
        <w:rPr>
          <w:rFonts w:ascii="Times New Roman" w:hAnsi="Times New Roman" w:cs="Times New Roman"/>
          <w:i w:val="0"/>
          <w:iCs w:val="0"/>
          <w:color w:val="auto"/>
          <w:sz w:val="24"/>
          <w:szCs w:val="24"/>
        </w:rPr>
        <w:t>12.22 - O pagamento será realizado através de ordem bancária, para crédito em banco, agência e conta corrente indicado pelo contratado.</w:t>
      </w:r>
    </w:p>
    <w:p w14:paraId="75318448" w14:textId="77777777" w:rsidR="00950031" w:rsidRPr="00950031" w:rsidRDefault="00950031" w:rsidP="00950031">
      <w:pPr>
        <w:pStyle w:val="Nvel2-Red"/>
        <w:numPr>
          <w:ilvl w:val="0"/>
          <w:numId w:val="0"/>
        </w:numPr>
        <w:spacing w:line="240" w:lineRule="auto"/>
        <w:rPr>
          <w:rFonts w:ascii="Times New Roman" w:hAnsi="Times New Roman" w:cs="Times New Roman"/>
          <w:color w:val="auto"/>
          <w:sz w:val="24"/>
          <w:szCs w:val="24"/>
        </w:rPr>
      </w:pPr>
      <w:r w:rsidRPr="00950031">
        <w:rPr>
          <w:rFonts w:ascii="Times New Roman" w:hAnsi="Times New Roman" w:cs="Times New Roman"/>
          <w:i w:val="0"/>
          <w:iCs w:val="0"/>
          <w:color w:val="auto"/>
          <w:sz w:val="24"/>
          <w:szCs w:val="24"/>
        </w:rPr>
        <w:t>12.23 - Será considerada data do pagamento o dia em que constar como emitida a ordem bancária para pagamento</w:t>
      </w:r>
      <w:r w:rsidRPr="00950031">
        <w:rPr>
          <w:rFonts w:ascii="Times New Roman" w:hAnsi="Times New Roman" w:cs="Times New Roman"/>
          <w:color w:val="auto"/>
          <w:sz w:val="24"/>
          <w:szCs w:val="24"/>
        </w:rPr>
        <w:t>.</w:t>
      </w:r>
    </w:p>
    <w:p w14:paraId="07ACBCA4"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lang w:eastAsia="en-US"/>
        </w:rPr>
      </w:pPr>
      <w:r w:rsidRPr="00950031">
        <w:rPr>
          <w:rFonts w:ascii="Times New Roman" w:hAnsi="Times New Roman" w:cs="Times New Roman"/>
          <w:color w:val="auto"/>
          <w:sz w:val="24"/>
          <w:szCs w:val="24"/>
          <w:lang w:eastAsia="en-US"/>
        </w:rPr>
        <w:t>12.24 – Quando do pagamento, será efetuada a retenção tributária prevista na legislação aplicável.</w:t>
      </w:r>
    </w:p>
    <w:p w14:paraId="08CD8F9C"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lang w:eastAsia="en-US"/>
        </w:rPr>
      </w:pPr>
      <w:r w:rsidRPr="00950031">
        <w:rPr>
          <w:rFonts w:ascii="Times New Roman" w:hAnsi="Times New Roman" w:cs="Times New Roman"/>
          <w:color w:val="auto"/>
          <w:sz w:val="24"/>
          <w:szCs w:val="24"/>
          <w:lang w:eastAsia="en-US"/>
        </w:rPr>
        <w:t>12.24.1 - Independentemente do percentual de tributo inserido na planilha, quando houver, serão retidos na fonte, quando da realização do pagamento, os percentuais estabelecidos na legislação vigente.</w:t>
      </w:r>
    </w:p>
    <w:p w14:paraId="510B17B5"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lang w:eastAsia="en-US"/>
        </w:rPr>
        <w:t xml:space="preserve">12.25- O contratado regularmente optante pelo Simples Nacional, nos termos da </w:t>
      </w:r>
      <w:hyperlink r:id="rId33" w:history="1">
        <w:r w:rsidRPr="00950031">
          <w:rPr>
            <w:rStyle w:val="Hyperlink"/>
            <w:rFonts w:ascii="Times New Roman" w:hAnsi="Times New Roman" w:cs="Times New Roman"/>
            <w:color w:val="auto"/>
            <w:sz w:val="24"/>
            <w:szCs w:val="24"/>
            <w:lang w:eastAsia="en-US"/>
          </w:rPr>
          <w:t>Lei Complementar nº 123, de 2006</w:t>
        </w:r>
      </w:hyperlink>
      <w:r w:rsidRPr="00950031">
        <w:rPr>
          <w:rFonts w:ascii="Times New Roman" w:hAnsi="Times New Roman" w:cs="Times New Roman"/>
          <w:color w:val="auto"/>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19951E6" w14:textId="77777777" w:rsidR="00950031" w:rsidRPr="00950031" w:rsidRDefault="00950031" w:rsidP="00950031">
      <w:pPr>
        <w:pStyle w:val="Nvel1-SemNum"/>
        <w:spacing w:before="120" w:after="120"/>
        <w:ind w:left="0"/>
        <w:rPr>
          <w:rFonts w:ascii="Times New Roman" w:hAnsi="Times New Roman" w:cs="Times New Roman"/>
          <w:color w:val="auto"/>
          <w:sz w:val="24"/>
          <w:szCs w:val="24"/>
        </w:rPr>
      </w:pPr>
      <w:r w:rsidRPr="00950031">
        <w:rPr>
          <w:rFonts w:ascii="Times New Roman" w:hAnsi="Times New Roman" w:cs="Times New Roman"/>
          <w:color w:val="auto"/>
          <w:sz w:val="24"/>
          <w:szCs w:val="24"/>
        </w:rPr>
        <w:t>Antecipação de pagamento</w:t>
      </w:r>
    </w:p>
    <w:p w14:paraId="61E7A18B" w14:textId="77777777" w:rsidR="00950031" w:rsidRPr="00950031" w:rsidRDefault="00950031" w:rsidP="00950031">
      <w:pPr>
        <w:pStyle w:val="Nvel2-Red"/>
        <w:numPr>
          <w:ilvl w:val="0"/>
          <w:numId w:val="0"/>
        </w:numPr>
        <w:spacing w:line="240" w:lineRule="auto"/>
        <w:rPr>
          <w:rFonts w:ascii="Times New Roman" w:hAnsi="Times New Roman" w:cs="Times New Roman"/>
          <w:i w:val="0"/>
          <w:color w:val="auto"/>
          <w:sz w:val="24"/>
          <w:szCs w:val="24"/>
        </w:rPr>
      </w:pPr>
      <w:r w:rsidRPr="00950031">
        <w:rPr>
          <w:rFonts w:ascii="Times New Roman" w:hAnsi="Times New Roman" w:cs="Times New Roman"/>
          <w:i w:val="0"/>
          <w:color w:val="auto"/>
          <w:sz w:val="24"/>
          <w:szCs w:val="24"/>
        </w:rPr>
        <w:t>12.26 - A presente contratação não permite a antecipação de pagamento parcial ou total, conforme as regras previstas no presente tópico.</w:t>
      </w:r>
    </w:p>
    <w:p w14:paraId="0E2D4C28" w14:textId="77777777" w:rsidR="00950031" w:rsidRPr="00950031" w:rsidRDefault="00950031" w:rsidP="00950031">
      <w:pPr>
        <w:pStyle w:val="Nivel01"/>
        <w:tabs>
          <w:tab w:val="clear" w:pos="567"/>
          <w:tab w:val="left" w:pos="0"/>
        </w:tabs>
        <w:spacing w:before="120" w:after="120"/>
        <w:ind w:left="0" w:firstLine="0"/>
        <w:rPr>
          <w:rFonts w:ascii="Times New Roman" w:eastAsia="Calibri" w:hAnsi="Times New Roman" w:cs="Times New Roman"/>
          <w:sz w:val="24"/>
          <w:szCs w:val="24"/>
        </w:rPr>
      </w:pPr>
      <w:r w:rsidRPr="00950031">
        <w:rPr>
          <w:rFonts w:ascii="Times New Roman" w:hAnsi="Times New Roman" w:cs="Times New Roman"/>
          <w:sz w:val="24"/>
          <w:szCs w:val="24"/>
        </w:rPr>
        <w:t>13- FORMA E CRITÉRIOS DE SELEÇÃO DO FORNECEDOR</w:t>
      </w:r>
    </w:p>
    <w:p w14:paraId="7ACF5B44" w14:textId="77777777" w:rsidR="00950031" w:rsidRPr="00950031" w:rsidRDefault="00950031" w:rsidP="00950031">
      <w:pPr>
        <w:pStyle w:val="Nvel1-SemNum"/>
        <w:spacing w:before="120" w:after="120"/>
        <w:ind w:left="0"/>
        <w:rPr>
          <w:rFonts w:ascii="Times New Roman" w:eastAsia="MS Mincho" w:hAnsi="Times New Roman" w:cs="Times New Roman"/>
          <w:color w:val="auto"/>
          <w:sz w:val="24"/>
          <w:szCs w:val="24"/>
        </w:rPr>
      </w:pPr>
      <w:r w:rsidRPr="00950031">
        <w:rPr>
          <w:rFonts w:ascii="Times New Roman" w:hAnsi="Times New Roman" w:cs="Times New Roman"/>
          <w:color w:val="auto"/>
          <w:sz w:val="24"/>
          <w:szCs w:val="24"/>
        </w:rPr>
        <w:t>Forma de seleção e critério de julgamento da proposta</w:t>
      </w:r>
    </w:p>
    <w:p w14:paraId="7FED3D81"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eastAsia="Arial" w:hAnsi="Times New Roman" w:cs="Times New Roman"/>
          <w:color w:val="auto"/>
          <w:sz w:val="24"/>
          <w:szCs w:val="24"/>
        </w:rPr>
        <w:t>13.1 - O fornecedor</w:t>
      </w:r>
      <w:r w:rsidRPr="00950031">
        <w:rPr>
          <w:rFonts w:ascii="Times New Roman" w:hAnsi="Times New Roman" w:cs="Times New Roman"/>
          <w:color w:val="auto"/>
          <w:sz w:val="24"/>
          <w:szCs w:val="24"/>
        </w:rPr>
        <w:t xml:space="preserve"> será selecionado por meio da realização de procedimento de LICITAÇÃO, na modalidade PREGÃO, sob a forma ELETRÔNICA</w:t>
      </w:r>
      <w:r w:rsidRPr="00950031">
        <w:rPr>
          <w:rFonts w:ascii="Times New Roman" w:eastAsia="Arial" w:hAnsi="Times New Roman" w:cs="Times New Roman"/>
          <w:color w:val="auto"/>
          <w:sz w:val="24"/>
          <w:szCs w:val="24"/>
        </w:rPr>
        <w:t>, com adoção do critério de julgamento pelo MENOR PREÇO UNITÁRIO.</w:t>
      </w:r>
    </w:p>
    <w:p w14:paraId="4B5D7D2B" w14:textId="77777777" w:rsidR="00950031" w:rsidRPr="00950031" w:rsidRDefault="00950031" w:rsidP="00950031">
      <w:pPr>
        <w:pStyle w:val="Nvel1-SemNum"/>
        <w:tabs>
          <w:tab w:val="clear" w:pos="567"/>
          <w:tab w:val="left" w:pos="0"/>
        </w:tabs>
        <w:spacing w:before="120" w:after="120"/>
        <w:ind w:left="0"/>
        <w:rPr>
          <w:rFonts w:ascii="Times New Roman" w:hAnsi="Times New Roman" w:cs="Times New Roman"/>
          <w:color w:val="auto"/>
          <w:sz w:val="24"/>
          <w:szCs w:val="24"/>
        </w:rPr>
      </w:pPr>
      <w:r w:rsidRPr="00950031">
        <w:rPr>
          <w:rFonts w:ascii="Times New Roman" w:hAnsi="Times New Roman" w:cs="Times New Roman"/>
          <w:color w:val="auto"/>
          <w:sz w:val="24"/>
          <w:szCs w:val="24"/>
        </w:rPr>
        <w:t>Exigências de habilitação</w:t>
      </w:r>
    </w:p>
    <w:p w14:paraId="5C97A579"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13.4 - Para fins de habilitação, deverá o licitante comprovar os seguintes requisitos:</w:t>
      </w:r>
    </w:p>
    <w:p w14:paraId="40B3FE68" w14:textId="77777777" w:rsidR="00950031" w:rsidRPr="00950031" w:rsidRDefault="00950031" w:rsidP="00950031">
      <w:pPr>
        <w:pStyle w:val="Nvel1-SemNum"/>
        <w:tabs>
          <w:tab w:val="clear" w:pos="567"/>
          <w:tab w:val="left" w:pos="851"/>
        </w:tabs>
        <w:spacing w:before="120" w:after="120"/>
        <w:ind w:left="0"/>
        <w:rPr>
          <w:rFonts w:ascii="Times New Roman" w:hAnsi="Times New Roman" w:cs="Times New Roman"/>
          <w:color w:val="auto"/>
          <w:sz w:val="24"/>
          <w:szCs w:val="24"/>
        </w:rPr>
      </w:pPr>
      <w:r w:rsidRPr="00950031">
        <w:rPr>
          <w:rFonts w:ascii="Times New Roman" w:hAnsi="Times New Roman" w:cs="Times New Roman"/>
          <w:color w:val="auto"/>
          <w:sz w:val="24"/>
          <w:szCs w:val="24"/>
        </w:rPr>
        <w:t>Habilitação jurídica</w:t>
      </w:r>
    </w:p>
    <w:p w14:paraId="5433A164"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bCs/>
          <w:color w:val="auto"/>
          <w:sz w:val="24"/>
          <w:szCs w:val="24"/>
        </w:rPr>
        <w:t>13.5</w:t>
      </w:r>
      <w:r w:rsidRPr="00950031">
        <w:rPr>
          <w:rFonts w:ascii="Times New Roman" w:hAnsi="Times New Roman" w:cs="Times New Roman"/>
          <w:b/>
          <w:bCs/>
          <w:color w:val="auto"/>
          <w:sz w:val="24"/>
          <w:szCs w:val="24"/>
        </w:rPr>
        <w:t xml:space="preserve"> - Pessoa física:</w:t>
      </w:r>
      <w:r w:rsidRPr="00950031">
        <w:rPr>
          <w:rFonts w:ascii="Times New Roman" w:hAnsi="Times New Roman" w:cs="Times New Roman"/>
          <w:color w:val="auto"/>
          <w:sz w:val="24"/>
          <w:szCs w:val="24"/>
        </w:rPr>
        <w:t xml:space="preserve"> cédula de identidade (RG) ou documento equivalente que, por força de lei, tenha validade para fins de identificação em todo o território nacional;</w:t>
      </w:r>
    </w:p>
    <w:p w14:paraId="5BC3495A"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bCs/>
          <w:color w:val="auto"/>
          <w:sz w:val="24"/>
          <w:szCs w:val="24"/>
        </w:rPr>
        <w:t>13.6</w:t>
      </w:r>
      <w:r w:rsidRPr="00950031">
        <w:rPr>
          <w:rFonts w:ascii="Times New Roman" w:hAnsi="Times New Roman" w:cs="Times New Roman"/>
          <w:b/>
          <w:bCs/>
          <w:color w:val="auto"/>
          <w:sz w:val="24"/>
          <w:szCs w:val="24"/>
        </w:rPr>
        <w:t xml:space="preserve"> - Empresário individual</w:t>
      </w:r>
      <w:r w:rsidRPr="00950031">
        <w:rPr>
          <w:rFonts w:ascii="Times New Roman" w:hAnsi="Times New Roman" w:cs="Times New Roman"/>
          <w:color w:val="auto"/>
          <w:sz w:val="24"/>
          <w:szCs w:val="24"/>
        </w:rPr>
        <w:t xml:space="preserve">: inscrição no Registro Público de Empresas Mercantis, a cargo da Junta Comercial da respectiva sede; </w:t>
      </w:r>
    </w:p>
    <w:p w14:paraId="6DE1DB3B"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bCs/>
          <w:color w:val="auto"/>
          <w:sz w:val="24"/>
          <w:szCs w:val="24"/>
        </w:rPr>
        <w:t>13.7</w:t>
      </w:r>
      <w:r w:rsidRPr="00950031">
        <w:rPr>
          <w:rFonts w:ascii="Times New Roman" w:hAnsi="Times New Roman" w:cs="Times New Roman"/>
          <w:b/>
          <w:bCs/>
          <w:color w:val="auto"/>
          <w:sz w:val="24"/>
          <w:szCs w:val="24"/>
        </w:rPr>
        <w:t xml:space="preserve"> - Microempreendedor Individual - MEI</w:t>
      </w:r>
      <w:r w:rsidRPr="00950031">
        <w:rPr>
          <w:rFonts w:ascii="Times New Roman" w:hAnsi="Times New Roman" w:cs="Times New Roman"/>
          <w:color w:val="auto"/>
          <w:sz w:val="24"/>
          <w:szCs w:val="24"/>
        </w:rPr>
        <w:t xml:space="preserve">: Certificado da Condição de Microempreendedor Individual - CCMEI, cuja aceitação ficará condicionada à verificação da autenticidade no sítio </w:t>
      </w:r>
      <w:proofErr w:type="gramStart"/>
      <w:r w:rsidRPr="00950031">
        <w:rPr>
          <w:rFonts w:ascii="Times New Roman" w:hAnsi="Times New Roman" w:cs="Times New Roman"/>
          <w:color w:val="auto"/>
          <w:sz w:val="24"/>
          <w:szCs w:val="24"/>
        </w:rPr>
        <w:t>https</w:t>
      </w:r>
      <w:proofErr w:type="gramEnd"/>
      <w:r w:rsidRPr="00950031">
        <w:rPr>
          <w:rFonts w:ascii="Times New Roman" w:hAnsi="Times New Roman" w:cs="Times New Roman"/>
          <w:color w:val="auto"/>
          <w:sz w:val="24"/>
          <w:szCs w:val="24"/>
        </w:rPr>
        <w:t>://www.gov.br/empresas-e-negocios/pt-br/empreendedor;</w:t>
      </w:r>
    </w:p>
    <w:p w14:paraId="0CA468F6"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proofErr w:type="gramStart"/>
      <w:r w:rsidRPr="00950031">
        <w:rPr>
          <w:rFonts w:ascii="Times New Roman" w:hAnsi="Times New Roman" w:cs="Times New Roman"/>
          <w:bCs/>
          <w:color w:val="auto"/>
          <w:sz w:val="24"/>
          <w:szCs w:val="24"/>
        </w:rPr>
        <w:lastRenderedPageBreak/>
        <w:t>13.8</w:t>
      </w:r>
      <w:r w:rsidRPr="00950031">
        <w:rPr>
          <w:rFonts w:ascii="Times New Roman" w:hAnsi="Times New Roman" w:cs="Times New Roman"/>
          <w:b/>
          <w:bCs/>
          <w:color w:val="auto"/>
          <w:sz w:val="24"/>
          <w:szCs w:val="24"/>
        </w:rPr>
        <w:t xml:space="preserve"> - Sociedade</w:t>
      </w:r>
      <w:proofErr w:type="gramEnd"/>
      <w:r w:rsidRPr="00950031">
        <w:rPr>
          <w:rFonts w:ascii="Times New Roman" w:hAnsi="Times New Roman" w:cs="Times New Roman"/>
          <w:b/>
          <w:bCs/>
          <w:color w:val="auto"/>
          <w:sz w:val="24"/>
          <w:szCs w:val="24"/>
        </w:rPr>
        <w:t xml:space="preserve"> empresária, sociedade limitada unipessoal – SLU ou sociedade identificada como empresa individual de responsabilidade limitada - EIRELI</w:t>
      </w:r>
      <w:r w:rsidRPr="00950031">
        <w:rPr>
          <w:rFonts w:ascii="Times New Roman" w:hAnsi="Times New Roman" w:cs="Times New Roman"/>
          <w:color w:val="auto"/>
          <w:sz w:val="24"/>
          <w:szCs w:val="24"/>
        </w:rPr>
        <w:t>: inscrição do ato constitutivo, estatuto ou contrato social no Registro Público de Empresas Mercantis, a cargo da Junta Comercial da respectiva sede, acompanhada de documento comprobatório de seus administradores;</w:t>
      </w:r>
    </w:p>
    <w:p w14:paraId="1A5B6908"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bCs/>
          <w:color w:val="auto"/>
          <w:sz w:val="24"/>
          <w:szCs w:val="24"/>
        </w:rPr>
        <w:t>13.9 -</w:t>
      </w:r>
      <w:r w:rsidRPr="00950031">
        <w:rPr>
          <w:rFonts w:ascii="Times New Roman" w:hAnsi="Times New Roman" w:cs="Times New Roman"/>
          <w:b/>
          <w:bCs/>
          <w:color w:val="auto"/>
          <w:sz w:val="24"/>
          <w:szCs w:val="24"/>
        </w:rPr>
        <w:t xml:space="preserve"> Sociedade empresária estrangeira</w:t>
      </w:r>
      <w:r w:rsidRPr="00950031">
        <w:rPr>
          <w:rFonts w:ascii="Times New Roman" w:hAnsi="Times New Roman" w:cs="Times New Roman"/>
          <w:color w:val="auto"/>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4" w:history="1">
        <w:r w:rsidRPr="00950031">
          <w:rPr>
            <w:rStyle w:val="Hyperlink"/>
            <w:rFonts w:ascii="Times New Roman" w:hAnsi="Times New Roman" w:cs="Times New Roman"/>
            <w:color w:val="auto"/>
            <w:sz w:val="24"/>
            <w:szCs w:val="24"/>
          </w:rPr>
          <w:t>Normativa DREI/ME nº 77, de 18 de março de 2020</w:t>
        </w:r>
      </w:hyperlink>
      <w:r w:rsidRPr="00950031">
        <w:rPr>
          <w:rFonts w:ascii="Times New Roman" w:hAnsi="Times New Roman" w:cs="Times New Roman"/>
          <w:color w:val="auto"/>
          <w:sz w:val="24"/>
          <w:szCs w:val="24"/>
        </w:rPr>
        <w:t>.</w:t>
      </w:r>
    </w:p>
    <w:p w14:paraId="3FD90C35"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bCs/>
          <w:color w:val="auto"/>
          <w:sz w:val="24"/>
          <w:szCs w:val="24"/>
        </w:rPr>
        <w:t>13.10</w:t>
      </w:r>
      <w:r w:rsidRPr="00950031">
        <w:rPr>
          <w:rFonts w:ascii="Times New Roman" w:hAnsi="Times New Roman" w:cs="Times New Roman"/>
          <w:b/>
          <w:bCs/>
          <w:color w:val="auto"/>
          <w:sz w:val="24"/>
          <w:szCs w:val="24"/>
        </w:rPr>
        <w:t xml:space="preserve"> - Sociedade simples</w:t>
      </w:r>
      <w:r w:rsidRPr="00950031">
        <w:rPr>
          <w:rFonts w:ascii="Times New Roman" w:hAnsi="Times New Roman" w:cs="Times New Roman"/>
          <w:color w:val="auto"/>
          <w:sz w:val="24"/>
          <w:szCs w:val="24"/>
        </w:rPr>
        <w:t>: inscrição do ato constitutivo no Registro Civil de Pessoas Jurídicas do local de sua sede, acompanhada de documento comprobatório de seus administradores;</w:t>
      </w:r>
    </w:p>
    <w:p w14:paraId="04B61EDB"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bCs/>
          <w:color w:val="auto"/>
          <w:sz w:val="24"/>
          <w:szCs w:val="24"/>
        </w:rPr>
        <w:t>13.11 -</w:t>
      </w:r>
      <w:r w:rsidRPr="00950031">
        <w:rPr>
          <w:rFonts w:ascii="Times New Roman" w:hAnsi="Times New Roman" w:cs="Times New Roman"/>
          <w:b/>
          <w:bCs/>
          <w:color w:val="auto"/>
          <w:sz w:val="24"/>
          <w:szCs w:val="24"/>
        </w:rPr>
        <w:t xml:space="preserve"> </w:t>
      </w:r>
      <w:proofErr w:type="gramStart"/>
      <w:r w:rsidRPr="00950031">
        <w:rPr>
          <w:rFonts w:ascii="Times New Roman" w:hAnsi="Times New Roman" w:cs="Times New Roman"/>
          <w:b/>
          <w:bCs/>
          <w:color w:val="auto"/>
          <w:sz w:val="24"/>
          <w:szCs w:val="24"/>
        </w:rPr>
        <w:t>Filial, sucursal</w:t>
      </w:r>
      <w:proofErr w:type="gramEnd"/>
      <w:r w:rsidRPr="00950031">
        <w:rPr>
          <w:rFonts w:ascii="Times New Roman" w:hAnsi="Times New Roman" w:cs="Times New Roman"/>
          <w:b/>
          <w:bCs/>
          <w:color w:val="auto"/>
          <w:sz w:val="24"/>
          <w:szCs w:val="24"/>
        </w:rPr>
        <w:t xml:space="preserve"> ou agência de sociedade simples ou empresária</w:t>
      </w:r>
      <w:r w:rsidRPr="00950031">
        <w:rPr>
          <w:rFonts w:ascii="Times New Roman" w:hAnsi="Times New Roman" w:cs="Times New Roman"/>
          <w:color w:val="auto"/>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9CA639D"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13.12 - Os documentos apresentados deverão estar acompanhados de todas as alterações ou da consolidação respectiva.</w:t>
      </w:r>
    </w:p>
    <w:p w14:paraId="445C76BF" w14:textId="77777777" w:rsidR="00950031" w:rsidRPr="00950031" w:rsidRDefault="00950031" w:rsidP="00950031">
      <w:pPr>
        <w:pStyle w:val="Nvel1-SemNum"/>
        <w:tabs>
          <w:tab w:val="clear" w:pos="567"/>
          <w:tab w:val="left" w:pos="0"/>
        </w:tabs>
        <w:spacing w:before="120" w:after="120"/>
        <w:ind w:left="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Habilitação fiscal, social e </w:t>
      </w:r>
      <w:proofErr w:type="gramStart"/>
      <w:r w:rsidRPr="00950031">
        <w:rPr>
          <w:rFonts w:ascii="Times New Roman" w:hAnsi="Times New Roman" w:cs="Times New Roman"/>
          <w:color w:val="auto"/>
          <w:sz w:val="24"/>
          <w:szCs w:val="24"/>
        </w:rPr>
        <w:t>trabalhista</w:t>
      </w:r>
      <w:proofErr w:type="gramEnd"/>
    </w:p>
    <w:p w14:paraId="2A4448C4"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13.13 - Prova de inscrição no Cadastro Nacional de Pessoas Jurídicas ou no Cadastro de Pessoas Físicas, conforme o caso;</w:t>
      </w:r>
    </w:p>
    <w:p w14:paraId="18A856B4"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13.14 -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D130685"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13.15 - </w:t>
      </w:r>
      <w:proofErr w:type="gramStart"/>
      <w:r w:rsidRPr="00950031">
        <w:rPr>
          <w:rFonts w:ascii="Times New Roman" w:hAnsi="Times New Roman" w:cs="Times New Roman"/>
          <w:color w:val="auto"/>
          <w:sz w:val="24"/>
          <w:szCs w:val="24"/>
        </w:rPr>
        <w:t>Prova</w:t>
      </w:r>
      <w:proofErr w:type="gramEnd"/>
      <w:r w:rsidRPr="00950031">
        <w:rPr>
          <w:rFonts w:ascii="Times New Roman" w:hAnsi="Times New Roman" w:cs="Times New Roman"/>
          <w:color w:val="auto"/>
          <w:sz w:val="24"/>
          <w:szCs w:val="24"/>
        </w:rPr>
        <w:t xml:space="preserve"> de regularidade com o Fundo de Garantia do Tempo de Serviço (FGTS);</w:t>
      </w:r>
    </w:p>
    <w:p w14:paraId="2DEDC89A"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13.16 - Prova de inexistência de débitos inadimplidos perante a Justiça do Trabalho, mediante a apresentação de certidão negativa ou positiva com efeito de negativa, nos termos do Título VII-A da Consolidação das Leis do Trabalho, aprovada pelo </w:t>
      </w:r>
      <w:hyperlink r:id="rId35" w:history="1">
        <w:r w:rsidRPr="00950031">
          <w:rPr>
            <w:rStyle w:val="Hyperlink"/>
            <w:rFonts w:ascii="Times New Roman" w:hAnsi="Times New Roman" w:cs="Times New Roman"/>
            <w:color w:val="auto"/>
            <w:sz w:val="24"/>
            <w:szCs w:val="24"/>
          </w:rPr>
          <w:t>Decreto-Lei nº 5.452, de 1º de maio de 1943</w:t>
        </w:r>
      </w:hyperlink>
      <w:r w:rsidRPr="00950031">
        <w:rPr>
          <w:rFonts w:ascii="Times New Roman" w:hAnsi="Times New Roman" w:cs="Times New Roman"/>
          <w:color w:val="auto"/>
          <w:sz w:val="24"/>
          <w:szCs w:val="24"/>
        </w:rPr>
        <w:t>;</w:t>
      </w:r>
    </w:p>
    <w:p w14:paraId="16357CD6" w14:textId="77777777" w:rsidR="00950031" w:rsidRPr="00950031" w:rsidRDefault="00950031" w:rsidP="00950031">
      <w:pPr>
        <w:pStyle w:val="Nivel2"/>
        <w:spacing w:line="240" w:lineRule="auto"/>
        <w:ind w:left="0" w:firstLine="0"/>
        <w:rPr>
          <w:rFonts w:ascii="Times New Roman" w:eastAsia="Arial" w:hAnsi="Times New Roman" w:cs="Times New Roman"/>
          <w:color w:val="auto"/>
          <w:sz w:val="24"/>
          <w:szCs w:val="24"/>
        </w:rPr>
      </w:pPr>
      <w:r w:rsidRPr="00950031">
        <w:rPr>
          <w:rFonts w:ascii="Times New Roman" w:eastAsia="Arial" w:hAnsi="Times New Roman" w:cs="Times New Roman"/>
          <w:color w:val="auto"/>
          <w:sz w:val="24"/>
          <w:szCs w:val="24"/>
        </w:rPr>
        <w:t xml:space="preserve">13.17 - Prova de inscrição no cadastro de contribuintes Municipal relativo ao domicílio ou sede do fornecedor, pertinente ao seu ramo de atividade e compatível com o objeto contratual; </w:t>
      </w:r>
    </w:p>
    <w:p w14:paraId="1D02DCC2" w14:textId="77777777" w:rsidR="00950031" w:rsidRPr="00950031" w:rsidRDefault="00950031" w:rsidP="00950031">
      <w:pPr>
        <w:pStyle w:val="Nivel2"/>
        <w:spacing w:line="240" w:lineRule="auto"/>
        <w:ind w:left="0" w:firstLine="0"/>
        <w:rPr>
          <w:rFonts w:ascii="Times New Roman" w:eastAsia="Arial" w:hAnsi="Times New Roman" w:cs="Times New Roman"/>
          <w:color w:val="auto"/>
          <w:sz w:val="24"/>
          <w:szCs w:val="24"/>
        </w:rPr>
      </w:pPr>
      <w:r w:rsidRPr="00950031">
        <w:rPr>
          <w:rFonts w:ascii="Times New Roman" w:eastAsia="Arial" w:hAnsi="Times New Roman" w:cs="Times New Roman"/>
          <w:color w:val="auto"/>
          <w:sz w:val="24"/>
          <w:szCs w:val="24"/>
        </w:rPr>
        <w:t>13.18 - Prova de regularidade com a Fazenda Municipal do domicílio ou sede do fornecedor, relativa à atividade em cujo exercício contrata ou concorre;</w:t>
      </w:r>
    </w:p>
    <w:p w14:paraId="11DBCF1A" w14:textId="77777777" w:rsidR="00950031" w:rsidRPr="00950031" w:rsidRDefault="00950031" w:rsidP="00950031">
      <w:pPr>
        <w:pStyle w:val="Nivel2"/>
        <w:spacing w:line="240" w:lineRule="auto"/>
        <w:ind w:left="0" w:firstLine="0"/>
        <w:rPr>
          <w:rFonts w:ascii="Times New Roman" w:eastAsia="Arial" w:hAnsi="Times New Roman" w:cs="Times New Roman"/>
          <w:color w:val="auto"/>
          <w:sz w:val="24"/>
          <w:szCs w:val="24"/>
        </w:rPr>
      </w:pPr>
      <w:r w:rsidRPr="00950031">
        <w:rPr>
          <w:rFonts w:ascii="Times New Roman" w:eastAsia="Arial" w:hAnsi="Times New Roman" w:cs="Times New Roman"/>
          <w:color w:val="auto"/>
          <w:sz w:val="24"/>
          <w:szCs w:val="24"/>
        </w:rPr>
        <w:t xml:space="preserve">13.19 - </w:t>
      </w:r>
      <w:r w:rsidRPr="00950031">
        <w:rPr>
          <w:rFonts w:ascii="Times New Roman" w:hAnsi="Times New Roman" w:cs="Times New Roman"/>
          <w:color w:val="auto"/>
          <w:sz w:val="24"/>
          <w:szCs w:val="24"/>
        </w:rPr>
        <w:t>Prova de Regularidade com a Fazenda Estadual do domicílio ou sede do fornecedor, em relação aos tributos estaduais e apresentação da Certidão de Regularidade Fiscal PGE.</w:t>
      </w:r>
    </w:p>
    <w:p w14:paraId="38A4DD01" w14:textId="77777777" w:rsidR="00950031" w:rsidRPr="00950031" w:rsidRDefault="00950031" w:rsidP="00950031">
      <w:pPr>
        <w:pStyle w:val="Nivel2"/>
        <w:spacing w:line="240" w:lineRule="auto"/>
        <w:ind w:left="0" w:firstLine="0"/>
        <w:rPr>
          <w:rFonts w:ascii="Times New Roman" w:eastAsia="Arial" w:hAnsi="Times New Roman" w:cs="Times New Roman"/>
          <w:color w:val="auto"/>
          <w:sz w:val="24"/>
          <w:szCs w:val="24"/>
        </w:rPr>
      </w:pPr>
      <w:r w:rsidRPr="00950031">
        <w:rPr>
          <w:rFonts w:ascii="Times New Roman" w:eastAsia="Arial" w:hAnsi="Times New Roman" w:cs="Times New Roman"/>
          <w:color w:val="auto"/>
          <w:sz w:val="24"/>
          <w:szCs w:val="24"/>
        </w:rPr>
        <w:t>13.20 - Caso o fornecedor seja considerado isento dos tributos relacionados ao objeto contratual, deverá comprovar tal condição mediante a apresentação de declaração da Fazenda respectiva do seu domicílio ou sede, ou outra equivalente, na forma da lei.</w:t>
      </w:r>
    </w:p>
    <w:p w14:paraId="27BF50EC"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13.21 - O fornecedor enquadrado como microempreendedor individual que pretenda auferir os benefícios do tratamento diferenciado previstos na </w:t>
      </w:r>
      <w:hyperlink r:id="rId36" w:history="1">
        <w:r w:rsidRPr="00950031">
          <w:rPr>
            <w:rStyle w:val="Hyperlink"/>
            <w:rFonts w:ascii="Times New Roman" w:hAnsi="Times New Roman" w:cs="Times New Roman"/>
            <w:color w:val="auto"/>
            <w:sz w:val="24"/>
            <w:szCs w:val="24"/>
          </w:rPr>
          <w:t>Lei Complementar n. 123, de 2006</w:t>
        </w:r>
      </w:hyperlink>
      <w:r w:rsidRPr="00950031">
        <w:rPr>
          <w:rFonts w:ascii="Times New Roman" w:hAnsi="Times New Roman" w:cs="Times New Roman"/>
          <w:color w:val="auto"/>
          <w:sz w:val="24"/>
          <w:szCs w:val="24"/>
        </w:rPr>
        <w:t>, estará dispensado da prova de inscrição nos cadastros de contribuintes estadual e municipal.</w:t>
      </w:r>
    </w:p>
    <w:p w14:paraId="7190343D" w14:textId="77777777" w:rsidR="00950031" w:rsidRPr="00950031" w:rsidRDefault="00950031" w:rsidP="00950031">
      <w:pPr>
        <w:pStyle w:val="Nvel1-SemNum"/>
        <w:spacing w:before="120" w:after="120"/>
        <w:ind w:left="0"/>
        <w:rPr>
          <w:rFonts w:ascii="Times New Roman" w:hAnsi="Times New Roman" w:cs="Times New Roman"/>
          <w:color w:val="auto"/>
          <w:sz w:val="24"/>
          <w:szCs w:val="24"/>
        </w:rPr>
      </w:pPr>
      <w:r w:rsidRPr="00950031">
        <w:rPr>
          <w:rFonts w:ascii="Times New Roman" w:hAnsi="Times New Roman" w:cs="Times New Roman"/>
          <w:color w:val="auto"/>
          <w:sz w:val="24"/>
          <w:szCs w:val="24"/>
        </w:rPr>
        <w:t>Qualificação Econômico-Financeira</w:t>
      </w:r>
    </w:p>
    <w:p w14:paraId="44310571" w14:textId="77777777" w:rsidR="00950031" w:rsidRPr="00950031" w:rsidRDefault="00950031" w:rsidP="00950031">
      <w:pPr>
        <w:spacing w:before="120" w:after="120"/>
        <w:jc w:val="both"/>
        <w:rPr>
          <w:sz w:val="24"/>
          <w:szCs w:val="24"/>
        </w:rPr>
      </w:pPr>
      <w:r w:rsidRPr="00950031">
        <w:rPr>
          <w:sz w:val="24"/>
          <w:szCs w:val="24"/>
        </w:rPr>
        <w:t>13.22 - Certidão negativa de insolvência civil expedida pelo distribuidor do domicílio ou sede do licitante, caso se trate de pessoa física, desde que admitida a sua participação na licitação, ou de sociedade simples;</w:t>
      </w:r>
    </w:p>
    <w:p w14:paraId="27AA8E81" w14:textId="77777777" w:rsidR="00950031" w:rsidRPr="00950031" w:rsidRDefault="00950031" w:rsidP="00950031">
      <w:pPr>
        <w:spacing w:before="120" w:after="120"/>
        <w:jc w:val="both"/>
        <w:rPr>
          <w:sz w:val="24"/>
          <w:szCs w:val="24"/>
        </w:rPr>
      </w:pPr>
      <w:proofErr w:type="gramStart"/>
      <w:r w:rsidRPr="00950031">
        <w:rPr>
          <w:sz w:val="24"/>
          <w:szCs w:val="24"/>
        </w:rPr>
        <w:lastRenderedPageBreak/>
        <w:t>13.23 - Certidão</w:t>
      </w:r>
      <w:proofErr w:type="gramEnd"/>
      <w:r w:rsidRPr="00950031">
        <w:rPr>
          <w:sz w:val="24"/>
          <w:szCs w:val="24"/>
        </w:rPr>
        <w:t xml:space="preserve"> negativa de falência expedida pelo distribuidor da sede do fornecedor - Lei n° 14.133, de 2021, art. 69, caput, inciso II;</w:t>
      </w:r>
    </w:p>
    <w:p w14:paraId="5529A528" w14:textId="77777777" w:rsidR="00950031" w:rsidRPr="00950031" w:rsidRDefault="00950031" w:rsidP="00950031">
      <w:pPr>
        <w:spacing w:before="120" w:after="120"/>
        <w:jc w:val="both"/>
        <w:rPr>
          <w:sz w:val="24"/>
          <w:szCs w:val="24"/>
        </w:rPr>
      </w:pPr>
      <w:r w:rsidRPr="00950031">
        <w:rPr>
          <w:sz w:val="24"/>
          <w:szCs w:val="24"/>
        </w:rPr>
        <w:t xml:space="preserve">13.24 - Balanço patrimonial, demonstração de resultado de exercício e demais demonstrações contábeis dos </w:t>
      </w:r>
      <w:proofErr w:type="gramStart"/>
      <w:r w:rsidRPr="00950031">
        <w:rPr>
          <w:sz w:val="24"/>
          <w:szCs w:val="24"/>
        </w:rPr>
        <w:t>2</w:t>
      </w:r>
      <w:proofErr w:type="gramEnd"/>
      <w:r w:rsidRPr="00950031">
        <w:rPr>
          <w:sz w:val="24"/>
          <w:szCs w:val="24"/>
        </w:rPr>
        <w:t xml:space="preserve"> (dois) últimos exercícios sociais, comprovando índices de Liquidez Geral (LG), Liquidez Corrente</w:t>
      </w:r>
    </w:p>
    <w:p w14:paraId="39B1D582" w14:textId="77777777" w:rsidR="00950031" w:rsidRPr="00950031" w:rsidRDefault="00950031" w:rsidP="00950031">
      <w:pPr>
        <w:spacing w:before="120" w:after="120"/>
        <w:jc w:val="both"/>
        <w:rPr>
          <w:sz w:val="24"/>
          <w:szCs w:val="24"/>
        </w:rPr>
      </w:pPr>
      <w:r w:rsidRPr="00950031">
        <w:rPr>
          <w:sz w:val="24"/>
          <w:szCs w:val="24"/>
        </w:rPr>
        <w:t xml:space="preserve">(LC), e Solvência Geral (SG) superiores a </w:t>
      </w:r>
      <w:proofErr w:type="gramStart"/>
      <w:r w:rsidRPr="00950031">
        <w:rPr>
          <w:sz w:val="24"/>
          <w:szCs w:val="24"/>
        </w:rPr>
        <w:t>1</w:t>
      </w:r>
      <w:proofErr w:type="gramEnd"/>
      <w:r w:rsidRPr="00950031">
        <w:rPr>
          <w:sz w:val="24"/>
          <w:szCs w:val="24"/>
        </w:rPr>
        <w:t xml:space="preserve"> (um);</w:t>
      </w:r>
    </w:p>
    <w:p w14:paraId="7658BE3B" w14:textId="77777777" w:rsidR="00950031" w:rsidRPr="00950031" w:rsidRDefault="00950031" w:rsidP="00950031">
      <w:pPr>
        <w:spacing w:before="120" w:after="120"/>
        <w:jc w:val="both"/>
        <w:rPr>
          <w:sz w:val="24"/>
          <w:szCs w:val="24"/>
        </w:rPr>
      </w:pPr>
      <w:r w:rsidRPr="00950031">
        <w:rPr>
          <w:sz w:val="24"/>
          <w:szCs w:val="24"/>
        </w:rPr>
        <w:t>13.25 - As empresas criadas no exercício financeiro da licitação deverão atender a todas as exigências da habilitação e poderão substituir os demonstrativos contábeis pelo balanço de abertura. (Lei n° 14.133, de 2021, art. 65, §1°).</w:t>
      </w:r>
    </w:p>
    <w:p w14:paraId="4586CDC0" w14:textId="77777777" w:rsidR="00950031" w:rsidRPr="00950031" w:rsidRDefault="00950031" w:rsidP="00950031">
      <w:pPr>
        <w:spacing w:before="120" w:after="120"/>
        <w:jc w:val="both"/>
        <w:rPr>
          <w:sz w:val="24"/>
          <w:szCs w:val="24"/>
        </w:rPr>
      </w:pPr>
      <w:r w:rsidRPr="00950031">
        <w:rPr>
          <w:sz w:val="24"/>
          <w:szCs w:val="24"/>
        </w:rPr>
        <w:t xml:space="preserve">13.26 - Os documentos referidos acima limitar-se-ão ao último exercício no caso de a pessoa jurídica ter sido constituída há menos de </w:t>
      </w:r>
      <w:proofErr w:type="gramStart"/>
      <w:r w:rsidRPr="00950031">
        <w:rPr>
          <w:sz w:val="24"/>
          <w:szCs w:val="24"/>
        </w:rPr>
        <w:t>2</w:t>
      </w:r>
      <w:proofErr w:type="gramEnd"/>
      <w:r w:rsidRPr="00950031">
        <w:rPr>
          <w:sz w:val="24"/>
          <w:szCs w:val="24"/>
        </w:rPr>
        <w:t xml:space="preserve"> (dois) anos.</w:t>
      </w:r>
    </w:p>
    <w:p w14:paraId="5F902361" w14:textId="77777777" w:rsidR="00950031" w:rsidRPr="00950031" w:rsidRDefault="00950031" w:rsidP="00950031">
      <w:pPr>
        <w:spacing w:before="120" w:after="120"/>
        <w:jc w:val="both"/>
        <w:rPr>
          <w:sz w:val="24"/>
          <w:szCs w:val="24"/>
        </w:rPr>
      </w:pPr>
      <w:r w:rsidRPr="00950031">
        <w:rPr>
          <w:sz w:val="24"/>
          <w:szCs w:val="24"/>
        </w:rPr>
        <w:t>13.27 - Os documentos referidos acima deverão ser exigidos conforme definido pela Receita Federal do</w:t>
      </w:r>
    </w:p>
    <w:p w14:paraId="37AA17E8" w14:textId="77777777" w:rsidR="00950031" w:rsidRPr="00950031" w:rsidRDefault="00950031" w:rsidP="00950031">
      <w:pPr>
        <w:spacing w:before="120" w:after="120"/>
        <w:jc w:val="both"/>
        <w:rPr>
          <w:sz w:val="24"/>
          <w:szCs w:val="24"/>
        </w:rPr>
      </w:pPr>
      <w:r w:rsidRPr="00950031">
        <w:rPr>
          <w:sz w:val="24"/>
          <w:szCs w:val="24"/>
        </w:rPr>
        <w:t xml:space="preserve">Brasil para transmissão da Escrituração Contábil Digital - ECD ao </w:t>
      </w:r>
      <w:proofErr w:type="spellStart"/>
      <w:r w:rsidRPr="00950031">
        <w:rPr>
          <w:sz w:val="24"/>
          <w:szCs w:val="24"/>
        </w:rPr>
        <w:t>Sped</w:t>
      </w:r>
      <w:proofErr w:type="spellEnd"/>
      <w:r w:rsidRPr="00950031">
        <w:rPr>
          <w:sz w:val="24"/>
          <w:szCs w:val="24"/>
        </w:rPr>
        <w:t>.</w:t>
      </w:r>
    </w:p>
    <w:p w14:paraId="1363E6B1" w14:textId="77777777" w:rsidR="00950031" w:rsidRPr="00950031" w:rsidRDefault="00950031" w:rsidP="00950031">
      <w:pPr>
        <w:spacing w:before="120" w:after="120"/>
        <w:jc w:val="both"/>
        <w:rPr>
          <w:sz w:val="24"/>
          <w:szCs w:val="24"/>
        </w:rPr>
      </w:pPr>
      <w:r w:rsidRPr="00950031">
        <w:rPr>
          <w:sz w:val="24"/>
          <w:szCs w:val="24"/>
        </w:rPr>
        <w:t xml:space="preserve">13.28 – Caso a empresa licitante apresente resultado inferior ou igual a </w:t>
      </w:r>
      <w:proofErr w:type="gramStart"/>
      <w:r w:rsidRPr="00950031">
        <w:rPr>
          <w:sz w:val="24"/>
          <w:szCs w:val="24"/>
        </w:rPr>
        <w:t>1</w:t>
      </w:r>
      <w:proofErr w:type="gramEnd"/>
      <w:r w:rsidRPr="00950031">
        <w:rPr>
          <w:sz w:val="24"/>
          <w:szCs w:val="24"/>
        </w:rPr>
        <w:t xml:space="preserve"> (um) em qualquer dos índices de Liquidez Geral (LG), Solvência Geral (SG) e Liquidez Corrente (LC), será exigido para fins de habilitação capital mínimo OU patrimônio líquido mínimo de 10% do valor total estimado da contratação OU valor total estimado da parcela pertinente.</w:t>
      </w:r>
    </w:p>
    <w:p w14:paraId="7A95CBBF" w14:textId="77777777" w:rsidR="00950031" w:rsidRPr="00950031" w:rsidRDefault="00950031" w:rsidP="00950031">
      <w:pPr>
        <w:spacing w:before="120" w:after="120"/>
        <w:jc w:val="both"/>
        <w:rPr>
          <w:sz w:val="24"/>
          <w:szCs w:val="24"/>
        </w:rPr>
      </w:pPr>
      <w:r w:rsidRPr="00950031">
        <w:rPr>
          <w:sz w:val="24"/>
          <w:szCs w:val="24"/>
        </w:rPr>
        <w:t xml:space="preserve">13.29 - As empresas criadas no exercício financeiro da licitação deverão atender a todas as exigências da habilitação e poderão substituir os demonstrativos contábeis pelo balanço de abertura. (Lei n° 14.133, de 2021, art. 65, §19). </w:t>
      </w:r>
    </w:p>
    <w:p w14:paraId="5FB6481C" w14:textId="77777777" w:rsidR="00950031" w:rsidRPr="00950031" w:rsidRDefault="00950031" w:rsidP="00950031">
      <w:pPr>
        <w:pStyle w:val="Nvel1-SemNum"/>
        <w:spacing w:before="120" w:after="120"/>
        <w:ind w:left="0"/>
        <w:rPr>
          <w:rFonts w:ascii="Times New Roman" w:hAnsi="Times New Roman" w:cs="Times New Roman"/>
          <w:color w:val="auto"/>
          <w:sz w:val="24"/>
          <w:szCs w:val="24"/>
        </w:rPr>
      </w:pPr>
      <w:r w:rsidRPr="00950031">
        <w:rPr>
          <w:rFonts w:ascii="Times New Roman" w:hAnsi="Times New Roman" w:cs="Times New Roman"/>
          <w:color w:val="auto"/>
          <w:sz w:val="24"/>
          <w:szCs w:val="24"/>
        </w:rPr>
        <w:t>Qualificação Técnica</w:t>
      </w:r>
    </w:p>
    <w:p w14:paraId="6EF93F66"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13.30 -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6B02151A" w14:textId="77777777" w:rsidR="00950031" w:rsidRPr="00950031" w:rsidRDefault="00950031" w:rsidP="00950031">
      <w:pPr>
        <w:pStyle w:val="Nivel3"/>
        <w:spacing w:line="240" w:lineRule="auto"/>
        <w:ind w:left="0" w:firstLine="0"/>
        <w:rPr>
          <w:rFonts w:ascii="Times New Roman" w:hAnsi="Times New Roman" w:cs="Times New Roman"/>
          <w:b/>
          <w:color w:val="auto"/>
          <w:sz w:val="24"/>
          <w:szCs w:val="24"/>
        </w:rPr>
      </w:pPr>
      <w:proofErr w:type="gramStart"/>
      <w:r w:rsidRPr="00950031">
        <w:rPr>
          <w:rFonts w:ascii="Times New Roman" w:hAnsi="Times New Roman" w:cs="Times New Roman"/>
          <w:b/>
          <w:color w:val="auto"/>
          <w:sz w:val="24"/>
          <w:szCs w:val="24"/>
        </w:rPr>
        <w:t>14 - VIGÊNCIA</w:t>
      </w:r>
      <w:proofErr w:type="gramEnd"/>
      <w:r w:rsidRPr="00950031">
        <w:rPr>
          <w:rFonts w:ascii="Times New Roman" w:hAnsi="Times New Roman" w:cs="Times New Roman"/>
          <w:b/>
          <w:color w:val="auto"/>
          <w:sz w:val="24"/>
          <w:szCs w:val="24"/>
        </w:rPr>
        <w:t xml:space="preserve"> DA ATA DE REGISTRO DE PREÇOS</w:t>
      </w:r>
    </w:p>
    <w:p w14:paraId="49F079C2"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14.1 -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A presente Ata de Registro de Preços tem vigência de 01(um) ano, contados a partir da data da sua assinatura, podendo ser prorrogado por igual período, nos termos permitidos no art. 84 da Lei 14.133/2021.</w:t>
      </w:r>
    </w:p>
    <w:p w14:paraId="297BF64C"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14.2 -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 xml:space="preserve">A prorrogação da vigência da Ata de Registro de Preços dependerá da concordância das partes e de comprovação da </w:t>
      </w:r>
      <w:proofErr w:type="spellStart"/>
      <w:r w:rsidRPr="00950031">
        <w:rPr>
          <w:rFonts w:ascii="Times New Roman" w:hAnsi="Times New Roman" w:cs="Times New Roman"/>
          <w:color w:val="auto"/>
          <w:sz w:val="24"/>
          <w:szCs w:val="24"/>
        </w:rPr>
        <w:t>vantajosidade</w:t>
      </w:r>
      <w:proofErr w:type="spellEnd"/>
      <w:r w:rsidRPr="00950031">
        <w:rPr>
          <w:rFonts w:ascii="Times New Roman" w:hAnsi="Times New Roman" w:cs="Times New Roman"/>
          <w:color w:val="auto"/>
          <w:sz w:val="24"/>
          <w:szCs w:val="24"/>
        </w:rPr>
        <w:t xml:space="preserve"> dos preços. </w:t>
      </w:r>
    </w:p>
    <w:p w14:paraId="13A48DE4"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14.3 -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A prorrogação da vigência da Ata de Registro de Preços será registrada mediante termo de prorrogação pactuado pelas partes nos autos de gestão da Ata de Registro de Preços.</w:t>
      </w:r>
    </w:p>
    <w:p w14:paraId="2AE413DC"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14.4 -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A prorrogação da vigência da Ata de Registro de Preços deverá ser publicada e divulgada.</w:t>
      </w:r>
    </w:p>
    <w:p w14:paraId="0ADAA2F6" w14:textId="77777777" w:rsidR="00950031" w:rsidRPr="00950031" w:rsidRDefault="00950031" w:rsidP="00950031">
      <w:pPr>
        <w:pStyle w:val="Nivel3"/>
        <w:spacing w:line="240" w:lineRule="auto"/>
        <w:ind w:left="0" w:firstLine="0"/>
        <w:rPr>
          <w:rFonts w:ascii="Times New Roman" w:hAnsi="Times New Roman" w:cs="Times New Roman"/>
          <w:color w:val="auto"/>
          <w:sz w:val="24"/>
          <w:szCs w:val="24"/>
        </w:rPr>
      </w:pPr>
      <w:proofErr w:type="gramStart"/>
      <w:r w:rsidRPr="00950031">
        <w:rPr>
          <w:rFonts w:ascii="Times New Roman" w:hAnsi="Times New Roman" w:cs="Times New Roman"/>
          <w:color w:val="auto"/>
          <w:sz w:val="24"/>
          <w:szCs w:val="24"/>
        </w:rPr>
        <w:t>14.5 - A formalização da Ata de Registro de Preços, como também suas possíveis alterações, prorrogações, cancelamento e rescisões, serão publicados e divulgados no PNCP – Portal</w:t>
      </w:r>
      <w:proofErr w:type="gramEnd"/>
      <w:r w:rsidRPr="00950031">
        <w:rPr>
          <w:rFonts w:ascii="Times New Roman" w:hAnsi="Times New Roman" w:cs="Times New Roman"/>
          <w:color w:val="auto"/>
          <w:sz w:val="24"/>
          <w:szCs w:val="24"/>
        </w:rPr>
        <w:t xml:space="preserve"> Nacional de Contratações Públicas, bem como, em forma de extrato, no Diário Eletrônico Municipal.</w:t>
      </w:r>
    </w:p>
    <w:p w14:paraId="00AA6826" w14:textId="77777777" w:rsidR="00950031" w:rsidRPr="00950031" w:rsidRDefault="00950031" w:rsidP="00950031">
      <w:pPr>
        <w:pStyle w:val="Nivel3"/>
        <w:spacing w:before="60" w:after="60" w:line="240" w:lineRule="auto"/>
        <w:ind w:left="0" w:firstLine="0"/>
        <w:rPr>
          <w:rFonts w:ascii="Times New Roman" w:hAnsi="Times New Roman" w:cs="Times New Roman"/>
          <w:b/>
          <w:color w:val="auto"/>
          <w:sz w:val="24"/>
          <w:szCs w:val="24"/>
        </w:rPr>
      </w:pPr>
      <w:r w:rsidRPr="00950031">
        <w:rPr>
          <w:rFonts w:ascii="Times New Roman" w:hAnsi="Times New Roman" w:cs="Times New Roman"/>
          <w:b/>
          <w:color w:val="auto"/>
          <w:sz w:val="24"/>
          <w:szCs w:val="24"/>
        </w:rPr>
        <w:t xml:space="preserve">15 - Cancelamento/revogação e extinção da ATA DE REGISTRO DE PREÇOS </w:t>
      </w:r>
    </w:p>
    <w:p w14:paraId="246A36CC" w14:textId="77777777" w:rsidR="00950031" w:rsidRPr="00950031" w:rsidRDefault="00950031" w:rsidP="00950031">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15.1 - O registro de preços poderá ser CANCELADO/EXTINTO, por iniciativa do ÓRGÃO GERENCIADOR, quando:</w:t>
      </w:r>
    </w:p>
    <w:p w14:paraId="19C50468" w14:textId="77777777" w:rsidR="00950031" w:rsidRPr="00950031" w:rsidRDefault="00950031" w:rsidP="00950031">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lastRenderedPageBreak/>
        <w:t>15.1.1 -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 xml:space="preserve">Não houver acordo entre as partes para </w:t>
      </w:r>
      <w:proofErr w:type="spellStart"/>
      <w:r w:rsidRPr="00950031">
        <w:rPr>
          <w:rFonts w:ascii="Times New Roman" w:hAnsi="Times New Roman" w:cs="Times New Roman"/>
          <w:color w:val="auto"/>
          <w:sz w:val="24"/>
          <w:szCs w:val="24"/>
        </w:rPr>
        <w:t>pactuação</w:t>
      </w:r>
      <w:proofErr w:type="spellEnd"/>
      <w:r w:rsidRPr="00950031">
        <w:rPr>
          <w:rFonts w:ascii="Times New Roman" w:hAnsi="Times New Roman" w:cs="Times New Roman"/>
          <w:color w:val="auto"/>
          <w:sz w:val="24"/>
          <w:szCs w:val="24"/>
        </w:rPr>
        <w:t xml:space="preserve">/negociação de novo preço nos casos de comprovado desequilíbrio econômico-financeiro em relação ao mercado, conforme regras previstas na Lei 14.133/2021 e no Decreto nº 11.462/2023, e alterações posteriores. </w:t>
      </w:r>
    </w:p>
    <w:p w14:paraId="568D63E8" w14:textId="77777777" w:rsidR="00950031" w:rsidRPr="00950031" w:rsidRDefault="00950031" w:rsidP="00950031">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15.1.2 -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093E9499" w14:textId="77777777" w:rsidR="00950031" w:rsidRPr="00950031" w:rsidRDefault="00950031" w:rsidP="00950031">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15.1.3 - Presentes razões de conveniência e oportunidade ao interesse </w:t>
      </w:r>
      <w:proofErr w:type="gramStart"/>
      <w:r w:rsidRPr="00950031">
        <w:rPr>
          <w:rFonts w:ascii="Times New Roman" w:hAnsi="Times New Roman" w:cs="Times New Roman"/>
          <w:color w:val="auto"/>
          <w:sz w:val="24"/>
          <w:szCs w:val="24"/>
        </w:rPr>
        <w:t>público, devidamente justificadas</w:t>
      </w:r>
      <w:proofErr w:type="gramEnd"/>
      <w:r w:rsidRPr="00950031">
        <w:rPr>
          <w:rFonts w:ascii="Times New Roman" w:hAnsi="Times New Roman" w:cs="Times New Roman"/>
          <w:color w:val="auto"/>
          <w:sz w:val="24"/>
          <w:szCs w:val="24"/>
        </w:rPr>
        <w:t xml:space="preserve">. </w:t>
      </w:r>
    </w:p>
    <w:p w14:paraId="40D778D7" w14:textId="77777777" w:rsidR="00950031" w:rsidRPr="00950031" w:rsidRDefault="00950031" w:rsidP="00950031">
      <w:pPr>
        <w:pStyle w:val="Nivel3"/>
        <w:spacing w:before="60" w:after="60" w:line="240" w:lineRule="auto"/>
        <w:ind w:left="0" w:firstLine="0"/>
        <w:rPr>
          <w:rFonts w:ascii="Times New Roman" w:hAnsi="Times New Roman" w:cs="Times New Roman"/>
          <w:color w:val="auto"/>
          <w:sz w:val="24"/>
          <w:szCs w:val="24"/>
        </w:rPr>
      </w:pPr>
      <w:proofErr w:type="gramStart"/>
      <w:r w:rsidRPr="00950031">
        <w:rPr>
          <w:rFonts w:ascii="Times New Roman" w:hAnsi="Times New Roman" w:cs="Times New Roman"/>
          <w:color w:val="auto"/>
          <w:sz w:val="24"/>
          <w:szCs w:val="24"/>
        </w:rPr>
        <w:t>15.1.4 .</w:t>
      </w:r>
      <w:proofErr w:type="gramEnd"/>
      <w:r w:rsidRPr="00950031">
        <w:rPr>
          <w:rFonts w:ascii="Times New Roman" w:hAnsi="Times New Roman" w:cs="Times New Roman"/>
          <w:color w:val="auto"/>
          <w:sz w:val="24"/>
          <w:szCs w:val="24"/>
        </w:rPr>
        <w:t xml:space="preserve"> O registro de preços poderá ser EXTINTO, por iniciativa da Administração, observada a gravidade da conduta e os reflexos em relação ao interesse público, quando o titular do registro: </w:t>
      </w:r>
    </w:p>
    <w:p w14:paraId="25439FFB" w14:textId="77777777" w:rsidR="00950031" w:rsidRPr="00950031" w:rsidRDefault="00950031" w:rsidP="00950031">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15.1.4.1 -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 xml:space="preserve">Não executar de forma total ou parcial qualificada as obrigações presentes na Ata de Registro de Preços; </w:t>
      </w:r>
    </w:p>
    <w:p w14:paraId="2E5D2BCA" w14:textId="77777777" w:rsidR="00950031" w:rsidRPr="00950031" w:rsidRDefault="00950031" w:rsidP="00950031">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15.1.4.2 -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 xml:space="preserve">Recusar-se a retirar e assinar a nota de empenho ou instrumento contratual no prazo estabelecido, salvo por motivo devidamente justificado e aceito pelo órgão ou entidade Contratante; </w:t>
      </w:r>
    </w:p>
    <w:p w14:paraId="4765A26C" w14:textId="77777777" w:rsidR="00950031" w:rsidRPr="00950031" w:rsidRDefault="00950031" w:rsidP="00950031">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15.1.4.3 -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 xml:space="preserve">Der causa à extinção administrativa de dois ou mais contratos firmados com base na Ata de Registro de Preços; </w:t>
      </w:r>
    </w:p>
    <w:p w14:paraId="2114F25C" w14:textId="77777777" w:rsidR="00950031" w:rsidRPr="00950031" w:rsidRDefault="00950031" w:rsidP="00950031">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15.1.4.4 - Não mantiver as condições de participação e de habilitação exigidas na licitação, salvo irregularidade temporária e sanável em até 30 DIAS corridos; </w:t>
      </w:r>
    </w:p>
    <w:p w14:paraId="3BA28731" w14:textId="77777777" w:rsidR="00950031" w:rsidRPr="00950031" w:rsidRDefault="00950031" w:rsidP="00950031">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15.1.4.5 - Sofrer sanção prevista nos incisos III ou IV do artigo 156 da Lei nº 14.133/2021; </w:t>
      </w:r>
    </w:p>
    <w:p w14:paraId="65293F7C" w14:textId="77777777" w:rsidR="00950031" w:rsidRPr="00950031" w:rsidRDefault="00950031" w:rsidP="00950031">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15.1.5 -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7A756C55" w14:textId="77777777" w:rsidR="00950031" w:rsidRPr="00950031" w:rsidRDefault="00950031" w:rsidP="00950031">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15.1.6 - Havendo cancelamento/extinção do registro, não caberá a aplicação de qualquer espécie de sanção administrativa ao titular do registro. </w:t>
      </w:r>
    </w:p>
    <w:p w14:paraId="05C9F57D" w14:textId="77777777" w:rsidR="00950031" w:rsidRPr="00950031" w:rsidRDefault="00950031" w:rsidP="00950031">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15.1.7 - O cancelamento/extinção do registro na hipótese prevista no item da Ata de Registro de Preços não poderá ser </w:t>
      </w:r>
      <w:proofErr w:type="gramStart"/>
      <w:r w:rsidRPr="00950031">
        <w:rPr>
          <w:rFonts w:ascii="Times New Roman" w:hAnsi="Times New Roman" w:cs="Times New Roman"/>
          <w:color w:val="auto"/>
          <w:sz w:val="24"/>
          <w:szCs w:val="24"/>
        </w:rPr>
        <w:t>aceita</w:t>
      </w:r>
      <w:proofErr w:type="gramEnd"/>
      <w:r w:rsidRPr="00950031">
        <w:rPr>
          <w:rFonts w:ascii="Times New Roman" w:hAnsi="Times New Roman" w:cs="Times New Roman"/>
          <w:color w:val="auto"/>
          <w:sz w:val="24"/>
          <w:szCs w:val="24"/>
        </w:rPr>
        <w:t xml:space="preserve"> em prejuízo ao interesse público.</w:t>
      </w:r>
    </w:p>
    <w:p w14:paraId="2FDB7296" w14:textId="77777777" w:rsidR="00950031" w:rsidRPr="00950031" w:rsidRDefault="00950031" w:rsidP="00950031">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15.1.8 -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A extinção do registro de preços será determinada em decisão unilateral e fundamentada da Administração, garantido o contraditório e a ampla defesa em processo administrativo.</w:t>
      </w:r>
    </w:p>
    <w:p w14:paraId="10C7A47C" w14:textId="77777777" w:rsidR="00950031" w:rsidRPr="00950031" w:rsidRDefault="00950031" w:rsidP="00950031">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15.1.9 -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A extinção do registro de preços poderá ensejar a abertura de procedimento de apuração da responsabilidade e aplicação de sanções administrativas em face do titular do registro.</w:t>
      </w:r>
    </w:p>
    <w:p w14:paraId="55FDE12B" w14:textId="77777777" w:rsidR="00950031" w:rsidRPr="00950031" w:rsidRDefault="00950031" w:rsidP="00950031">
      <w:pPr>
        <w:pStyle w:val="Nivel01"/>
        <w:tabs>
          <w:tab w:val="clear" w:pos="567"/>
          <w:tab w:val="left" w:pos="0"/>
        </w:tabs>
        <w:spacing w:before="120" w:after="120"/>
        <w:ind w:left="0" w:firstLine="0"/>
        <w:rPr>
          <w:rFonts w:ascii="Times New Roman" w:hAnsi="Times New Roman" w:cs="Times New Roman"/>
          <w:sz w:val="24"/>
          <w:szCs w:val="24"/>
        </w:rPr>
      </w:pPr>
      <w:r w:rsidRPr="00950031">
        <w:rPr>
          <w:rFonts w:ascii="Times New Roman" w:hAnsi="Times New Roman" w:cs="Times New Roman"/>
          <w:sz w:val="24"/>
          <w:szCs w:val="24"/>
        </w:rPr>
        <w:t>16 - ESTIMATIVAS DO VALOR DA CONTRATAÇÃO</w:t>
      </w:r>
    </w:p>
    <w:p w14:paraId="07B40A56" w14:textId="18E3CBF9" w:rsidR="00950031" w:rsidRPr="00950031" w:rsidRDefault="00950031" w:rsidP="00950031">
      <w:pPr>
        <w:pStyle w:val="Nivel2"/>
        <w:spacing w:line="240" w:lineRule="auto"/>
        <w:ind w:left="0" w:firstLine="0"/>
        <w:rPr>
          <w:rFonts w:ascii="Times New Roman" w:hAnsi="Times New Roman" w:cs="Times New Roman"/>
          <w:b/>
          <w:bCs/>
          <w:color w:val="auto"/>
          <w:sz w:val="24"/>
          <w:szCs w:val="24"/>
        </w:rPr>
      </w:pPr>
      <w:r w:rsidRPr="00950031">
        <w:rPr>
          <w:rFonts w:ascii="Times New Roman" w:hAnsi="Times New Roman" w:cs="Times New Roman"/>
          <w:color w:val="auto"/>
          <w:sz w:val="24"/>
          <w:szCs w:val="24"/>
        </w:rPr>
        <w:t xml:space="preserve">16.1 - O custo estimado </w:t>
      </w:r>
      <w:r>
        <w:rPr>
          <w:rFonts w:ascii="Times New Roman" w:hAnsi="Times New Roman" w:cs="Times New Roman"/>
          <w:color w:val="auto"/>
          <w:sz w:val="24"/>
          <w:szCs w:val="24"/>
        </w:rPr>
        <w:t xml:space="preserve">foi </w:t>
      </w:r>
      <w:r w:rsidRPr="00950031">
        <w:rPr>
          <w:rFonts w:ascii="Times New Roman" w:hAnsi="Times New Roman" w:cs="Times New Roman"/>
          <w:color w:val="auto"/>
          <w:sz w:val="24"/>
          <w:szCs w:val="24"/>
        </w:rPr>
        <w:t>apresentado após pesquisa de mercado apresentada pelo Setor de Gestão e Compras.</w:t>
      </w:r>
    </w:p>
    <w:p w14:paraId="20FD454F" w14:textId="77777777" w:rsidR="00950031" w:rsidRPr="00950031" w:rsidRDefault="00950031" w:rsidP="00950031">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950031">
        <w:rPr>
          <w:rFonts w:ascii="Times New Roman" w:hAnsi="Times New Roman" w:cs="Times New Roman"/>
          <w:sz w:val="24"/>
          <w:szCs w:val="24"/>
        </w:rPr>
        <w:t>17 – ADEQUAÇÃO</w:t>
      </w:r>
      <w:proofErr w:type="gramEnd"/>
      <w:r w:rsidRPr="00950031">
        <w:rPr>
          <w:rFonts w:ascii="Times New Roman" w:hAnsi="Times New Roman" w:cs="Times New Roman"/>
          <w:sz w:val="24"/>
          <w:szCs w:val="24"/>
        </w:rPr>
        <w:t xml:space="preserve"> ORÇAMENTÁRIA</w:t>
      </w:r>
    </w:p>
    <w:p w14:paraId="2F58A6CA" w14:textId="77777777" w:rsidR="00950031" w:rsidRPr="00950031" w:rsidRDefault="00950031" w:rsidP="00950031">
      <w:pPr>
        <w:pStyle w:val="Nivel2"/>
        <w:spacing w:line="240" w:lineRule="auto"/>
        <w:ind w:left="0" w:firstLine="0"/>
        <w:rPr>
          <w:rFonts w:ascii="Times New Roman" w:hAnsi="Times New Roman" w:cs="Times New Roman"/>
          <w:color w:val="auto"/>
          <w:sz w:val="24"/>
          <w:szCs w:val="24"/>
        </w:rPr>
      </w:pPr>
      <w:r w:rsidRPr="00950031">
        <w:rPr>
          <w:rFonts w:ascii="Times New Roman" w:eastAsia="Arial" w:hAnsi="Times New Roman" w:cs="Times New Roman"/>
          <w:color w:val="auto"/>
          <w:sz w:val="24"/>
          <w:szCs w:val="24"/>
        </w:rPr>
        <w:t xml:space="preserve">17.1 - As despesas decorrentes da contratação correrão à conta de recursos específicos consignados no Orçamento Geral do Município, através da Secretaria Requisitante. </w:t>
      </w:r>
    </w:p>
    <w:p w14:paraId="4985D752" w14:textId="3C82D0D5" w:rsidR="00950031" w:rsidRPr="00BE7E0C" w:rsidRDefault="00950031" w:rsidP="00950031">
      <w:pPr>
        <w:tabs>
          <w:tab w:val="left" w:pos="913"/>
        </w:tabs>
        <w:spacing w:before="120" w:after="120"/>
        <w:rPr>
          <w:b/>
          <w:iCs/>
          <w:sz w:val="22"/>
          <w:szCs w:val="22"/>
        </w:rPr>
      </w:pPr>
      <w:r w:rsidRPr="00950031">
        <w:rPr>
          <w:iCs/>
          <w:sz w:val="24"/>
          <w:szCs w:val="24"/>
        </w:rPr>
        <w:t>17.2</w:t>
      </w:r>
      <w:r w:rsidRPr="00950031">
        <w:rPr>
          <w:sz w:val="24"/>
          <w:szCs w:val="24"/>
        </w:rPr>
        <w:t xml:space="preserve"> - A licitação será regida pela Lei Federal nº 14.133/2021.</w:t>
      </w:r>
    </w:p>
    <w:p w14:paraId="2EA2521C" w14:textId="77777777" w:rsidR="00950031" w:rsidRPr="00950031" w:rsidRDefault="00950031" w:rsidP="00950031">
      <w:pPr>
        <w:spacing w:before="120" w:after="120"/>
        <w:ind w:left="425"/>
        <w:jc w:val="center"/>
        <w:rPr>
          <w:rFonts w:eastAsia="MS Mincho"/>
          <w:sz w:val="24"/>
          <w:szCs w:val="24"/>
        </w:rPr>
      </w:pPr>
      <w:r w:rsidRPr="00950031">
        <w:rPr>
          <w:rFonts w:eastAsia="MS Mincho"/>
          <w:sz w:val="24"/>
          <w:szCs w:val="24"/>
        </w:rPr>
        <w:t>___________________________________________________</w:t>
      </w:r>
    </w:p>
    <w:p w14:paraId="1A1721DC" w14:textId="77777777" w:rsidR="00950031" w:rsidRPr="00950031" w:rsidRDefault="00950031" w:rsidP="00950031">
      <w:pPr>
        <w:ind w:left="709"/>
        <w:jc w:val="center"/>
        <w:outlineLvl w:val="1"/>
        <w:rPr>
          <w:rFonts w:eastAsia="MS Mincho"/>
          <w:b/>
          <w:sz w:val="24"/>
          <w:szCs w:val="24"/>
        </w:rPr>
      </w:pPr>
      <w:r w:rsidRPr="00950031">
        <w:rPr>
          <w:rFonts w:eastAsia="MS Mincho"/>
          <w:b/>
          <w:sz w:val="24"/>
          <w:szCs w:val="24"/>
        </w:rPr>
        <w:t xml:space="preserve">Aline </w:t>
      </w:r>
      <w:proofErr w:type="spellStart"/>
      <w:r w:rsidRPr="00950031">
        <w:rPr>
          <w:rFonts w:eastAsia="MS Mincho"/>
          <w:b/>
          <w:sz w:val="24"/>
          <w:szCs w:val="24"/>
        </w:rPr>
        <w:t>Benvenuti</w:t>
      </w:r>
      <w:proofErr w:type="spellEnd"/>
    </w:p>
    <w:p w14:paraId="047AB178" w14:textId="77777777" w:rsidR="00950031" w:rsidRPr="00950031" w:rsidRDefault="00950031" w:rsidP="00950031">
      <w:pPr>
        <w:ind w:left="709"/>
        <w:jc w:val="center"/>
        <w:outlineLvl w:val="1"/>
        <w:rPr>
          <w:rFonts w:eastAsia="MS Mincho"/>
          <w:b/>
          <w:sz w:val="24"/>
          <w:szCs w:val="24"/>
        </w:rPr>
      </w:pPr>
      <w:r w:rsidRPr="00950031">
        <w:rPr>
          <w:rFonts w:eastAsia="MS Mincho"/>
          <w:b/>
          <w:sz w:val="24"/>
          <w:szCs w:val="24"/>
        </w:rPr>
        <w:t>Diretora Executiva da SMOI</w:t>
      </w:r>
    </w:p>
    <w:p w14:paraId="71F6F313" w14:textId="77777777" w:rsidR="00950031" w:rsidRPr="00950031" w:rsidRDefault="00950031" w:rsidP="00950031">
      <w:pPr>
        <w:ind w:left="709"/>
        <w:jc w:val="center"/>
        <w:outlineLvl w:val="1"/>
        <w:rPr>
          <w:rFonts w:eastAsia="MS Mincho"/>
          <w:b/>
          <w:sz w:val="24"/>
          <w:szCs w:val="24"/>
        </w:rPr>
      </w:pPr>
      <w:r w:rsidRPr="00950031">
        <w:rPr>
          <w:rFonts w:eastAsia="MS Mincho"/>
          <w:b/>
          <w:sz w:val="24"/>
          <w:szCs w:val="24"/>
        </w:rPr>
        <w:t>Matrícula: 41/7566</w:t>
      </w:r>
    </w:p>
    <w:p w14:paraId="63461E46" w14:textId="77777777" w:rsidR="00950031" w:rsidRPr="00950031" w:rsidRDefault="00950031" w:rsidP="00950031">
      <w:pPr>
        <w:ind w:left="709"/>
        <w:jc w:val="center"/>
        <w:outlineLvl w:val="1"/>
        <w:rPr>
          <w:rFonts w:eastAsia="MS Mincho"/>
          <w:b/>
          <w:sz w:val="24"/>
          <w:szCs w:val="24"/>
        </w:rPr>
      </w:pPr>
    </w:p>
    <w:p w14:paraId="14045F5D" w14:textId="1E23A7F0" w:rsidR="00950031" w:rsidRPr="00950031" w:rsidRDefault="00950031" w:rsidP="00950031">
      <w:pPr>
        <w:outlineLvl w:val="1"/>
        <w:rPr>
          <w:rFonts w:eastAsia="MS Mincho"/>
          <w:sz w:val="24"/>
          <w:szCs w:val="24"/>
        </w:rPr>
      </w:pPr>
      <w:r w:rsidRPr="00950031">
        <w:rPr>
          <w:rFonts w:eastAsia="MS Mincho"/>
          <w:sz w:val="24"/>
          <w:szCs w:val="24"/>
        </w:rPr>
        <w:t xml:space="preserve">                              Responsável pela elaboração do Termo de Referência</w:t>
      </w:r>
    </w:p>
    <w:p w14:paraId="0AFBD32D" w14:textId="77777777" w:rsidR="004150E7" w:rsidRDefault="004150E7" w:rsidP="00033376">
      <w:pPr>
        <w:pStyle w:val="Nivel2"/>
        <w:spacing w:before="0" w:after="0" w:line="240" w:lineRule="auto"/>
        <w:ind w:left="0" w:firstLine="567"/>
        <w:jc w:val="center"/>
        <w:rPr>
          <w:rFonts w:ascii="Times New Roman" w:hAnsi="Times New Roman" w:cs="Times New Roman"/>
          <w:iCs/>
          <w:color w:val="auto"/>
          <w:sz w:val="22"/>
          <w:szCs w:val="22"/>
        </w:rPr>
      </w:pPr>
    </w:p>
    <w:p w14:paraId="5E20D3CD" w14:textId="77777777" w:rsidR="00DB1FD4" w:rsidRPr="005C0829" w:rsidRDefault="00DB1FD4" w:rsidP="00280E5C">
      <w:pPr>
        <w:ind w:left="263"/>
        <w:jc w:val="both"/>
        <w:rPr>
          <w:color w:val="000000" w:themeColor="text1"/>
          <w:sz w:val="24"/>
          <w:szCs w:val="24"/>
        </w:rPr>
      </w:pPr>
      <w:r w:rsidRPr="005C0829">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61671F" w:rsidRPr="00B313BF" w:rsidRDefault="0061671F"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61671F" w:rsidRPr="00B313BF" w:rsidRDefault="0061671F"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5C0829" w:rsidRDefault="00DB1FD4" w:rsidP="00280E5C">
      <w:pPr>
        <w:jc w:val="both"/>
        <w:rPr>
          <w:b/>
          <w:color w:val="000000" w:themeColor="text1"/>
          <w:sz w:val="24"/>
          <w:szCs w:val="24"/>
        </w:rPr>
      </w:pPr>
    </w:p>
    <w:p w14:paraId="1550D269" w14:textId="2F03EEB1" w:rsidR="00BC329F" w:rsidRPr="006552CE" w:rsidRDefault="00DB1FD4" w:rsidP="004150E7">
      <w:pPr>
        <w:spacing w:line="278" w:lineRule="auto"/>
        <w:jc w:val="center"/>
        <w:outlineLvl w:val="0"/>
        <w:rPr>
          <w:b/>
          <w:color w:val="000000" w:themeColor="text1"/>
          <w:sz w:val="24"/>
          <w:szCs w:val="24"/>
        </w:rPr>
      </w:pPr>
      <w:r w:rsidRPr="005C0829">
        <w:rPr>
          <w:b/>
          <w:color w:val="000000" w:themeColor="text1"/>
          <w:sz w:val="24"/>
          <w:szCs w:val="24"/>
        </w:rPr>
        <w:t xml:space="preserve">PROCESSO </w:t>
      </w:r>
      <w:r w:rsidRPr="006552CE">
        <w:rPr>
          <w:b/>
          <w:color w:val="000000" w:themeColor="text1"/>
          <w:sz w:val="24"/>
          <w:szCs w:val="24"/>
        </w:rPr>
        <w:t xml:space="preserve">LICITATÓRIO </w:t>
      </w:r>
      <w:r w:rsidR="00BC329F" w:rsidRPr="006552CE">
        <w:rPr>
          <w:b/>
          <w:color w:val="000000" w:themeColor="text1"/>
          <w:sz w:val="24"/>
          <w:szCs w:val="24"/>
        </w:rPr>
        <w:t xml:space="preserve">Nº </w:t>
      </w:r>
      <w:r w:rsidR="002F330D" w:rsidRPr="006552CE">
        <w:rPr>
          <w:b/>
          <w:bCs/>
          <w:color w:val="000000" w:themeColor="text1"/>
          <w:spacing w:val="-5"/>
          <w:sz w:val="24"/>
          <w:szCs w:val="24"/>
        </w:rPr>
        <w:t>4397</w:t>
      </w:r>
      <w:r w:rsidR="004150E7" w:rsidRPr="006552CE">
        <w:rPr>
          <w:b/>
          <w:bCs/>
          <w:color w:val="000000" w:themeColor="text1"/>
          <w:spacing w:val="-5"/>
          <w:sz w:val="24"/>
          <w:szCs w:val="24"/>
        </w:rPr>
        <w:t>/25</w:t>
      </w:r>
    </w:p>
    <w:p w14:paraId="31230C61" w14:textId="5E7C0915" w:rsidR="00DB1FD4" w:rsidRPr="006552CE" w:rsidRDefault="00DB1FD4" w:rsidP="00A56394">
      <w:pPr>
        <w:ind w:right="51"/>
        <w:jc w:val="center"/>
        <w:rPr>
          <w:b/>
          <w:color w:val="000000" w:themeColor="text1"/>
          <w:sz w:val="24"/>
          <w:szCs w:val="24"/>
        </w:rPr>
      </w:pPr>
      <w:r w:rsidRPr="006552CE">
        <w:rPr>
          <w:b/>
          <w:color w:val="000000" w:themeColor="text1"/>
          <w:sz w:val="24"/>
          <w:szCs w:val="24"/>
        </w:rPr>
        <w:t>PREGÃO</w:t>
      </w:r>
      <w:r w:rsidRPr="006552CE">
        <w:rPr>
          <w:b/>
          <w:color w:val="000000" w:themeColor="text1"/>
          <w:spacing w:val="-1"/>
          <w:sz w:val="24"/>
          <w:szCs w:val="24"/>
        </w:rPr>
        <w:t xml:space="preserve"> </w:t>
      </w:r>
      <w:r w:rsidRPr="006552CE">
        <w:rPr>
          <w:b/>
          <w:color w:val="000000" w:themeColor="text1"/>
          <w:sz w:val="24"/>
          <w:szCs w:val="24"/>
        </w:rPr>
        <w:t xml:space="preserve">ELETRÔNICO </w:t>
      </w:r>
      <w:r w:rsidR="005B4395">
        <w:rPr>
          <w:b/>
          <w:color w:val="000000" w:themeColor="text1"/>
          <w:sz w:val="24"/>
          <w:szCs w:val="24"/>
        </w:rPr>
        <w:t>027</w:t>
      </w:r>
      <w:r w:rsidRPr="006552CE">
        <w:rPr>
          <w:b/>
          <w:color w:val="000000" w:themeColor="text1"/>
          <w:sz w:val="24"/>
          <w:szCs w:val="24"/>
        </w:rPr>
        <w:t>/202</w:t>
      </w:r>
      <w:r w:rsidR="00BC329F" w:rsidRPr="006552CE">
        <w:rPr>
          <w:b/>
          <w:color w:val="000000" w:themeColor="text1"/>
          <w:sz w:val="24"/>
          <w:szCs w:val="24"/>
        </w:rPr>
        <w:t>5</w:t>
      </w:r>
    </w:p>
    <w:p w14:paraId="289EA994" w14:textId="77777777" w:rsidR="00DB1FD4" w:rsidRPr="005C0829" w:rsidRDefault="00DB1FD4" w:rsidP="00A56394">
      <w:pPr>
        <w:jc w:val="center"/>
        <w:rPr>
          <w:b/>
          <w:color w:val="000000" w:themeColor="text1"/>
          <w:sz w:val="24"/>
          <w:szCs w:val="24"/>
        </w:rPr>
      </w:pPr>
    </w:p>
    <w:p w14:paraId="69DC500E" w14:textId="401882AC" w:rsidR="00DB1FD4" w:rsidRPr="005C0829"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5C0829">
        <w:rPr>
          <w:b/>
          <w:color w:val="000000" w:themeColor="text1"/>
        </w:rPr>
        <w:t xml:space="preserve">– </w:t>
      </w:r>
      <w:r w:rsidR="00DB1FD4" w:rsidRPr="005C0829">
        <w:rPr>
          <w:b/>
          <w:color w:val="000000" w:themeColor="text1"/>
        </w:rPr>
        <w:t>PROPONENTE</w:t>
      </w:r>
    </w:p>
    <w:p w14:paraId="43F81941" w14:textId="77777777" w:rsidR="00DB1FD4" w:rsidRPr="005C0829"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FE772F" w14:paraId="7B82155F" w14:textId="77777777" w:rsidTr="00C63A02">
        <w:trPr>
          <w:trHeight w:val="275"/>
        </w:trPr>
        <w:tc>
          <w:tcPr>
            <w:tcW w:w="9371" w:type="dxa"/>
          </w:tcPr>
          <w:p w14:paraId="1FEDA93C"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FE772F">
              <w:rPr>
                <w:rFonts w:ascii="Times New Roman" w:hAnsi="Times New Roman" w:cs="Times New Roman"/>
                <w:color w:val="000000" w:themeColor="text1"/>
                <w:sz w:val="24"/>
                <w:szCs w:val="24"/>
              </w:rPr>
              <w:t>Empresa</w:t>
            </w:r>
            <w:proofErr w:type="spellEnd"/>
            <w:r w:rsidRPr="00FE772F">
              <w:rPr>
                <w:rFonts w:ascii="Times New Roman" w:hAnsi="Times New Roman" w:cs="Times New Roman"/>
                <w:color w:val="000000" w:themeColor="text1"/>
                <w:sz w:val="24"/>
                <w:szCs w:val="24"/>
              </w:rPr>
              <w:t>:</w:t>
            </w:r>
          </w:p>
        </w:tc>
      </w:tr>
      <w:tr w:rsidR="005C0829" w:rsidRPr="00FE772F" w14:paraId="2A56C14C" w14:textId="77777777" w:rsidTr="00C63A02">
        <w:trPr>
          <w:trHeight w:val="275"/>
        </w:trPr>
        <w:tc>
          <w:tcPr>
            <w:tcW w:w="9371" w:type="dxa"/>
          </w:tcPr>
          <w:p w14:paraId="487ACEA7"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CNPJ:</w:t>
            </w:r>
          </w:p>
        </w:tc>
      </w:tr>
      <w:tr w:rsidR="005C0829" w:rsidRPr="00FE772F" w14:paraId="55416333" w14:textId="77777777" w:rsidTr="00C63A02">
        <w:trPr>
          <w:trHeight w:val="275"/>
        </w:trPr>
        <w:tc>
          <w:tcPr>
            <w:tcW w:w="9371" w:type="dxa"/>
          </w:tcPr>
          <w:p w14:paraId="5D425846"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FE772F">
              <w:rPr>
                <w:rFonts w:ascii="Times New Roman" w:hAnsi="Times New Roman" w:cs="Times New Roman"/>
                <w:color w:val="000000" w:themeColor="text1"/>
                <w:sz w:val="24"/>
                <w:szCs w:val="24"/>
              </w:rPr>
              <w:t>Endereço</w:t>
            </w:r>
            <w:proofErr w:type="spellEnd"/>
            <w:r w:rsidRPr="00FE772F">
              <w:rPr>
                <w:rFonts w:ascii="Times New Roman" w:hAnsi="Times New Roman" w:cs="Times New Roman"/>
                <w:color w:val="000000" w:themeColor="text1"/>
                <w:sz w:val="24"/>
                <w:szCs w:val="24"/>
              </w:rPr>
              <w:t>:</w:t>
            </w:r>
          </w:p>
        </w:tc>
      </w:tr>
      <w:tr w:rsidR="005C0829" w:rsidRPr="00FE772F" w14:paraId="1046C1F8" w14:textId="77777777" w:rsidTr="00C63A02">
        <w:trPr>
          <w:trHeight w:val="278"/>
        </w:trPr>
        <w:tc>
          <w:tcPr>
            <w:tcW w:w="9371" w:type="dxa"/>
          </w:tcPr>
          <w:p w14:paraId="48877956" w14:textId="77777777" w:rsidR="00DB1FD4" w:rsidRPr="00FE772F"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FE772F">
              <w:rPr>
                <w:rFonts w:ascii="Times New Roman" w:hAnsi="Times New Roman" w:cs="Times New Roman"/>
                <w:color w:val="000000" w:themeColor="text1"/>
                <w:sz w:val="24"/>
                <w:szCs w:val="24"/>
              </w:rPr>
              <w:t>Cidade</w:t>
            </w:r>
            <w:proofErr w:type="spellEnd"/>
            <w:r w:rsidRPr="00FE772F">
              <w:rPr>
                <w:rFonts w:ascii="Times New Roman" w:hAnsi="Times New Roman" w:cs="Times New Roman"/>
                <w:color w:val="000000" w:themeColor="text1"/>
                <w:sz w:val="24"/>
                <w:szCs w:val="24"/>
              </w:rPr>
              <w:t>:</w:t>
            </w:r>
            <w:r w:rsidRPr="00FE772F">
              <w:rPr>
                <w:rFonts w:ascii="Times New Roman" w:hAnsi="Times New Roman" w:cs="Times New Roman"/>
                <w:color w:val="000000" w:themeColor="text1"/>
                <w:sz w:val="24"/>
                <w:szCs w:val="24"/>
              </w:rPr>
              <w:tab/>
              <w:t>UF:</w:t>
            </w:r>
            <w:r w:rsidRPr="00FE772F">
              <w:rPr>
                <w:rFonts w:ascii="Times New Roman" w:hAnsi="Times New Roman" w:cs="Times New Roman"/>
                <w:color w:val="000000" w:themeColor="text1"/>
                <w:sz w:val="24"/>
                <w:szCs w:val="24"/>
              </w:rPr>
              <w:tab/>
              <w:t>CEP:</w:t>
            </w:r>
          </w:p>
        </w:tc>
      </w:tr>
      <w:tr w:rsidR="005C0829" w:rsidRPr="00FE772F" w14:paraId="67CA912E" w14:textId="77777777" w:rsidTr="00C63A02">
        <w:trPr>
          <w:trHeight w:val="275"/>
        </w:trPr>
        <w:tc>
          <w:tcPr>
            <w:tcW w:w="9371" w:type="dxa"/>
          </w:tcPr>
          <w:p w14:paraId="058C05E3" w14:textId="77777777" w:rsidR="00DB1FD4" w:rsidRPr="00FE772F"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FE772F">
              <w:rPr>
                <w:rFonts w:ascii="Times New Roman" w:hAnsi="Times New Roman" w:cs="Times New Roman"/>
                <w:color w:val="000000" w:themeColor="text1"/>
                <w:sz w:val="24"/>
                <w:szCs w:val="24"/>
              </w:rPr>
              <w:t>Telefone</w:t>
            </w:r>
            <w:proofErr w:type="spellEnd"/>
            <w:r w:rsidRPr="00FE772F">
              <w:rPr>
                <w:rFonts w:ascii="Times New Roman" w:hAnsi="Times New Roman" w:cs="Times New Roman"/>
                <w:color w:val="000000" w:themeColor="text1"/>
                <w:sz w:val="24"/>
                <w:szCs w:val="24"/>
              </w:rPr>
              <w:t>:</w:t>
            </w:r>
            <w:r w:rsidRPr="00FE772F">
              <w:rPr>
                <w:rFonts w:ascii="Times New Roman" w:hAnsi="Times New Roman" w:cs="Times New Roman"/>
                <w:color w:val="000000" w:themeColor="text1"/>
                <w:sz w:val="24"/>
                <w:szCs w:val="24"/>
              </w:rPr>
              <w:tab/>
              <w:t>Fax:</w:t>
            </w:r>
          </w:p>
        </w:tc>
      </w:tr>
      <w:tr w:rsidR="005C0829" w:rsidRPr="00FE772F" w14:paraId="1E047F12" w14:textId="77777777" w:rsidTr="00C63A02">
        <w:trPr>
          <w:trHeight w:val="275"/>
        </w:trPr>
        <w:tc>
          <w:tcPr>
            <w:tcW w:w="9371" w:type="dxa"/>
          </w:tcPr>
          <w:p w14:paraId="613088FF"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E-mail:</w:t>
            </w:r>
          </w:p>
        </w:tc>
      </w:tr>
      <w:tr w:rsidR="005C0829" w:rsidRPr="00FE772F" w14:paraId="112C77D4" w14:textId="77777777" w:rsidTr="00C63A02">
        <w:trPr>
          <w:trHeight w:val="551"/>
        </w:trPr>
        <w:tc>
          <w:tcPr>
            <w:tcW w:w="9371" w:type="dxa"/>
          </w:tcPr>
          <w:p w14:paraId="2D8BA69D"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FE772F">
              <w:rPr>
                <w:rFonts w:ascii="Times New Roman" w:hAnsi="Times New Roman" w:cs="Times New Roman"/>
                <w:color w:val="000000" w:themeColor="text1"/>
                <w:sz w:val="24"/>
                <w:szCs w:val="24"/>
              </w:rPr>
              <w:t>Sócio</w:t>
            </w:r>
            <w:proofErr w:type="spellEnd"/>
            <w:r w:rsidRPr="00FE772F">
              <w:rPr>
                <w:rFonts w:ascii="Times New Roman" w:hAnsi="Times New Roman" w:cs="Times New Roman"/>
                <w:color w:val="000000" w:themeColor="text1"/>
                <w:spacing w:val="-2"/>
                <w:sz w:val="24"/>
                <w:szCs w:val="24"/>
              </w:rPr>
              <w:t xml:space="preserve"> </w:t>
            </w:r>
            <w:proofErr w:type="spellStart"/>
            <w:r w:rsidRPr="00FE772F">
              <w:rPr>
                <w:rFonts w:ascii="Times New Roman" w:hAnsi="Times New Roman" w:cs="Times New Roman"/>
                <w:color w:val="000000" w:themeColor="text1"/>
                <w:sz w:val="24"/>
                <w:szCs w:val="24"/>
              </w:rPr>
              <w:t>Proprietário</w:t>
            </w:r>
            <w:proofErr w:type="spellEnd"/>
            <w:r w:rsidRPr="00FE772F">
              <w:rPr>
                <w:rFonts w:ascii="Times New Roman" w:hAnsi="Times New Roman" w:cs="Times New Roman"/>
                <w:color w:val="000000" w:themeColor="text1"/>
                <w:sz w:val="24"/>
                <w:szCs w:val="24"/>
              </w:rPr>
              <w:t>:</w:t>
            </w:r>
          </w:p>
          <w:p w14:paraId="61839D0A" w14:textId="77777777" w:rsidR="00DB1FD4" w:rsidRPr="00FE772F"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CPF:</w:t>
            </w:r>
            <w:r w:rsidRPr="00FE772F">
              <w:rPr>
                <w:rFonts w:ascii="Times New Roman" w:hAnsi="Times New Roman" w:cs="Times New Roman"/>
                <w:color w:val="000000" w:themeColor="text1"/>
                <w:sz w:val="24"/>
                <w:szCs w:val="24"/>
              </w:rPr>
              <w:tab/>
              <w:t>RG:</w:t>
            </w:r>
          </w:p>
        </w:tc>
      </w:tr>
    </w:tbl>
    <w:p w14:paraId="300C15B8" w14:textId="01A1A7EA" w:rsidR="00DB1FD4" w:rsidRPr="005C0829"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5C0829">
        <w:rPr>
          <w:b/>
          <w:color w:val="000000" w:themeColor="text1"/>
        </w:rPr>
        <w:t xml:space="preserve">– </w:t>
      </w:r>
      <w:r w:rsidR="00DB1FD4" w:rsidRPr="005C0829">
        <w:rPr>
          <w:color w:val="000000" w:themeColor="text1"/>
        </w:rPr>
        <w:t>VALOR</w:t>
      </w:r>
      <w:r w:rsidR="00DB1FD4" w:rsidRPr="005C0829">
        <w:rPr>
          <w:color w:val="000000" w:themeColor="text1"/>
          <w:spacing w:val="-1"/>
        </w:rPr>
        <w:t xml:space="preserve"> </w:t>
      </w:r>
      <w:r w:rsidR="00DB1FD4" w:rsidRPr="005C0829">
        <w:rPr>
          <w:color w:val="000000" w:themeColor="text1"/>
        </w:rPr>
        <w:t>PROPOSTO</w:t>
      </w:r>
      <w:r w:rsidR="00DB1FD4" w:rsidRPr="005C0829">
        <w:rPr>
          <w:color w:val="000000" w:themeColor="text1"/>
          <w:spacing w:val="-1"/>
        </w:rPr>
        <w:t xml:space="preserve"> </w:t>
      </w:r>
      <w:r w:rsidR="00DB1FD4" w:rsidRPr="005C0829">
        <w:rPr>
          <w:color w:val="000000" w:themeColor="text1"/>
        </w:rPr>
        <w:t>PARA</w:t>
      </w:r>
      <w:r w:rsidR="00DB1FD4" w:rsidRPr="005C0829">
        <w:rPr>
          <w:color w:val="000000" w:themeColor="text1"/>
          <w:spacing w:val="-1"/>
        </w:rPr>
        <w:t xml:space="preserve"> </w:t>
      </w:r>
      <w:r w:rsidR="00DB1FD4" w:rsidRPr="005C0829">
        <w:rPr>
          <w:color w:val="000000" w:themeColor="text1"/>
        </w:rPr>
        <w:t>O</w:t>
      </w:r>
      <w:r w:rsidR="00DB1FD4" w:rsidRPr="005C0829">
        <w:rPr>
          <w:color w:val="000000" w:themeColor="text1"/>
          <w:spacing w:val="-1"/>
        </w:rPr>
        <w:t xml:space="preserve"> </w:t>
      </w:r>
      <w:r w:rsidR="00DB1FD4" w:rsidRPr="005C0829">
        <w:rPr>
          <w:color w:val="000000" w:themeColor="text1"/>
        </w:rPr>
        <w:t>FORNECIMENTO</w:t>
      </w:r>
    </w:p>
    <w:p w14:paraId="45E4E663" w14:textId="60449A5F" w:rsidR="00DB1FD4" w:rsidRPr="005C0829" w:rsidRDefault="00DB1FD4" w:rsidP="00B313BF">
      <w:pPr>
        <w:spacing w:before="120" w:after="120" w:line="276" w:lineRule="auto"/>
        <w:ind w:left="302" w:right="315"/>
        <w:jc w:val="both"/>
        <w:rPr>
          <w:color w:val="000000" w:themeColor="text1"/>
          <w:sz w:val="24"/>
          <w:szCs w:val="24"/>
        </w:rPr>
      </w:pPr>
      <w:r w:rsidRPr="005C0829">
        <w:rPr>
          <w:color w:val="000000" w:themeColor="text1"/>
          <w:sz w:val="24"/>
          <w:szCs w:val="24"/>
        </w:rPr>
        <w:t>Apresentamos</w:t>
      </w:r>
      <w:r w:rsidRPr="005C0829">
        <w:rPr>
          <w:color w:val="000000" w:themeColor="text1"/>
          <w:spacing w:val="31"/>
          <w:sz w:val="24"/>
          <w:szCs w:val="24"/>
        </w:rPr>
        <w:t xml:space="preserve"> </w:t>
      </w:r>
      <w:r w:rsidRPr="005C0829">
        <w:rPr>
          <w:color w:val="000000" w:themeColor="text1"/>
          <w:sz w:val="24"/>
          <w:szCs w:val="24"/>
        </w:rPr>
        <w:t>nossa</w:t>
      </w:r>
      <w:r w:rsidRPr="005C0829">
        <w:rPr>
          <w:color w:val="000000" w:themeColor="text1"/>
          <w:spacing w:val="31"/>
          <w:sz w:val="24"/>
          <w:szCs w:val="24"/>
        </w:rPr>
        <w:t xml:space="preserve"> </w:t>
      </w:r>
      <w:r w:rsidRPr="005C0829">
        <w:rPr>
          <w:color w:val="000000" w:themeColor="text1"/>
          <w:sz w:val="24"/>
          <w:szCs w:val="24"/>
        </w:rPr>
        <w:t>proposta</w:t>
      </w:r>
      <w:r w:rsidRPr="005C0829">
        <w:rPr>
          <w:color w:val="000000" w:themeColor="text1"/>
          <w:spacing w:val="30"/>
          <w:sz w:val="24"/>
          <w:szCs w:val="24"/>
        </w:rPr>
        <w:t xml:space="preserve"> </w:t>
      </w:r>
      <w:r w:rsidRPr="005C0829">
        <w:rPr>
          <w:color w:val="000000" w:themeColor="text1"/>
          <w:sz w:val="24"/>
          <w:szCs w:val="24"/>
        </w:rPr>
        <w:t>para</w:t>
      </w:r>
      <w:r w:rsidR="0055765B" w:rsidRPr="005C0829">
        <w:rPr>
          <w:color w:val="000000" w:themeColor="text1"/>
          <w:spacing w:val="30"/>
          <w:sz w:val="24"/>
          <w:szCs w:val="24"/>
        </w:rPr>
        <w:t xml:space="preserve"> </w:t>
      </w:r>
      <w:r w:rsidR="002D7933" w:rsidRPr="005C0829">
        <w:rPr>
          <w:color w:val="000000" w:themeColor="text1"/>
          <w:spacing w:val="30"/>
          <w:sz w:val="24"/>
          <w:szCs w:val="24"/>
        </w:rPr>
        <w:t>fornecer o</w:t>
      </w:r>
      <w:r w:rsidR="0055765B" w:rsidRPr="005C0829">
        <w:rPr>
          <w:color w:val="000000" w:themeColor="text1"/>
          <w:spacing w:val="30"/>
          <w:sz w:val="24"/>
          <w:szCs w:val="24"/>
        </w:rPr>
        <w:t xml:space="preserve"> </w:t>
      </w:r>
      <w:r w:rsidRPr="005C0829">
        <w:rPr>
          <w:color w:val="000000" w:themeColor="text1"/>
          <w:sz w:val="24"/>
          <w:szCs w:val="24"/>
        </w:rPr>
        <w:t>objeto</w:t>
      </w:r>
      <w:r w:rsidRPr="005C0829">
        <w:rPr>
          <w:color w:val="000000" w:themeColor="text1"/>
          <w:spacing w:val="32"/>
          <w:sz w:val="24"/>
          <w:szCs w:val="24"/>
        </w:rPr>
        <w:t xml:space="preserve"> </w:t>
      </w:r>
      <w:r w:rsidRPr="005C0829">
        <w:rPr>
          <w:color w:val="000000" w:themeColor="text1"/>
          <w:sz w:val="24"/>
          <w:szCs w:val="24"/>
        </w:rPr>
        <w:t>deste</w:t>
      </w:r>
      <w:r w:rsidRPr="005C0829">
        <w:rPr>
          <w:color w:val="000000" w:themeColor="text1"/>
          <w:spacing w:val="31"/>
          <w:sz w:val="24"/>
          <w:szCs w:val="24"/>
        </w:rPr>
        <w:t xml:space="preserve"> </w:t>
      </w:r>
      <w:r w:rsidRPr="005C0829">
        <w:rPr>
          <w:color w:val="000000" w:themeColor="text1"/>
          <w:sz w:val="24"/>
          <w:szCs w:val="24"/>
        </w:rPr>
        <w:t>Pregão,</w:t>
      </w:r>
      <w:r w:rsidRPr="005C0829">
        <w:rPr>
          <w:color w:val="000000" w:themeColor="text1"/>
          <w:spacing w:val="34"/>
          <w:sz w:val="24"/>
          <w:szCs w:val="24"/>
        </w:rPr>
        <w:t xml:space="preserve"> </w:t>
      </w:r>
      <w:r w:rsidRPr="005C0829">
        <w:rPr>
          <w:color w:val="000000" w:themeColor="text1"/>
          <w:sz w:val="24"/>
          <w:szCs w:val="24"/>
        </w:rPr>
        <w:t>acatando</w:t>
      </w:r>
      <w:r w:rsidRPr="005C0829">
        <w:rPr>
          <w:color w:val="000000" w:themeColor="text1"/>
          <w:spacing w:val="31"/>
          <w:sz w:val="24"/>
          <w:szCs w:val="24"/>
        </w:rPr>
        <w:t xml:space="preserve"> </w:t>
      </w:r>
      <w:r w:rsidRPr="005C0829">
        <w:rPr>
          <w:color w:val="000000" w:themeColor="text1"/>
          <w:sz w:val="24"/>
          <w:szCs w:val="24"/>
        </w:rPr>
        <w:t>todas</w:t>
      </w:r>
      <w:r w:rsidRPr="005C0829">
        <w:rPr>
          <w:color w:val="000000" w:themeColor="text1"/>
          <w:spacing w:val="33"/>
          <w:sz w:val="24"/>
          <w:szCs w:val="24"/>
        </w:rPr>
        <w:t xml:space="preserve"> </w:t>
      </w:r>
      <w:r w:rsidRPr="005C0829">
        <w:rPr>
          <w:color w:val="000000" w:themeColor="text1"/>
          <w:sz w:val="24"/>
          <w:szCs w:val="24"/>
        </w:rPr>
        <w:t>as</w:t>
      </w:r>
      <w:r w:rsidRPr="005C0829">
        <w:rPr>
          <w:color w:val="000000" w:themeColor="text1"/>
          <w:spacing w:val="-57"/>
          <w:sz w:val="24"/>
          <w:szCs w:val="24"/>
        </w:rPr>
        <w:t xml:space="preserve"> </w:t>
      </w:r>
      <w:r w:rsidRPr="005C0829">
        <w:rPr>
          <w:color w:val="000000" w:themeColor="text1"/>
          <w:sz w:val="24"/>
          <w:szCs w:val="24"/>
        </w:rPr>
        <w:t>estipulações</w:t>
      </w:r>
      <w:r w:rsidRPr="005C0829">
        <w:rPr>
          <w:color w:val="000000" w:themeColor="text1"/>
          <w:spacing w:val="-1"/>
          <w:sz w:val="24"/>
          <w:szCs w:val="24"/>
        </w:rPr>
        <w:t xml:space="preserve"> </w:t>
      </w:r>
      <w:r w:rsidRPr="005C0829">
        <w:rPr>
          <w:color w:val="000000" w:themeColor="text1"/>
          <w:sz w:val="24"/>
          <w:szCs w:val="24"/>
        </w:rPr>
        <w:t>consignadas</w:t>
      </w:r>
      <w:r w:rsidRPr="005C0829">
        <w:rPr>
          <w:color w:val="000000" w:themeColor="text1"/>
          <w:spacing w:val="2"/>
          <w:sz w:val="24"/>
          <w:szCs w:val="24"/>
        </w:rPr>
        <w:t xml:space="preserve"> </w:t>
      </w:r>
      <w:r w:rsidRPr="005C0829">
        <w:rPr>
          <w:color w:val="000000" w:themeColor="text1"/>
          <w:sz w:val="24"/>
          <w:szCs w:val="24"/>
        </w:rPr>
        <w:t>no Edital, conforme abaixo: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0"/>
        <w:gridCol w:w="1105"/>
        <w:gridCol w:w="1134"/>
        <w:gridCol w:w="1310"/>
        <w:gridCol w:w="1417"/>
        <w:gridCol w:w="1417"/>
      </w:tblGrid>
      <w:tr w:rsidR="00BC329F" w:rsidRPr="005C0829" w14:paraId="2EC7537F" w14:textId="77777777" w:rsidTr="004150E7">
        <w:trPr>
          <w:cantSplit/>
          <w:trHeight w:val="567"/>
          <w:jc w:val="center"/>
        </w:trPr>
        <w:tc>
          <w:tcPr>
            <w:tcW w:w="709" w:type="dxa"/>
            <w:shd w:val="clear" w:color="auto" w:fill="B4C6E7"/>
            <w:vAlign w:val="center"/>
          </w:tcPr>
          <w:p w14:paraId="37A8CA05" w14:textId="77777777" w:rsidR="00BC329F" w:rsidRPr="005C0829" w:rsidRDefault="00BC329F" w:rsidP="00F240C9">
            <w:pPr>
              <w:spacing w:line="360" w:lineRule="auto"/>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2830" w:type="dxa"/>
            <w:shd w:val="clear" w:color="auto" w:fill="B4C6E7"/>
            <w:vAlign w:val="center"/>
          </w:tcPr>
          <w:p w14:paraId="615AF3B6" w14:textId="77777777" w:rsidR="00BC329F" w:rsidRPr="005C0829" w:rsidRDefault="00BC329F" w:rsidP="00F240C9">
            <w:pPr>
              <w:spacing w:line="360" w:lineRule="auto"/>
              <w:jc w:val="center"/>
              <w:rPr>
                <w:rFonts w:eastAsia="Calibri"/>
                <w:b/>
                <w:color w:val="000000" w:themeColor="text1"/>
                <w:sz w:val="22"/>
                <w:szCs w:val="22"/>
                <w:lang w:eastAsia="en-US"/>
              </w:rPr>
            </w:pPr>
            <w:r w:rsidRPr="005C0829">
              <w:rPr>
                <w:rFonts w:eastAsia="Calibri"/>
                <w:b/>
                <w:color w:val="000000" w:themeColor="text1"/>
                <w:sz w:val="22"/>
                <w:szCs w:val="22"/>
                <w:lang w:eastAsia="en-US"/>
              </w:rPr>
              <w:t>DESCRIÇÃO</w:t>
            </w:r>
          </w:p>
        </w:tc>
        <w:tc>
          <w:tcPr>
            <w:tcW w:w="1105" w:type="dxa"/>
            <w:shd w:val="clear" w:color="auto" w:fill="B4C6E7"/>
            <w:vAlign w:val="center"/>
          </w:tcPr>
          <w:p w14:paraId="79447B69" w14:textId="77777777" w:rsidR="00BC329F" w:rsidRPr="005C0829" w:rsidRDefault="00BC329F" w:rsidP="00F240C9">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533F535E" w14:textId="77777777" w:rsidR="00BC329F" w:rsidRPr="005C0829" w:rsidRDefault="00BC329F" w:rsidP="00F240C9">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3F6E3077" w14:textId="77777777" w:rsidR="00BC329F" w:rsidRPr="005C0829" w:rsidRDefault="00BC329F" w:rsidP="00F240C9">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01460D9E" w14:textId="77777777" w:rsidR="00BC329F" w:rsidRPr="005C0829" w:rsidRDefault="00BC329F" w:rsidP="00F240C9">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10" w:type="dxa"/>
            <w:shd w:val="clear" w:color="auto" w:fill="B4C6E7"/>
            <w:vAlign w:val="center"/>
          </w:tcPr>
          <w:p w14:paraId="1832F340" w14:textId="63CB7D7E" w:rsidR="00BC329F" w:rsidRPr="005C0829" w:rsidRDefault="00BC329F" w:rsidP="00BB0C69">
            <w:pPr>
              <w:jc w:val="center"/>
              <w:rPr>
                <w:rFonts w:eastAsia="Calibri"/>
                <w:b/>
                <w:color w:val="000000" w:themeColor="text1"/>
                <w:sz w:val="16"/>
                <w:szCs w:val="18"/>
                <w:lang w:eastAsia="en-US"/>
              </w:rPr>
            </w:pPr>
            <w:r>
              <w:rPr>
                <w:rFonts w:eastAsia="Calibri"/>
                <w:b/>
                <w:color w:val="000000" w:themeColor="text1"/>
                <w:sz w:val="16"/>
                <w:szCs w:val="18"/>
                <w:lang w:eastAsia="en-US"/>
              </w:rPr>
              <w:t>MARCA</w:t>
            </w:r>
          </w:p>
        </w:tc>
        <w:tc>
          <w:tcPr>
            <w:tcW w:w="1417" w:type="dxa"/>
            <w:shd w:val="clear" w:color="auto" w:fill="B4C6E7"/>
          </w:tcPr>
          <w:p w14:paraId="44B718A7" w14:textId="77777777" w:rsidR="00BC329F" w:rsidRPr="005C0829" w:rsidRDefault="00BC329F" w:rsidP="00BC329F">
            <w:pPr>
              <w:jc w:val="center"/>
              <w:rPr>
                <w:b/>
                <w:color w:val="000000" w:themeColor="text1"/>
                <w:sz w:val="16"/>
                <w:szCs w:val="18"/>
              </w:rPr>
            </w:pPr>
            <w:r w:rsidRPr="005C0829">
              <w:rPr>
                <w:b/>
                <w:color w:val="000000" w:themeColor="text1"/>
                <w:sz w:val="16"/>
                <w:szCs w:val="18"/>
              </w:rPr>
              <w:t>VALOR</w:t>
            </w:r>
          </w:p>
          <w:p w14:paraId="3F399104" w14:textId="77777777" w:rsidR="00BC329F" w:rsidRPr="005C0829" w:rsidRDefault="00BC329F" w:rsidP="00BC329F">
            <w:pPr>
              <w:jc w:val="center"/>
              <w:rPr>
                <w:b/>
                <w:color w:val="000000" w:themeColor="text1"/>
                <w:sz w:val="16"/>
                <w:szCs w:val="18"/>
              </w:rPr>
            </w:pPr>
            <w:r w:rsidRPr="005C0829">
              <w:rPr>
                <w:b/>
                <w:color w:val="000000" w:themeColor="text1"/>
                <w:sz w:val="16"/>
                <w:szCs w:val="18"/>
              </w:rPr>
              <w:t xml:space="preserve">UNITÁRIO </w:t>
            </w:r>
          </w:p>
          <w:p w14:paraId="5383EE3C" w14:textId="1E7D11D5" w:rsidR="00BC329F" w:rsidRPr="005C0829" w:rsidRDefault="00BC329F" w:rsidP="00BC329F">
            <w:pPr>
              <w:jc w:val="center"/>
              <w:rPr>
                <w:b/>
                <w:color w:val="000000" w:themeColor="text1"/>
                <w:sz w:val="16"/>
                <w:szCs w:val="18"/>
              </w:rPr>
            </w:pPr>
            <w:r w:rsidRPr="005C0829">
              <w:rPr>
                <w:b/>
                <w:color w:val="000000" w:themeColor="text1"/>
                <w:sz w:val="16"/>
                <w:szCs w:val="18"/>
              </w:rPr>
              <w:t>R$</w:t>
            </w:r>
          </w:p>
        </w:tc>
        <w:tc>
          <w:tcPr>
            <w:tcW w:w="1417" w:type="dxa"/>
            <w:shd w:val="clear" w:color="auto" w:fill="B4C6E7"/>
            <w:vAlign w:val="center"/>
          </w:tcPr>
          <w:p w14:paraId="75AA917F" w14:textId="57F0FF6D" w:rsidR="00BC329F" w:rsidRPr="005C0829" w:rsidRDefault="00BC329F" w:rsidP="00F240C9">
            <w:pPr>
              <w:jc w:val="center"/>
              <w:rPr>
                <w:b/>
                <w:color w:val="000000" w:themeColor="text1"/>
                <w:sz w:val="16"/>
                <w:szCs w:val="18"/>
              </w:rPr>
            </w:pPr>
            <w:r w:rsidRPr="005C0829">
              <w:rPr>
                <w:b/>
                <w:color w:val="000000" w:themeColor="text1"/>
                <w:sz w:val="16"/>
                <w:szCs w:val="18"/>
              </w:rPr>
              <w:t>VALOR</w:t>
            </w:r>
          </w:p>
          <w:p w14:paraId="2ED5B91D" w14:textId="77777777" w:rsidR="00BC329F" w:rsidRPr="005C0829" w:rsidRDefault="00BC329F" w:rsidP="00BB0C69">
            <w:pPr>
              <w:jc w:val="center"/>
              <w:rPr>
                <w:b/>
                <w:color w:val="000000" w:themeColor="text1"/>
                <w:sz w:val="16"/>
                <w:szCs w:val="18"/>
              </w:rPr>
            </w:pPr>
            <w:r w:rsidRPr="005C0829">
              <w:rPr>
                <w:b/>
                <w:color w:val="000000" w:themeColor="text1"/>
                <w:sz w:val="16"/>
                <w:szCs w:val="18"/>
              </w:rPr>
              <w:t xml:space="preserve">TOTAL </w:t>
            </w:r>
          </w:p>
          <w:p w14:paraId="374A0C51" w14:textId="582B51A5" w:rsidR="00BC329F" w:rsidRPr="005C0829" w:rsidRDefault="00BC329F" w:rsidP="00BB0C69">
            <w:pPr>
              <w:jc w:val="center"/>
              <w:rPr>
                <w:rFonts w:eastAsia="Calibri"/>
                <w:b/>
                <w:color w:val="000000" w:themeColor="text1"/>
                <w:sz w:val="16"/>
                <w:szCs w:val="18"/>
                <w:lang w:eastAsia="en-US"/>
              </w:rPr>
            </w:pPr>
            <w:r w:rsidRPr="005C0829">
              <w:rPr>
                <w:b/>
                <w:color w:val="000000" w:themeColor="text1"/>
                <w:sz w:val="16"/>
                <w:szCs w:val="18"/>
              </w:rPr>
              <w:t>R$</w:t>
            </w:r>
          </w:p>
        </w:tc>
      </w:tr>
      <w:tr w:rsidR="00950031" w:rsidRPr="005C0829" w14:paraId="1C7E00CC" w14:textId="77777777" w:rsidTr="0061671F">
        <w:trPr>
          <w:trHeight w:val="567"/>
          <w:jc w:val="center"/>
        </w:trPr>
        <w:tc>
          <w:tcPr>
            <w:tcW w:w="709" w:type="dxa"/>
            <w:shd w:val="clear" w:color="auto" w:fill="auto"/>
            <w:vAlign w:val="center"/>
          </w:tcPr>
          <w:p w14:paraId="040F0121" w14:textId="37652FAA" w:rsidR="00950031" w:rsidRPr="005C0829" w:rsidRDefault="00950031" w:rsidP="00950031">
            <w:pPr>
              <w:spacing w:line="360" w:lineRule="auto"/>
              <w:jc w:val="center"/>
              <w:rPr>
                <w:b/>
                <w:color w:val="000000" w:themeColor="text1"/>
                <w:sz w:val="22"/>
                <w:szCs w:val="22"/>
              </w:rPr>
            </w:pPr>
            <w:r w:rsidRPr="005C0829">
              <w:rPr>
                <w:b/>
                <w:color w:val="000000" w:themeColor="text1"/>
                <w:sz w:val="22"/>
                <w:szCs w:val="22"/>
              </w:rPr>
              <w:t>01</w:t>
            </w:r>
          </w:p>
        </w:tc>
        <w:tc>
          <w:tcPr>
            <w:tcW w:w="2830" w:type="dxa"/>
            <w:shd w:val="clear" w:color="auto" w:fill="auto"/>
            <w:vAlign w:val="center"/>
          </w:tcPr>
          <w:p w14:paraId="4EAB0D2E" w14:textId="76C83EFA" w:rsidR="00950031" w:rsidRPr="00AD339F" w:rsidRDefault="00950031" w:rsidP="00950031">
            <w:pPr>
              <w:spacing w:before="120" w:after="120"/>
              <w:jc w:val="both"/>
              <w:rPr>
                <w:b/>
                <w:color w:val="000000" w:themeColor="text1"/>
                <w:sz w:val="22"/>
                <w:szCs w:val="22"/>
                <w:u w:val="single"/>
              </w:rPr>
            </w:pPr>
            <w:r w:rsidRPr="00B5077F">
              <w:rPr>
                <w:b/>
                <w:color w:val="000000"/>
                <w:sz w:val="22"/>
                <w:szCs w:val="22"/>
              </w:rPr>
              <w:t>Leite Tipo UHT</w:t>
            </w:r>
            <w:r w:rsidRPr="00B5077F">
              <w:rPr>
                <w:color w:val="000000"/>
                <w:sz w:val="22"/>
                <w:szCs w:val="22"/>
              </w:rPr>
              <w:t xml:space="preserve"> - cor, aroma e odor característico, não rançoso, acondicionado em embalagem</w:t>
            </w:r>
            <w:proofErr w:type="gramStart"/>
            <w:r w:rsidRPr="00B5077F">
              <w:rPr>
                <w:color w:val="000000"/>
                <w:sz w:val="22"/>
                <w:szCs w:val="22"/>
              </w:rPr>
              <w:t xml:space="preserve">  </w:t>
            </w:r>
            <w:proofErr w:type="gramEnd"/>
            <w:r w:rsidRPr="00B5077F">
              <w:rPr>
                <w:color w:val="000000"/>
                <w:sz w:val="22"/>
                <w:szCs w:val="22"/>
              </w:rPr>
              <w:t xml:space="preserve">tipo  caixa, contendo </w:t>
            </w:r>
            <w:r w:rsidRPr="00B5077F">
              <w:rPr>
                <w:b/>
                <w:color w:val="000000"/>
                <w:sz w:val="22"/>
                <w:szCs w:val="22"/>
              </w:rPr>
              <w:t>1 litro</w:t>
            </w:r>
            <w:r w:rsidRPr="00B5077F">
              <w:rPr>
                <w:color w:val="000000"/>
                <w:sz w:val="22"/>
                <w:szCs w:val="22"/>
              </w:rPr>
              <w:t>, com identificação na embalagem (rótulo) dos ingredientes, valor nutricional, peso, fornecedor, data de fabricação e validade. O produto deverá possuir selo de inspeção do órgão competente. Validade mínima de 03 (três) meses a contar da data de entrega</w:t>
            </w:r>
          </w:p>
        </w:tc>
        <w:tc>
          <w:tcPr>
            <w:tcW w:w="1105" w:type="dxa"/>
            <w:shd w:val="clear" w:color="auto" w:fill="auto"/>
            <w:vAlign w:val="center"/>
          </w:tcPr>
          <w:p w14:paraId="531D372B" w14:textId="77777777" w:rsidR="00950031" w:rsidRPr="00B5077F" w:rsidRDefault="00950031" w:rsidP="00950031">
            <w:pPr>
              <w:jc w:val="center"/>
              <w:rPr>
                <w:color w:val="000000"/>
                <w:sz w:val="20"/>
              </w:rPr>
            </w:pPr>
            <w:r w:rsidRPr="00B5077F">
              <w:rPr>
                <w:color w:val="000000"/>
                <w:sz w:val="20"/>
              </w:rPr>
              <w:t>UND</w:t>
            </w:r>
          </w:p>
          <w:p w14:paraId="13256E69" w14:textId="22DA5F57" w:rsidR="00950031" w:rsidRPr="005C0829" w:rsidRDefault="00950031" w:rsidP="00950031">
            <w:pPr>
              <w:ind w:right="-135" w:hanging="113"/>
              <w:jc w:val="center"/>
              <w:rPr>
                <w:color w:val="000000" w:themeColor="text1"/>
                <w:sz w:val="22"/>
                <w:szCs w:val="22"/>
              </w:rPr>
            </w:pPr>
            <w:r w:rsidRPr="00B5077F">
              <w:rPr>
                <w:color w:val="000000"/>
                <w:sz w:val="20"/>
              </w:rPr>
              <w:t>Litro</w:t>
            </w:r>
          </w:p>
        </w:tc>
        <w:tc>
          <w:tcPr>
            <w:tcW w:w="1134" w:type="dxa"/>
            <w:shd w:val="clear" w:color="auto" w:fill="auto"/>
            <w:vAlign w:val="center"/>
          </w:tcPr>
          <w:p w14:paraId="1E097DAD" w14:textId="3C965139" w:rsidR="00950031" w:rsidRPr="005C0829" w:rsidRDefault="00950031" w:rsidP="00950031">
            <w:pPr>
              <w:jc w:val="center"/>
              <w:rPr>
                <w:color w:val="000000" w:themeColor="text1"/>
                <w:sz w:val="22"/>
                <w:szCs w:val="22"/>
              </w:rPr>
            </w:pPr>
            <w:r w:rsidRPr="00F45AD9">
              <w:rPr>
                <w:sz w:val="22"/>
                <w:szCs w:val="22"/>
                <w:lang w:eastAsia="en-US"/>
              </w:rPr>
              <w:t>2</w:t>
            </w:r>
            <w:r>
              <w:rPr>
                <w:sz w:val="22"/>
                <w:szCs w:val="22"/>
                <w:lang w:eastAsia="en-US"/>
              </w:rPr>
              <w:t>.5</w:t>
            </w:r>
            <w:r w:rsidRPr="00F45AD9">
              <w:rPr>
                <w:sz w:val="22"/>
                <w:szCs w:val="22"/>
                <w:lang w:eastAsia="en-US"/>
              </w:rPr>
              <w:t>00</w:t>
            </w:r>
          </w:p>
        </w:tc>
        <w:tc>
          <w:tcPr>
            <w:tcW w:w="1310" w:type="dxa"/>
            <w:vAlign w:val="center"/>
          </w:tcPr>
          <w:p w14:paraId="6D270CEB" w14:textId="69F1F5BE" w:rsidR="00950031" w:rsidRPr="005C0829" w:rsidRDefault="00950031" w:rsidP="00950031">
            <w:pPr>
              <w:jc w:val="center"/>
              <w:rPr>
                <w:b/>
                <w:color w:val="000000" w:themeColor="text1"/>
                <w:sz w:val="22"/>
                <w:szCs w:val="22"/>
              </w:rPr>
            </w:pPr>
          </w:p>
        </w:tc>
        <w:tc>
          <w:tcPr>
            <w:tcW w:w="1417" w:type="dxa"/>
          </w:tcPr>
          <w:p w14:paraId="3C4CEC3F" w14:textId="77777777" w:rsidR="00950031" w:rsidRPr="005C0829" w:rsidRDefault="00950031" w:rsidP="00950031">
            <w:pPr>
              <w:jc w:val="center"/>
              <w:rPr>
                <w:b/>
                <w:color w:val="000000" w:themeColor="text1"/>
                <w:sz w:val="22"/>
                <w:szCs w:val="22"/>
              </w:rPr>
            </w:pPr>
          </w:p>
        </w:tc>
        <w:tc>
          <w:tcPr>
            <w:tcW w:w="1417" w:type="dxa"/>
            <w:vAlign w:val="center"/>
          </w:tcPr>
          <w:p w14:paraId="0E27809F" w14:textId="07575462" w:rsidR="00950031" w:rsidRPr="005C0829" w:rsidRDefault="00950031" w:rsidP="00950031">
            <w:pPr>
              <w:jc w:val="center"/>
              <w:rPr>
                <w:b/>
                <w:color w:val="000000" w:themeColor="text1"/>
                <w:sz w:val="22"/>
                <w:szCs w:val="22"/>
              </w:rPr>
            </w:pPr>
          </w:p>
        </w:tc>
      </w:tr>
      <w:tr w:rsidR="00950031" w:rsidRPr="005C0829" w14:paraId="4A9A8158" w14:textId="77777777" w:rsidTr="0061671F">
        <w:trPr>
          <w:trHeight w:val="567"/>
          <w:jc w:val="center"/>
        </w:trPr>
        <w:tc>
          <w:tcPr>
            <w:tcW w:w="709" w:type="dxa"/>
            <w:shd w:val="clear" w:color="auto" w:fill="auto"/>
            <w:vAlign w:val="center"/>
          </w:tcPr>
          <w:p w14:paraId="67DC65F5" w14:textId="7B37BF51" w:rsidR="00950031" w:rsidRPr="005C0829" w:rsidRDefault="00950031" w:rsidP="00950031">
            <w:pPr>
              <w:spacing w:line="360" w:lineRule="auto"/>
              <w:jc w:val="center"/>
              <w:rPr>
                <w:b/>
                <w:color w:val="000000" w:themeColor="text1"/>
                <w:sz w:val="22"/>
                <w:szCs w:val="22"/>
              </w:rPr>
            </w:pPr>
            <w:r>
              <w:rPr>
                <w:b/>
                <w:color w:val="000000" w:themeColor="text1"/>
                <w:sz w:val="22"/>
                <w:szCs w:val="22"/>
              </w:rPr>
              <w:t>02</w:t>
            </w:r>
          </w:p>
        </w:tc>
        <w:tc>
          <w:tcPr>
            <w:tcW w:w="2830" w:type="dxa"/>
            <w:shd w:val="clear" w:color="auto" w:fill="auto"/>
            <w:vAlign w:val="center"/>
          </w:tcPr>
          <w:p w14:paraId="0D404345" w14:textId="19389D8B" w:rsidR="00950031" w:rsidRPr="00AD339F" w:rsidRDefault="00950031" w:rsidP="00950031">
            <w:pPr>
              <w:spacing w:before="120" w:after="120"/>
              <w:jc w:val="both"/>
              <w:rPr>
                <w:sz w:val="22"/>
                <w:szCs w:val="22"/>
              </w:rPr>
            </w:pPr>
            <w:r w:rsidRPr="00B5077F">
              <w:rPr>
                <w:b/>
                <w:bCs/>
                <w:color w:val="000000"/>
                <w:sz w:val="22"/>
                <w:szCs w:val="22"/>
              </w:rPr>
              <w:t>MANTEIGA DE BOA QUALIDADE COM SAL</w:t>
            </w:r>
            <w:r w:rsidRPr="00B5077F">
              <w:rPr>
                <w:bCs/>
                <w:color w:val="000000"/>
                <w:sz w:val="22"/>
                <w:szCs w:val="22"/>
              </w:rPr>
              <w:t xml:space="preserve"> – pote </w:t>
            </w:r>
            <w:r w:rsidRPr="00B5077F">
              <w:rPr>
                <w:b/>
                <w:bCs/>
                <w:color w:val="000000"/>
                <w:sz w:val="22"/>
                <w:szCs w:val="22"/>
              </w:rPr>
              <w:t>com 500 gramas</w:t>
            </w:r>
            <w:r w:rsidRPr="00B5077F">
              <w:rPr>
                <w:bCs/>
                <w:color w:val="000000"/>
                <w:sz w:val="22"/>
                <w:szCs w:val="22"/>
              </w:rPr>
              <w:t xml:space="preserve">, </w:t>
            </w:r>
            <w:r w:rsidRPr="00B5077F">
              <w:rPr>
                <w:color w:val="000000"/>
                <w:sz w:val="22"/>
                <w:szCs w:val="22"/>
              </w:rPr>
              <w:t xml:space="preserve">Consistência sólida, textura lisa uniforme, </w:t>
            </w:r>
            <w:proofErr w:type="spellStart"/>
            <w:r w:rsidRPr="00B5077F">
              <w:rPr>
                <w:color w:val="000000"/>
                <w:sz w:val="22"/>
                <w:szCs w:val="22"/>
              </w:rPr>
              <w:t>untosa</w:t>
            </w:r>
            <w:proofErr w:type="spellEnd"/>
            <w:r w:rsidRPr="00B5077F">
              <w:rPr>
                <w:color w:val="000000"/>
                <w:sz w:val="22"/>
                <w:szCs w:val="22"/>
              </w:rPr>
              <w:t>, cor amarelada clara sem manchas ou pontos de outra coloração, de sabor suave, característico, aroma delicado e característico.</w:t>
            </w:r>
            <w:r w:rsidRPr="00B5077F">
              <w:rPr>
                <w:color w:val="000000"/>
                <w:kern w:val="3"/>
                <w:sz w:val="22"/>
                <w:szCs w:val="22"/>
              </w:rPr>
              <w:t xml:space="preserve"> Validade mínima de 03 (três) meses a contar da data de entrega. Apresentar selo SIF </w:t>
            </w:r>
            <w:r w:rsidRPr="00B5077F">
              <w:rPr>
                <w:color w:val="000000"/>
                <w:kern w:val="3"/>
                <w:sz w:val="22"/>
                <w:szCs w:val="22"/>
              </w:rPr>
              <w:lastRenderedPageBreak/>
              <w:t>ou SIE</w:t>
            </w:r>
          </w:p>
        </w:tc>
        <w:tc>
          <w:tcPr>
            <w:tcW w:w="1105" w:type="dxa"/>
            <w:shd w:val="clear" w:color="auto" w:fill="auto"/>
            <w:vAlign w:val="center"/>
          </w:tcPr>
          <w:p w14:paraId="2E9DDCEC" w14:textId="77777777" w:rsidR="00950031" w:rsidRPr="00B5077F" w:rsidRDefault="00950031" w:rsidP="00950031">
            <w:pPr>
              <w:jc w:val="center"/>
              <w:rPr>
                <w:color w:val="000000"/>
                <w:sz w:val="20"/>
              </w:rPr>
            </w:pPr>
            <w:r w:rsidRPr="00B5077F">
              <w:rPr>
                <w:color w:val="000000"/>
                <w:sz w:val="20"/>
              </w:rPr>
              <w:lastRenderedPageBreak/>
              <w:t>UND</w:t>
            </w:r>
          </w:p>
          <w:p w14:paraId="75616AAE" w14:textId="79310B71" w:rsidR="00950031" w:rsidRPr="005C0829" w:rsidRDefault="00950031" w:rsidP="00950031">
            <w:pPr>
              <w:jc w:val="center"/>
              <w:rPr>
                <w:color w:val="000000" w:themeColor="text1"/>
                <w:sz w:val="22"/>
                <w:szCs w:val="22"/>
              </w:rPr>
            </w:pPr>
            <w:r w:rsidRPr="00B5077F">
              <w:rPr>
                <w:color w:val="000000"/>
                <w:sz w:val="20"/>
              </w:rPr>
              <w:t xml:space="preserve">Embalagem </w:t>
            </w:r>
          </w:p>
        </w:tc>
        <w:tc>
          <w:tcPr>
            <w:tcW w:w="1134" w:type="dxa"/>
            <w:shd w:val="clear" w:color="auto" w:fill="auto"/>
            <w:vAlign w:val="center"/>
          </w:tcPr>
          <w:p w14:paraId="35469364" w14:textId="79C8D17F" w:rsidR="00950031" w:rsidRPr="005C0829" w:rsidRDefault="00950031" w:rsidP="00950031">
            <w:pPr>
              <w:jc w:val="center"/>
              <w:rPr>
                <w:color w:val="000000" w:themeColor="text1"/>
                <w:sz w:val="22"/>
                <w:szCs w:val="22"/>
              </w:rPr>
            </w:pPr>
            <w:r>
              <w:rPr>
                <w:sz w:val="22"/>
                <w:szCs w:val="22"/>
                <w:lang w:eastAsia="en-US"/>
              </w:rPr>
              <w:t>1.2</w:t>
            </w:r>
            <w:r w:rsidRPr="00F45AD9">
              <w:rPr>
                <w:sz w:val="22"/>
                <w:szCs w:val="22"/>
                <w:lang w:eastAsia="en-US"/>
              </w:rPr>
              <w:t>00</w:t>
            </w:r>
          </w:p>
        </w:tc>
        <w:tc>
          <w:tcPr>
            <w:tcW w:w="1310" w:type="dxa"/>
            <w:vAlign w:val="center"/>
          </w:tcPr>
          <w:p w14:paraId="6F9138AB" w14:textId="77777777" w:rsidR="00950031" w:rsidRPr="005C0829" w:rsidRDefault="00950031" w:rsidP="00950031">
            <w:pPr>
              <w:jc w:val="center"/>
              <w:rPr>
                <w:b/>
                <w:color w:val="000000" w:themeColor="text1"/>
                <w:sz w:val="22"/>
                <w:szCs w:val="22"/>
              </w:rPr>
            </w:pPr>
          </w:p>
        </w:tc>
        <w:tc>
          <w:tcPr>
            <w:tcW w:w="1417" w:type="dxa"/>
          </w:tcPr>
          <w:p w14:paraId="79B64A08" w14:textId="77777777" w:rsidR="00950031" w:rsidRPr="005C0829" w:rsidRDefault="00950031" w:rsidP="00950031">
            <w:pPr>
              <w:jc w:val="center"/>
              <w:rPr>
                <w:b/>
                <w:color w:val="000000" w:themeColor="text1"/>
                <w:sz w:val="22"/>
                <w:szCs w:val="22"/>
              </w:rPr>
            </w:pPr>
          </w:p>
        </w:tc>
        <w:tc>
          <w:tcPr>
            <w:tcW w:w="1417" w:type="dxa"/>
            <w:vAlign w:val="center"/>
          </w:tcPr>
          <w:p w14:paraId="3137F40E" w14:textId="6E101303" w:rsidR="00950031" w:rsidRPr="005C0829" w:rsidRDefault="00950031" w:rsidP="00950031">
            <w:pPr>
              <w:jc w:val="center"/>
              <w:rPr>
                <w:b/>
                <w:color w:val="000000" w:themeColor="text1"/>
                <w:sz w:val="22"/>
                <w:szCs w:val="22"/>
              </w:rPr>
            </w:pPr>
          </w:p>
        </w:tc>
      </w:tr>
      <w:tr w:rsidR="00950031" w:rsidRPr="005C0829" w14:paraId="2100A08E" w14:textId="77777777" w:rsidTr="0061671F">
        <w:trPr>
          <w:trHeight w:val="567"/>
          <w:jc w:val="center"/>
        </w:trPr>
        <w:tc>
          <w:tcPr>
            <w:tcW w:w="709" w:type="dxa"/>
            <w:shd w:val="clear" w:color="auto" w:fill="auto"/>
            <w:vAlign w:val="center"/>
          </w:tcPr>
          <w:p w14:paraId="09FA2738" w14:textId="3A335517" w:rsidR="00950031" w:rsidRPr="005C0829" w:rsidRDefault="00950031" w:rsidP="00950031">
            <w:pPr>
              <w:spacing w:line="360" w:lineRule="auto"/>
              <w:jc w:val="center"/>
              <w:rPr>
                <w:b/>
                <w:color w:val="000000" w:themeColor="text1"/>
                <w:sz w:val="22"/>
                <w:szCs w:val="22"/>
              </w:rPr>
            </w:pPr>
            <w:r>
              <w:rPr>
                <w:b/>
                <w:color w:val="000000" w:themeColor="text1"/>
                <w:sz w:val="22"/>
                <w:szCs w:val="22"/>
              </w:rPr>
              <w:lastRenderedPageBreak/>
              <w:t>03</w:t>
            </w:r>
          </w:p>
        </w:tc>
        <w:tc>
          <w:tcPr>
            <w:tcW w:w="2830" w:type="dxa"/>
            <w:shd w:val="clear" w:color="auto" w:fill="auto"/>
            <w:vAlign w:val="center"/>
          </w:tcPr>
          <w:p w14:paraId="5CBF46B7" w14:textId="04539A0C" w:rsidR="00950031" w:rsidRPr="00AD339F" w:rsidRDefault="00950031" w:rsidP="00950031">
            <w:pPr>
              <w:spacing w:before="120" w:after="120"/>
              <w:jc w:val="both"/>
              <w:rPr>
                <w:sz w:val="22"/>
                <w:szCs w:val="22"/>
              </w:rPr>
            </w:pPr>
            <w:r w:rsidRPr="00B5077F">
              <w:rPr>
                <w:b/>
                <w:color w:val="000000"/>
                <w:sz w:val="22"/>
                <w:szCs w:val="22"/>
              </w:rPr>
              <w:t>Açúcar Cristal,</w:t>
            </w:r>
            <w:r w:rsidRPr="00B5077F">
              <w:rPr>
                <w:color w:val="000000"/>
                <w:sz w:val="22"/>
                <w:szCs w:val="22"/>
              </w:rPr>
              <w:t xml:space="preserve"> acondicionado em embalagem resistente de polietileno atóxico transparente, </w:t>
            </w:r>
            <w:r w:rsidRPr="00B5077F">
              <w:rPr>
                <w:b/>
                <w:color w:val="000000"/>
                <w:sz w:val="22"/>
                <w:szCs w:val="22"/>
              </w:rPr>
              <w:t>contendo 05 kg</w:t>
            </w:r>
            <w:r w:rsidRPr="00B5077F">
              <w:rPr>
                <w:color w:val="000000"/>
                <w:sz w:val="22"/>
                <w:szCs w:val="22"/>
              </w:rPr>
              <w:t>, com identificação na embalagem (rótulo) dos ingredientes, valor nutricional, peso, fornecedor, data de fabricação e validade. Isento de fermentação, sujidades, parasitas, larvas e material estranho. Apresentando cor, odor e sabor característicos. Validade mínima de 12 (doze) meses, a contar da data de entrega.</w:t>
            </w:r>
          </w:p>
        </w:tc>
        <w:tc>
          <w:tcPr>
            <w:tcW w:w="1105" w:type="dxa"/>
            <w:shd w:val="clear" w:color="auto" w:fill="auto"/>
            <w:vAlign w:val="center"/>
          </w:tcPr>
          <w:p w14:paraId="1A5913A6" w14:textId="77777777" w:rsidR="00950031" w:rsidRPr="00B5077F" w:rsidRDefault="00950031" w:rsidP="00950031">
            <w:pPr>
              <w:jc w:val="center"/>
              <w:rPr>
                <w:color w:val="000000"/>
                <w:sz w:val="20"/>
              </w:rPr>
            </w:pPr>
            <w:r w:rsidRPr="00B5077F">
              <w:rPr>
                <w:color w:val="000000"/>
                <w:sz w:val="20"/>
              </w:rPr>
              <w:t>UND</w:t>
            </w:r>
          </w:p>
          <w:p w14:paraId="3108BD3D" w14:textId="665394A1" w:rsidR="00950031" w:rsidRPr="005C0829" w:rsidRDefault="00950031" w:rsidP="00950031">
            <w:pPr>
              <w:jc w:val="center"/>
              <w:rPr>
                <w:color w:val="000000" w:themeColor="text1"/>
                <w:sz w:val="22"/>
                <w:szCs w:val="22"/>
              </w:rPr>
            </w:pPr>
            <w:r w:rsidRPr="00B5077F">
              <w:rPr>
                <w:color w:val="000000"/>
                <w:sz w:val="20"/>
              </w:rPr>
              <w:t xml:space="preserve">Embalagem </w:t>
            </w:r>
          </w:p>
        </w:tc>
        <w:tc>
          <w:tcPr>
            <w:tcW w:w="1134" w:type="dxa"/>
            <w:shd w:val="clear" w:color="auto" w:fill="auto"/>
            <w:vAlign w:val="center"/>
          </w:tcPr>
          <w:p w14:paraId="37509012" w14:textId="6F22502E" w:rsidR="00950031" w:rsidRPr="005C0829" w:rsidRDefault="00950031" w:rsidP="00950031">
            <w:pPr>
              <w:jc w:val="center"/>
              <w:rPr>
                <w:color w:val="000000" w:themeColor="text1"/>
                <w:sz w:val="22"/>
                <w:szCs w:val="22"/>
              </w:rPr>
            </w:pPr>
            <w:r>
              <w:rPr>
                <w:sz w:val="22"/>
                <w:szCs w:val="22"/>
                <w:lang w:eastAsia="en-US"/>
              </w:rPr>
              <w:t>4</w:t>
            </w:r>
            <w:r w:rsidRPr="00F45AD9">
              <w:rPr>
                <w:sz w:val="22"/>
                <w:szCs w:val="22"/>
                <w:lang w:eastAsia="en-US"/>
              </w:rPr>
              <w:t>00</w:t>
            </w:r>
          </w:p>
        </w:tc>
        <w:tc>
          <w:tcPr>
            <w:tcW w:w="1310" w:type="dxa"/>
            <w:vAlign w:val="center"/>
          </w:tcPr>
          <w:p w14:paraId="28B3E43F" w14:textId="77777777" w:rsidR="00950031" w:rsidRPr="005C0829" w:rsidRDefault="00950031" w:rsidP="00950031">
            <w:pPr>
              <w:jc w:val="center"/>
              <w:rPr>
                <w:b/>
                <w:color w:val="000000" w:themeColor="text1"/>
                <w:sz w:val="22"/>
                <w:szCs w:val="22"/>
              </w:rPr>
            </w:pPr>
          </w:p>
        </w:tc>
        <w:tc>
          <w:tcPr>
            <w:tcW w:w="1417" w:type="dxa"/>
          </w:tcPr>
          <w:p w14:paraId="61F5CE4D" w14:textId="77777777" w:rsidR="00950031" w:rsidRPr="005C0829" w:rsidRDefault="00950031" w:rsidP="00950031">
            <w:pPr>
              <w:jc w:val="center"/>
              <w:rPr>
                <w:b/>
                <w:color w:val="000000" w:themeColor="text1"/>
                <w:sz w:val="22"/>
                <w:szCs w:val="22"/>
              </w:rPr>
            </w:pPr>
          </w:p>
        </w:tc>
        <w:tc>
          <w:tcPr>
            <w:tcW w:w="1417" w:type="dxa"/>
            <w:vAlign w:val="center"/>
          </w:tcPr>
          <w:p w14:paraId="18481955" w14:textId="6142FD21" w:rsidR="00950031" w:rsidRPr="005C0829" w:rsidRDefault="00950031" w:rsidP="00950031">
            <w:pPr>
              <w:jc w:val="center"/>
              <w:rPr>
                <w:b/>
                <w:color w:val="000000" w:themeColor="text1"/>
                <w:sz w:val="22"/>
                <w:szCs w:val="22"/>
              </w:rPr>
            </w:pPr>
          </w:p>
        </w:tc>
      </w:tr>
      <w:tr w:rsidR="00BC329F" w:rsidRPr="005C0829" w14:paraId="587B4CDF" w14:textId="77777777" w:rsidTr="00BC329F">
        <w:trPr>
          <w:cantSplit/>
          <w:trHeight w:val="567"/>
          <w:jc w:val="center"/>
        </w:trPr>
        <w:tc>
          <w:tcPr>
            <w:tcW w:w="7088" w:type="dxa"/>
            <w:gridSpan w:val="5"/>
            <w:shd w:val="clear" w:color="auto" w:fill="auto"/>
            <w:vAlign w:val="center"/>
          </w:tcPr>
          <w:p w14:paraId="09D19AFD" w14:textId="208AAB9C" w:rsidR="00BC329F" w:rsidRPr="005C0829" w:rsidRDefault="00BC329F" w:rsidP="00576089">
            <w:pPr>
              <w:jc w:val="right"/>
              <w:rPr>
                <w:b/>
                <w:color w:val="000000" w:themeColor="text1"/>
                <w:sz w:val="22"/>
                <w:szCs w:val="22"/>
              </w:rPr>
            </w:pPr>
            <w:r w:rsidRPr="005C0829">
              <w:rPr>
                <w:b/>
                <w:color w:val="000000" w:themeColor="text1"/>
                <w:sz w:val="22"/>
                <w:szCs w:val="22"/>
              </w:rPr>
              <w:t xml:space="preserve">VALOR </w:t>
            </w:r>
          </w:p>
        </w:tc>
        <w:tc>
          <w:tcPr>
            <w:tcW w:w="2834" w:type="dxa"/>
            <w:gridSpan w:val="2"/>
          </w:tcPr>
          <w:p w14:paraId="493384D2" w14:textId="2DF84EB8" w:rsidR="00BC329F" w:rsidRPr="005C0829" w:rsidRDefault="00BC329F" w:rsidP="00F240C9">
            <w:pPr>
              <w:jc w:val="center"/>
              <w:rPr>
                <w:b/>
                <w:color w:val="000000" w:themeColor="text1"/>
                <w:sz w:val="22"/>
                <w:szCs w:val="22"/>
              </w:rPr>
            </w:pPr>
          </w:p>
        </w:tc>
      </w:tr>
    </w:tbl>
    <w:p w14:paraId="3FC1E7EA" w14:textId="77777777" w:rsidR="00AD3FFA" w:rsidRPr="005C0829" w:rsidRDefault="00AD3FFA" w:rsidP="00AD3FFA">
      <w:pPr>
        <w:contextualSpacing/>
        <w:jc w:val="both"/>
        <w:rPr>
          <w:b/>
          <w:color w:val="000000" w:themeColor="text1"/>
          <w:sz w:val="24"/>
          <w:szCs w:val="24"/>
        </w:rPr>
      </w:pPr>
    </w:p>
    <w:p w14:paraId="41930CDB" w14:textId="4291DE50" w:rsidR="00737E83" w:rsidRPr="005C0829" w:rsidRDefault="00737E83" w:rsidP="00A56394">
      <w:pPr>
        <w:spacing w:after="120"/>
        <w:jc w:val="both"/>
        <w:rPr>
          <w:color w:val="000000" w:themeColor="text1"/>
          <w:sz w:val="24"/>
          <w:szCs w:val="24"/>
        </w:rPr>
      </w:pPr>
      <w:r w:rsidRPr="005C0829">
        <w:rPr>
          <w:color w:val="000000" w:themeColor="text1"/>
          <w:sz w:val="24"/>
          <w:szCs w:val="24"/>
        </w:rPr>
        <w:t>3</w:t>
      </w:r>
      <w:r w:rsidR="000E59EE" w:rsidRPr="005C0829">
        <w:rPr>
          <w:color w:val="000000" w:themeColor="text1"/>
          <w:sz w:val="24"/>
          <w:szCs w:val="24"/>
        </w:rPr>
        <w:t xml:space="preserve"> </w:t>
      </w:r>
      <w:r w:rsidR="000E59EE" w:rsidRPr="005C0829">
        <w:rPr>
          <w:b/>
          <w:color w:val="000000" w:themeColor="text1"/>
          <w:sz w:val="24"/>
          <w:szCs w:val="24"/>
        </w:rPr>
        <w:t>–</w:t>
      </w:r>
      <w:r w:rsidRPr="005C0829">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5C0829" w:rsidRDefault="00737E83" w:rsidP="00A56394">
      <w:pPr>
        <w:spacing w:after="120"/>
        <w:jc w:val="both"/>
        <w:rPr>
          <w:color w:val="000000" w:themeColor="text1"/>
          <w:sz w:val="24"/>
          <w:szCs w:val="24"/>
        </w:rPr>
      </w:pPr>
      <w:r w:rsidRPr="005C0829">
        <w:rPr>
          <w:color w:val="000000" w:themeColor="text1"/>
          <w:sz w:val="24"/>
          <w:szCs w:val="24"/>
        </w:rPr>
        <w:t>4</w:t>
      </w:r>
      <w:r w:rsidR="000E59EE" w:rsidRPr="005C0829">
        <w:rPr>
          <w:color w:val="000000" w:themeColor="text1"/>
          <w:sz w:val="24"/>
          <w:szCs w:val="24"/>
        </w:rPr>
        <w:t xml:space="preserve"> </w:t>
      </w:r>
      <w:r w:rsidR="000E59EE" w:rsidRPr="005C0829">
        <w:rPr>
          <w:b/>
          <w:color w:val="000000" w:themeColor="text1"/>
          <w:sz w:val="24"/>
          <w:szCs w:val="24"/>
        </w:rPr>
        <w:t xml:space="preserve">– </w:t>
      </w:r>
      <w:r w:rsidRPr="005C0829">
        <w:rPr>
          <w:color w:val="000000" w:themeColor="text1"/>
          <w:sz w:val="24"/>
          <w:szCs w:val="24"/>
        </w:rPr>
        <w:t>CONDIÇÕES GERAIS</w:t>
      </w:r>
      <w:r w:rsidR="0055765B" w:rsidRPr="005C0829">
        <w:rPr>
          <w:color w:val="000000" w:themeColor="text1"/>
          <w:sz w:val="24"/>
          <w:szCs w:val="24"/>
        </w:rPr>
        <w:t>:</w:t>
      </w:r>
    </w:p>
    <w:p w14:paraId="41610D9E" w14:textId="4D4B43D6" w:rsidR="00737E83" w:rsidRPr="005C0829" w:rsidRDefault="00737E83" w:rsidP="00A56394">
      <w:pPr>
        <w:spacing w:after="120"/>
        <w:jc w:val="both"/>
        <w:rPr>
          <w:color w:val="000000" w:themeColor="text1"/>
          <w:sz w:val="24"/>
          <w:szCs w:val="24"/>
        </w:rPr>
      </w:pPr>
      <w:r w:rsidRPr="005C0829">
        <w:rPr>
          <w:color w:val="000000" w:themeColor="text1"/>
          <w:sz w:val="24"/>
          <w:szCs w:val="24"/>
        </w:rPr>
        <w:t xml:space="preserve">A proponente declara conhecer os termos do instrumento convocatório que rege a presente licitação, bem como de </w:t>
      </w:r>
      <w:proofErr w:type="gramStart"/>
      <w:r w:rsidRPr="005C0829">
        <w:rPr>
          <w:color w:val="000000" w:themeColor="text1"/>
          <w:sz w:val="24"/>
          <w:szCs w:val="24"/>
        </w:rPr>
        <w:t>seus anexo</w:t>
      </w:r>
      <w:proofErr w:type="gramEnd"/>
      <w:r w:rsidRPr="005C0829">
        <w:rPr>
          <w:color w:val="000000" w:themeColor="text1"/>
          <w:sz w:val="24"/>
          <w:szCs w:val="24"/>
        </w:rPr>
        <w:t xml:space="preserve">. </w:t>
      </w:r>
    </w:p>
    <w:p w14:paraId="60EB368F" w14:textId="637C34A5" w:rsidR="0055765B" w:rsidRPr="005C0829" w:rsidRDefault="000E59EE" w:rsidP="00FE772F">
      <w:pPr>
        <w:pStyle w:val="PargrafodaLista"/>
        <w:numPr>
          <w:ilvl w:val="0"/>
          <w:numId w:val="33"/>
        </w:numPr>
        <w:spacing w:after="120"/>
        <w:jc w:val="both"/>
        <w:rPr>
          <w:color w:val="000000" w:themeColor="text1"/>
        </w:rPr>
      </w:pPr>
      <w:r w:rsidRPr="005C0829">
        <w:rPr>
          <w:b/>
          <w:color w:val="000000" w:themeColor="text1"/>
        </w:rPr>
        <w:t>–</w:t>
      </w:r>
      <w:r w:rsidR="00737E83" w:rsidRPr="005C0829">
        <w:rPr>
          <w:color w:val="000000" w:themeColor="text1"/>
        </w:rPr>
        <w:t xml:space="preserve"> LOCAL E PRAZO DE ENTREGA</w:t>
      </w:r>
      <w:r w:rsidR="0055765B" w:rsidRPr="005C0829">
        <w:rPr>
          <w:color w:val="000000" w:themeColor="text1"/>
        </w:rPr>
        <w:t>:</w:t>
      </w:r>
    </w:p>
    <w:p w14:paraId="6087A0E8" w14:textId="3A99081B" w:rsidR="00800086" w:rsidRPr="005C0829" w:rsidRDefault="00737E83" w:rsidP="00A56394">
      <w:pPr>
        <w:spacing w:after="120"/>
        <w:jc w:val="both"/>
        <w:rPr>
          <w:color w:val="000000" w:themeColor="text1"/>
          <w:sz w:val="24"/>
          <w:szCs w:val="24"/>
        </w:rPr>
      </w:pPr>
      <w:r w:rsidRPr="005C0829">
        <w:rPr>
          <w:color w:val="000000" w:themeColor="text1"/>
          <w:sz w:val="24"/>
          <w:szCs w:val="24"/>
        </w:rPr>
        <w:t xml:space="preserve"> De acordo com o especificado no Termo de Referência, deste Edital. </w:t>
      </w:r>
    </w:p>
    <w:p w14:paraId="43543AFE" w14:textId="724F1FE6" w:rsidR="00737E83" w:rsidRPr="005C0829" w:rsidRDefault="00737E83" w:rsidP="00A56394">
      <w:pPr>
        <w:spacing w:after="120"/>
        <w:jc w:val="both"/>
        <w:rPr>
          <w:color w:val="000000" w:themeColor="text1"/>
          <w:sz w:val="24"/>
          <w:szCs w:val="24"/>
        </w:rPr>
      </w:pPr>
      <w:r w:rsidRPr="005C0829">
        <w:rPr>
          <w:color w:val="000000" w:themeColor="text1"/>
          <w:sz w:val="24"/>
          <w:szCs w:val="24"/>
        </w:rPr>
        <w:t>Validade da Proposta: Conter</w:t>
      </w:r>
      <w:r w:rsidRPr="005C0829">
        <w:rPr>
          <w:color w:val="000000" w:themeColor="text1"/>
          <w:spacing w:val="27"/>
          <w:sz w:val="24"/>
          <w:szCs w:val="24"/>
        </w:rPr>
        <w:t xml:space="preserve"> </w:t>
      </w:r>
      <w:r w:rsidRPr="005C0829">
        <w:rPr>
          <w:color w:val="000000" w:themeColor="text1"/>
          <w:sz w:val="24"/>
          <w:szCs w:val="24"/>
        </w:rPr>
        <w:t>o</w:t>
      </w:r>
      <w:r w:rsidRPr="005C0829">
        <w:rPr>
          <w:color w:val="000000" w:themeColor="text1"/>
          <w:spacing w:val="28"/>
          <w:sz w:val="24"/>
          <w:szCs w:val="24"/>
        </w:rPr>
        <w:t xml:space="preserve"> </w:t>
      </w:r>
      <w:r w:rsidRPr="005C0829">
        <w:rPr>
          <w:color w:val="000000" w:themeColor="text1"/>
          <w:sz w:val="24"/>
          <w:szCs w:val="24"/>
        </w:rPr>
        <w:t>prazo</w:t>
      </w:r>
      <w:r w:rsidRPr="005C0829">
        <w:rPr>
          <w:color w:val="000000" w:themeColor="text1"/>
          <w:spacing w:val="28"/>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validade</w:t>
      </w:r>
      <w:r w:rsidRPr="005C0829">
        <w:rPr>
          <w:color w:val="000000" w:themeColor="text1"/>
          <w:spacing w:val="27"/>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proposta</w:t>
      </w:r>
      <w:r w:rsidRPr="005C0829">
        <w:rPr>
          <w:color w:val="000000" w:themeColor="text1"/>
          <w:spacing w:val="27"/>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no</w:t>
      </w:r>
      <w:r w:rsidRPr="005C0829">
        <w:rPr>
          <w:color w:val="000000" w:themeColor="text1"/>
          <w:spacing w:val="29"/>
          <w:sz w:val="24"/>
          <w:szCs w:val="24"/>
        </w:rPr>
        <w:t xml:space="preserve"> </w:t>
      </w:r>
      <w:r w:rsidRPr="005C0829">
        <w:rPr>
          <w:color w:val="000000" w:themeColor="text1"/>
          <w:sz w:val="24"/>
          <w:szCs w:val="24"/>
        </w:rPr>
        <w:t>mínimo</w:t>
      </w:r>
      <w:r w:rsidRPr="005C0829">
        <w:rPr>
          <w:color w:val="000000" w:themeColor="text1"/>
          <w:spacing w:val="28"/>
          <w:sz w:val="24"/>
          <w:szCs w:val="24"/>
        </w:rPr>
        <w:t xml:space="preserve"> </w:t>
      </w:r>
      <w:r w:rsidRPr="005C0829">
        <w:rPr>
          <w:color w:val="000000" w:themeColor="text1"/>
          <w:sz w:val="24"/>
          <w:szCs w:val="24"/>
        </w:rPr>
        <w:t>60</w:t>
      </w:r>
      <w:r w:rsidRPr="005C0829">
        <w:rPr>
          <w:color w:val="000000" w:themeColor="text1"/>
          <w:spacing w:val="28"/>
          <w:sz w:val="24"/>
          <w:szCs w:val="24"/>
        </w:rPr>
        <w:t xml:space="preserve"> </w:t>
      </w:r>
      <w:r w:rsidRPr="005C0829">
        <w:rPr>
          <w:color w:val="000000" w:themeColor="text1"/>
          <w:sz w:val="24"/>
          <w:szCs w:val="24"/>
        </w:rPr>
        <w:t>(sessenta)</w:t>
      </w:r>
      <w:r w:rsidRPr="005C0829">
        <w:rPr>
          <w:color w:val="000000" w:themeColor="text1"/>
          <w:spacing w:val="27"/>
          <w:sz w:val="24"/>
          <w:szCs w:val="24"/>
        </w:rPr>
        <w:t xml:space="preserve"> </w:t>
      </w:r>
      <w:r w:rsidRPr="005C0829">
        <w:rPr>
          <w:color w:val="000000" w:themeColor="text1"/>
          <w:sz w:val="24"/>
          <w:szCs w:val="24"/>
        </w:rPr>
        <w:t>dias</w:t>
      </w:r>
      <w:r w:rsidRPr="005C0829">
        <w:rPr>
          <w:color w:val="000000" w:themeColor="text1"/>
          <w:spacing w:val="28"/>
          <w:sz w:val="24"/>
          <w:szCs w:val="24"/>
        </w:rPr>
        <w:t xml:space="preserve"> </w:t>
      </w:r>
      <w:r w:rsidRPr="005C0829">
        <w:rPr>
          <w:color w:val="000000" w:themeColor="text1"/>
          <w:sz w:val="24"/>
          <w:szCs w:val="24"/>
        </w:rPr>
        <w:t>contados</w:t>
      </w:r>
      <w:r w:rsidRPr="005C0829">
        <w:rPr>
          <w:color w:val="000000" w:themeColor="text1"/>
          <w:spacing w:val="28"/>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data-</w:t>
      </w:r>
      <w:r w:rsidRPr="005C0829">
        <w:rPr>
          <w:color w:val="000000" w:themeColor="text1"/>
          <w:spacing w:val="-57"/>
          <w:sz w:val="24"/>
          <w:szCs w:val="24"/>
        </w:rPr>
        <w:t xml:space="preserve"> </w:t>
      </w:r>
      <w:proofErr w:type="gramStart"/>
      <w:r w:rsidRPr="005C0829">
        <w:rPr>
          <w:color w:val="000000" w:themeColor="text1"/>
          <w:sz w:val="24"/>
          <w:szCs w:val="24"/>
        </w:rPr>
        <w:t>limite</w:t>
      </w:r>
      <w:r w:rsidRPr="005C0829">
        <w:rPr>
          <w:color w:val="000000" w:themeColor="text1"/>
          <w:spacing w:val="-1"/>
          <w:sz w:val="24"/>
          <w:szCs w:val="24"/>
        </w:rPr>
        <w:t xml:space="preserve"> </w:t>
      </w:r>
      <w:r w:rsidRPr="005C0829">
        <w:rPr>
          <w:color w:val="000000" w:themeColor="text1"/>
          <w:sz w:val="24"/>
          <w:szCs w:val="24"/>
        </w:rPr>
        <w:t>prevista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2"/>
          <w:sz w:val="24"/>
          <w:szCs w:val="24"/>
        </w:rPr>
        <w:t xml:space="preserve"> </w:t>
      </w:r>
      <w:r w:rsidRPr="005C0829">
        <w:rPr>
          <w:color w:val="000000" w:themeColor="text1"/>
          <w:sz w:val="24"/>
          <w:szCs w:val="24"/>
        </w:rPr>
        <w:t>entrega</w:t>
      </w:r>
      <w:r w:rsidRPr="005C0829">
        <w:rPr>
          <w:color w:val="000000" w:themeColor="text1"/>
          <w:spacing w:val="-2"/>
          <w:sz w:val="24"/>
          <w:szCs w:val="24"/>
        </w:rPr>
        <w:t xml:space="preserve"> </w:t>
      </w:r>
      <w:r w:rsidRPr="005C0829">
        <w:rPr>
          <w:color w:val="000000" w:themeColor="text1"/>
          <w:sz w:val="24"/>
          <w:szCs w:val="24"/>
        </w:rPr>
        <w:t>das propostas</w:t>
      </w:r>
      <w:proofErr w:type="gramEnd"/>
      <w:r w:rsidRPr="005C0829">
        <w:rPr>
          <w:color w:val="000000" w:themeColor="text1"/>
          <w:sz w:val="24"/>
          <w:szCs w:val="24"/>
        </w:rPr>
        <w:t>, conforme art.</w:t>
      </w:r>
      <w:r w:rsidRPr="005C0829">
        <w:rPr>
          <w:color w:val="000000" w:themeColor="text1"/>
          <w:spacing w:val="-1"/>
          <w:sz w:val="24"/>
          <w:szCs w:val="24"/>
        </w:rPr>
        <w:t xml:space="preserve"> </w:t>
      </w:r>
      <w:r w:rsidRPr="005C0829">
        <w:rPr>
          <w:color w:val="000000" w:themeColor="text1"/>
          <w:sz w:val="24"/>
          <w:szCs w:val="24"/>
        </w:rPr>
        <w:t>90, § 3º</w:t>
      </w:r>
      <w:r w:rsidRPr="005C0829">
        <w:rPr>
          <w:color w:val="000000" w:themeColor="text1"/>
          <w:spacing w:val="-1"/>
          <w:sz w:val="24"/>
          <w:szCs w:val="24"/>
        </w:rPr>
        <w:t xml:space="preserve"> </w:t>
      </w:r>
      <w:r w:rsidRPr="005C0829">
        <w:rPr>
          <w:color w:val="000000" w:themeColor="text1"/>
          <w:sz w:val="24"/>
          <w:szCs w:val="24"/>
        </w:rPr>
        <w:t>da Lei nº</w:t>
      </w:r>
      <w:r w:rsidRPr="005C0829">
        <w:rPr>
          <w:color w:val="000000" w:themeColor="text1"/>
          <w:spacing w:val="2"/>
          <w:sz w:val="24"/>
          <w:szCs w:val="24"/>
        </w:rPr>
        <w:t xml:space="preserve"> </w:t>
      </w:r>
      <w:r w:rsidRPr="005C0829">
        <w:rPr>
          <w:color w:val="000000" w:themeColor="text1"/>
          <w:sz w:val="24"/>
          <w:szCs w:val="24"/>
        </w:rPr>
        <w:t>14.133/2021.</w:t>
      </w:r>
    </w:p>
    <w:p w14:paraId="190256A2" w14:textId="71246902" w:rsidR="00946377" w:rsidRPr="005C0829" w:rsidRDefault="00737E83" w:rsidP="00A56394">
      <w:pPr>
        <w:jc w:val="both"/>
        <w:rPr>
          <w:color w:val="000000" w:themeColor="text1"/>
          <w:sz w:val="24"/>
          <w:szCs w:val="24"/>
        </w:rPr>
      </w:pPr>
      <w:r w:rsidRPr="005C0829">
        <w:rPr>
          <w:color w:val="000000" w:themeColor="text1"/>
          <w:sz w:val="24"/>
          <w:szCs w:val="24"/>
        </w:rPr>
        <w:t xml:space="preserve">ENDEREÇO DO SITEMA DE PREGÃO ELETRÔNICO: </w:t>
      </w:r>
      <w:r w:rsidR="00946377" w:rsidRPr="00D30E63">
        <w:rPr>
          <w:sz w:val="24"/>
          <w:szCs w:val="24"/>
        </w:rPr>
        <w:t>www.licitanet.com.br</w:t>
      </w:r>
    </w:p>
    <w:p w14:paraId="0571B58D" w14:textId="77777777" w:rsidR="00946377" w:rsidRPr="005C0829" w:rsidRDefault="00946377" w:rsidP="00A56394">
      <w:pPr>
        <w:jc w:val="both"/>
        <w:rPr>
          <w:color w:val="000000" w:themeColor="text1"/>
          <w:sz w:val="24"/>
          <w:szCs w:val="24"/>
        </w:rPr>
      </w:pPr>
    </w:p>
    <w:p w14:paraId="5DAA116C" w14:textId="09C23CAD" w:rsidR="00737E83" w:rsidRPr="005C0829" w:rsidRDefault="00737E83" w:rsidP="00A56394">
      <w:pPr>
        <w:jc w:val="both"/>
        <w:rPr>
          <w:color w:val="000000" w:themeColor="text1"/>
          <w:sz w:val="24"/>
          <w:szCs w:val="24"/>
        </w:rPr>
      </w:pPr>
      <w:r w:rsidRPr="005C0829">
        <w:rPr>
          <w:color w:val="000000" w:themeColor="text1"/>
          <w:sz w:val="24"/>
          <w:szCs w:val="24"/>
        </w:rPr>
        <w:t xml:space="preserve">INFORMAÇÕES FINANCEIRAS: </w:t>
      </w:r>
    </w:p>
    <w:p w14:paraId="606B3699" w14:textId="77777777" w:rsidR="00737E83" w:rsidRPr="005C0829" w:rsidRDefault="00737E83" w:rsidP="00A56394">
      <w:pPr>
        <w:jc w:val="both"/>
        <w:rPr>
          <w:color w:val="000000" w:themeColor="text1"/>
          <w:sz w:val="24"/>
          <w:szCs w:val="24"/>
        </w:rPr>
      </w:pPr>
      <w:proofErr w:type="gramStart"/>
      <w:r w:rsidRPr="005C0829">
        <w:rPr>
          <w:color w:val="000000" w:themeColor="text1"/>
          <w:sz w:val="24"/>
          <w:szCs w:val="24"/>
        </w:rPr>
        <w:t>BANCO :</w:t>
      </w:r>
      <w:proofErr w:type="gramEnd"/>
      <w:r w:rsidRPr="005C0829">
        <w:rPr>
          <w:color w:val="000000" w:themeColor="text1"/>
          <w:sz w:val="24"/>
          <w:szCs w:val="24"/>
        </w:rPr>
        <w:t xml:space="preserve"> </w:t>
      </w:r>
    </w:p>
    <w:p w14:paraId="0C1A67AC"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AGÊNCIA: </w:t>
      </w:r>
    </w:p>
    <w:p w14:paraId="6C07EE06"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CONTA: </w:t>
      </w:r>
    </w:p>
    <w:p w14:paraId="07435365"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OPERAÇÃO: </w:t>
      </w:r>
    </w:p>
    <w:p w14:paraId="6B0BACCF" w14:textId="77777777" w:rsidR="00737E83" w:rsidRPr="005C0829" w:rsidRDefault="00737E83" w:rsidP="00A56394">
      <w:pPr>
        <w:jc w:val="both"/>
        <w:rPr>
          <w:color w:val="000000" w:themeColor="text1"/>
          <w:sz w:val="24"/>
          <w:szCs w:val="24"/>
        </w:rPr>
      </w:pPr>
    </w:p>
    <w:p w14:paraId="51E0CE32" w14:textId="77E22D46" w:rsidR="00DB1FD4" w:rsidRPr="005C0829" w:rsidRDefault="00737E83" w:rsidP="00A56394">
      <w:pPr>
        <w:jc w:val="center"/>
        <w:rPr>
          <w:color w:val="000000" w:themeColor="text1"/>
          <w:sz w:val="24"/>
          <w:szCs w:val="24"/>
        </w:rPr>
      </w:pPr>
      <w:r w:rsidRPr="005C0829">
        <w:rPr>
          <w:color w:val="000000" w:themeColor="text1"/>
          <w:sz w:val="24"/>
          <w:szCs w:val="24"/>
        </w:rPr>
        <w:t>NOME DA EMPRESA E SEU REPRESENTANTE LEGAL</w:t>
      </w:r>
    </w:p>
    <w:p w14:paraId="38534814" w14:textId="77777777" w:rsidR="00DB1FD4" w:rsidRPr="005C0829" w:rsidRDefault="00DB1FD4" w:rsidP="00A56394">
      <w:pPr>
        <w:jc w:val="center"/>
        <w:rPr>
          <w:color w:val="000000" w:themeColor="text1"/>
          <w:sz w:val="24"/>
          <w:szCs w:val="24"/>
        </w:rPr>
      </w:pPr>
      <w:r w:rsidRPr="005C0829">
        <w:rPr>
          <w:color w:val="000000" w:themeColor="text1"/>
          <w:sz w:val="24"/>
          <w:szCs w:val="24"/>
        </w:rPr>
        <w:t>.</w:t>
      </w:r>
    </w:p>
    <w:p w14:paraId="6F06E8CB" w14:textId="18AFBCDE" w:rsidR="00DB1FD4" w:rsidRPr="005C0829" w:rsidRDefault="00DB1FD4" w:rsidP="00B313BF">
      <w:pPr>
        <w:tabs>
          <w:tab w:val="left" w:pos="2636"/>
          <w:tab w:val="left" w:pos="3536"/>
          <w:tab w:val="left" w:pos="5202"/>
        </w:tabs>
        <w:spacing w:before="90" w:line="276" w:lineRule="auto"/>
        <w:jc w:val="center"/>
        <w:rPr>
          <w:color w:val="000000" w:themeColor="text1"/>
          <w:sz w:val="24"/>
          <w:szCs w:val="24"/>
        </w:rPr>
      </w:pPr>
      <w:proofErr w:type="gramStart"/>
      <w:r w:rsidRPr="005C0829">
        <w:rPr>
          <w:color w:val="000000" w:themeColor="text1"/>
          <w:sz w:val="24"/>
          <w:szCs w:val="24"/>
        </w:rPr>
        <w:t>de</w:t>
      </w:r>
      <w:proofErr w:type="gramEnd"/>
      <w:r w:rsidRPr="005C0829">
        <w:rPr>
          <w:color w:val="000000" w:themeColor="text1"/>
          <w:sz w:val="24"/>
          <w:szCs w:val="24"/>
          <w:u w:val="single"/>
        </w:rPr>
        <w:tab/>
      </w:r>
      <w:proofErr w:type="spellStart"/>
      <w:r w:rsidRPr="005C0829">
        <w:rPr>
          <w:color w:val="000000" w:themeColor="text1"/>
          <w:sz w:val="24"/>
          <w:szCs w:val="24"/>
        </w:rPr>
        <w:t>de</w:t>
      </w:r>
      <w:proofErr w:type="spellEnd"/>
      <w:r w:rsidRPr="005C0829">
        <w:rPr>
          <w:color w:val="000000" w:themeColor="text1"/>
          <w:spacing w:val="-1"/>
          <w:sz w:val="24"/>
          <w:szCs w:val="24"/>
        </w:rPr>
        <w:t xml:space="preserve"> </w:t>
      </w:r>
      <w:r w:rsidRPr="005C0829">
        <w:rPr>
          <w:color w:val="000000" w:themeColor="text1"/>
          <w:sz w:val="24"/>
          <w:szCs w:val="24"/>
        </w:rPr>
        <w:t>202</w:t>
      </w:r>
      <w:r w:rsidR="006260AE">
        <w:rPr>
          <w:color w:val="000000" w:themeColor="text1"/>
          <w:sz w:val="24"/>
          <w:szCs w:val="24"/>
        </w:rPr>
        <w:t>5</w:t>
      </w:r>
      <w:r w:rsidRPr="005C0829">
        <w:rPr>
          <w:color w:val="000000" w:themeColor="text1"/>
          <w:sz w:val="24"/>
          <w:szCs w:val="24"/>
        </w:rPr>
        <w:t>.</w:t>
      </w:r>
    </w:p>
    <w:p w14:paraId="4759DC5F" w14:textId="77777777" w:rsidR="00DB1FD4" w:rsidRPr="005C0829" w:rsidRDefault="00DB1FD4" w:rsidP="00B313BF">
      <w:pPr>
        <w:spacing w:line="276" w:lineRule="auto"/>
        <w:jc w:val="center"/>
        <w:rPr>
          <w:color w:val="000000" w:themeColor="text1"/>
          <w:sz w:val="24"/>
          <w:szCs w:val="24"/>
        </w:rPr>
      </w:pPr>
    </w:p>
    <w:p w14:paraId="5D680B0A" w14:textId="4DF4D953" w:rsidR="00DB1FD4" w:rsidRPr="005C0829" w:rsidRDefault="00DB1FD4" w:rsidP="00B313BF">
      <w:pPr>
        <w:spacing w:before="9" w:line="276" w:lineRule="auto"/>
        <w:jc w:val="center"/>
        <w:rPr>
          <w:color w:val="000000" w:themeColor="text1"/>
          <w:sz w:val="24"/>
          <w:szCs w:val="24"/>
        </w:rPr>
      </w:pPr>
    </w:p>
    <w:p w14:paraId="7B7C795D" w14:textId="45422F1A" w:rsidR="00DB1FD4" w:rsidRPr="005C0829" w:rsidRDefault="00946377" w:rsidP="00B313BF">
      <w:pPr>
        <w:spacing w:line="276" w:lineRule="auto"/>
        <w:jc w:val="center"/>
        <w:rPr>
          <w:color w:val="000000" w:themeColor="text1"/>
          <w:sz w:val="24"/>
          <w:szCs w:val="24"/>
        </w:rPr>
      </w:pPr>
      <w:r w:rsidRPr="005C0829">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CE1DC14"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5C0829">
        <w:rPr>
          <w:color w:val="000000" w:themeColor="text1"/>
          <w:sz w:val="24"/>
          <w:szCs w:val="24"/>
        </w:rPr>
        <w:t>Assinatura</w:t>
      </w:r>
      <w:r w:rsidR="00DB1FD4" w:rsidRPr="005C0829">
        <w:rPr>
          <w:color w:val="000000" w:themeColor="text1"/>
          <w:spacing w:val="-2"/>
          <w:sz w:val="24"/>
          <w:szCs w:val="24"/>
        </w:rPr>
        <w:t xml:space="preserve"> </w:t>
      </w:r>
      <w:r w:rsidR="00DB1FD4" w:rsidRPr="005C0829">
        <w:rPr>
          <w:color w:val="000000" w:themeColor="text1"/>
          <w:sz w:val="24"/>
          <w:szCs w:val="24"/>
        </w:rPr>
        <w:t>do Proponente</w:t>
      </w:r>
    </w:p>
    <w:p w14:paraId="7148D2DA" w14:textId="77777777" w:rsidR="00DB1FD4" w:rsidRPr="005C0829" w:rsidRDefault="00DB1FD4" w:rsidP="00280E5C">
      <w:pPr>
        <w:spacing w:line="248" w:lineRule="exact"/>
        <w:jc w:val="both"/>
        <w:rPr>
          <w:color w:val="000000" w:themeColor="text1"/>
          <w:sz w:val="24"/>
          <w:szCs w:val="24"/>
        </w:rPr>
        <w:sectPr w:rsidR="00DB1FD4" w:rsidRPr="005C0829" w:rsidSect="000E59EE">
          <w:headerReference w:type="default" r:id="rId37"/>
          <w:footerReference w:type="default" r:id="rId38"/>
          <w:pgSz w:w="11910" w:h="16840"/>
          <w:pgMar w:top="1667" w:right="820" w:bottom="709" w:left="1400" w:header="567" w:footer="558" w:gutter="0"/>
          <w:cols w:space="720"/>
        </w:sectPr>
      </w:pPr>
    </w:p>
    <w:p w14:paraId="74A02F0B" w14:textId="53D34C8C" w:rsidR="00F430C8" w:rsidRPr="005C0829" w:rsidRDefault="00F430C8" w:rsidP="00B724DD">
      <w:pPr>
        <w:spacing w:before="120" w:after="120"/>
        <w:jc w:val="center"/>
        <w:rPr>
          <w:b/>
          <w:color w:val="000000" w:themeColor="text1"/>
          <w:sz w:val="24"/>
          <w:szCs w:val="24"/>
        </w:rPr>
      </w:pPr>
      <w:r w:rsidRPr="005C0829">
        <w:rPr>
          <w:b/>
          <w:color w:val="000000" w:themeColor="text1"/>
          <w:sz w:val="24"/>
          <w:szCs w:val="24"/>
        </w:rPr>
        <w:lastRenderedPageBreak/>
        <w:t>EDITAL</w:t>
      </w:r>
    </w:p>
    <w:p w14:paraId="71002ADF" w14:textId="1919527D" w:rsidR="00BC329F" w:rsidRPr="005C0829" w:rsidRDefault="00DB1FD4" w:rsidP="00D72E29">
      <w:pPr>
        <w:spacing w:line="278" w:lineRule="auto"/>
        <w:jc w:val="center"/>
        <w:outlineLvl w:val="0"/>
        <w:rPr>
          <w:b/>
          <w:color w:val="000000" w:themeColor="text1"/>
          <w:sz w:val="24"/>
          <w:szCs w:val="24"/>
        </w:rPr>
      </w:pPr>
      <w:r w:rsidRPr="005C0829">
        <w:rPr>
          <w:b/>
          <w:bCs/>
          <w:color w:val="000000" w:themeColor="text1"/>
          <w:sz w:val="24"/>
          <w:szCs w:val="24"/>
        </w:rPr>
        <w:t xml:space="preserve">PROCESSO LICITATÓRIO </w:t>
      </w:r>
      <w:r w:rsidR="00BC329F">
        <w:rPr>
          <w:b/>
          <w:color w:val="000000" w:themeColor="text1"/>
          <w:sz w:val="24"/>
          <w:szCs w:val="24"/>
        </w:rPr>
        <w:t xml:space="preserve">Nº </w:t>
      </w:r>
      <w:r w:rsidR="00950031">
        <w:rPr>
          <w:b/>
          <w:bCs/>
          <w:color w:val="000000" w:themeColor="text1"/>
          <w:spacing w:val="-5"/>
          <w:sz w:val="24"/>
          <w:szCs w:val="24"/>
        </w:rPr>
        <w:t>4397</w:t>
      </w:r>
      <w:r w:rsidR="00D72E29">
        <w:rPr>
          <w:b/>
          <w:bCs/>
          <w:color w:val="000000" w:themeColor="text1"/>
          <w:spacing w:val="-5"/>
          <w:sz w:val="24"/>
          <w:szCs w:val="24"/>
        </w:rPr>
        <w:t>/2025</w:t>
      </w:r>
    </w:p>
    <w:p w14:paraId="7ED969FF" w14:textId="4B31B0B9" w:rsidR="00DB1FD4" w:rsidRPr="005C0829" w:rsidRDefault="00DB1FD4" w:rsidP="00B724DD">
      <w:pPr>
        <w:spacing w:before="120" w:after="120"/>
        <w:jc w:val="center"/>
        <w:rPr>
          <w:b/>
          <w:bCs/>
          <w:color w:val="000000" w:themeColor="text1"/>
          <w:sz w:val="24"/>
          <w:szCs w:val="24"/>
        </w:rPr>
      </w:pPr>
      <w:r w:rsidRPr="005C0829">
        <w:rPr>
          <w:b/>
          <w:bCs/>
          <w:color w:val="000000" w:themeColor="text1"/>
          <w:sz w:val="24"/>
          <w:szCs w:val="24"/>
        </w:rPr>
        <w:t>PREGÃO</w:t>
      </w:r>
      <w:r w:rsidRPr="005C0829">
        <w:rPr>
          <w:b/>
          <w:bCs/>
          <w:color w:val="000000" w:themeColor="text1"/>
          <w:spacing w:val="-1"/>
          <w:sz w:val="24"/>
          <w:szCs w:val="24"/>
        </w:rPr>
        <w:t xml:space="preserve"> </w:t>
      </w:r>
      <w:r w:rsidRPr="005C0829">
        <w:rPr>
          <w:b/>
          <w:bCs/>
          <w:color w:val="000000" w:themeColor="text1"/>
          <w:sz w:val="24"/>
          <w:szCs w:val="24"/>
        </w:rPr>
        <w:t>ELETRÔNICO</w:t>
      </w:r>
      <w:r w:rsidRPr="005C0829">
        <w:rPr>
          <w:b/>
          <w:bCs/>
          <w:color w:val="000000" w:themeColor="text1"/>
          <w:spacing w:val="-1"/>
          <w:sz w:val="24"/>
          <w:szCs w:val="24"/>
        </w:rPr>
        <w:t xml:space="preserve"> </w:t>
      </w:r>
      <w:r w:rsidR="00B77813" w:rsidRPr="005C0829">
        <w:rPr>
          <w:b/>
          <w:bCs/>
          <w:color w:val="000000" w:themeColor="text1"/>
          <w:sz w:val="24"/>
          <w:szCs w:val="24"/>
        </w:rPr>
        <w:t>Nº</w:t>
      </w:r>
      <w:r w:rsidR="005B4395">
        <w:rPr>
          <w:b/>
          <w:bCs/>
          <w:color w:val="000000" w:themeColor="text1"/>
          <w:sz w:val="24"/>
          <w:szCs w:val="24"/>
        </w:rPr>
        <w:t xml:space="preserve"> 027</w:t>
      </w:r>
      <w:r w:rsidR="00B77813" w:rsidRPr="005C0829">
        <w:rPr>
          <w:b/>
          <w:bCs/>
          <w:color w:val="000000" w:themeColor="text1"/>
          <w:sz w:val="24"/>
          <w:szCs w:val="24"/>
        </w:rPr>
        <w:t>/</w:t>
      </w:r>
      <w:r w:rsidRPr="005C0829">
        <w:rPr>
          <w:b/>
          <w:bCs/>
          <w:color w:val="000000" w:themeColor="text1"/>
          <w:sz w:val="24"/>
          <w:szCs w:val="24"/>
        </w:rPr>
        <w:t>202</w:t>
      </w:r>
      <w:r w:rsidR="00BC329F">
        <w:rPr>
          <w:b/>
          <w:bCs/>
          <w:color w:val="000000" w:themeColor="text1"/>
          <w:sz w:val="24"/>
          <w:szCs w:val="24"/>
        </w:rPr>
        <w:t>5</w:t>
      </w:r>
    </w:p>
    <w:p w14:paraId="75C45491" w14:textId="77777777" w:rsidR="00F430C8" w:rsidRPr="005C0829" w:rsidRDefault="00F430C8" w:rsidP="00B724DD">
      <w:pPr>
        <w:spacing w:before="120" w:after="120"/>
        <w:jc w:val="center"/>
        <w:rPr>
          <w:b/>
          <w:bCs/>
          <w:color w:val="000000" w:themeColor="text1"/>
          <w:sz w:val="24"/>
          <w:szCs w:val="24"/>
        </w:rPr>
      </w:pPr>
      <w:r w:rsidRPr="005C0829">
        <w:rPr>
          <w:b/>
          <w:bCs/>
          <w:color w:val="000000" w:themeColor="text1"/>
          <w:sz w:val="24"/>
          <w:szCs w:val="24"/>
        </w:rPr>
        <w:t>ATA DE REGISTRO DE PREÇOS</w:t>
      </w:r>
    </w:p>
    <w:p w14:paraId="024CCEA7" w14:textId="57A09B88" w:rsidR="0028303A" w:rsidRPr="005C0829" w:rsidRDefault="0028303A" w:rsidP="00B724DD">
      <w:pPr>
        <w:spacing w:before="120" w:after="120"/>
        <w:jc w:val="center"/>
        <w:rPr>
          <w:b/>
          <w:bCs/>
          <w:color w:val="000000" w:themeColor="text1"/>
          <w:sz w:val="24"/>
          <w:szCs w:val="24"/>
        </w:rPr>
      </w:pPr>
      <w:r w:rsidRPr="005C0829">
        <w:rPr>
          <w:b/>
          <w:bCs/>
          <w:color w:val="000000" w:themeColor="text1"/>
          <w:sz w:val="24"/>
          <w:szCs w:val="24"/>
        </w:rPr>
        <w:t>ANEXO III</w:t>
      </w:r>
    </w:p>
    <w:p w14:paraId="6D9D4EC8" w14:textId="076EE1EE" w:rsidR="00AB652B" w:rsidRPr="005C0829" w:rsidRDefault="00F430C8" w:rsidP="00B724DD">
      <w:pPr>
        <w:pStyle w:val="PargrafodaLista"/>
        <w:tabs>
          <w:tab w:val="left" w:pos="426"/>
        </w:tabs>
        <w:suppressAutoHyphens w:val="0"/>
        <w:spacing w:before="120" w:after="120"/>
        <w:ind w:left="121"/>
        <w:contextualSpacing/>
        <w:jc w:val="both"/>
        <w:rPr>
          <w:color w:val="000000" w:themeColor="text1"/>
        </w:rPr>
      </w:pPr>
      <w:r w:rsidRPr="005C0829">
        <w:rPr>
          <w:color w:val="000000" w:themeColor="text1"/>
        </w:rPr>
        <w:t xml:space="preserve">Aos ________dias ______do mês de_____ do ano </w:t>
      </w:r>
      <w:proofErr w:type="gramStart"/>
      <w:r w:rsidRPr="005C0829">
        <w:rPr>
          <w:color w:val="000000" w:themeColor="text1"/>
        </w:rPr>
        <w:t>de____ ,</w:t>
      </w:r>
      <w:proofErr w:type="gramEnd"/>
      <w:r w:rsidRPr="005C0829">
        <w:rPr>
          <w:color w:val="000000" w:themeColor="text1"/>
        </w:rPr>
        <w:t xml:space="preserve"> registram-se os preços da Empresa____________ , com sede na_________ , inscrita no CNPJ _________sob o nº , neste ato representada pelo </w:t>
      </w:r>
      <w:proofErr w:type="spellStart"/>
      <w:r w:rsidRPr="005C0829">
        <w:rPr>
          <w:color w:val="000000" w:themeColor="text1"/>
        </w:rPr>
        <w:t>sr.</w:t>
      </w:r>
      <w:proofErr w:type="spellEnd"/>
      <w:r w:rsidRPr="005C0829">
        <w:rPr>
          <w:color w:val="000000" w:themeColor="text1"/>
        </w:rPr>
        <w:t xml:space="preserve"> ______________ , portador da carteira de Identidade nº _____________, órgão expedidor ____________, CPF nº ________________</w:t>
      </w:r>
      <w:r w:rsidR="00EC207C" w:rsidRPr="005C0829">
        <w:rPr>
          <w:color w:val="000000" w:themeColor="text1"/>
        </w:rPr>
        <w:t>, considerando o julgamento da licitação na modalidade de pregão, na forma eletrônica, para REGI</w:t>
      </w:r>
      <w:r w:rsidR="00507787" w:rsidRPr="005C0829">
        <w:rPr>
          <w:color w:val="000000" w:themeColor="text1"/>
        </w:rPr>
        <w:t>STRO DE PREÇOS nº ......./202</w:t>
      </w:r>
      <w:r w:rsidR="00BC329F">
        <w:rPr>
          <w:color w:val="000000" w:themeColor="text1"/>
        </w:rPr>
        <w:t>5</w:t>
      </w:r>
      <w:r w:rsidR="00EC207C" w:rsidRPr="005C0829">
        <w:rPr>
          <w:color w:val="000000" w:themeColor="text1"/>
        </w:rPr>
        <w:t xml:space="preserve">, . Processo </w:t>
      </w:r>
      <w:r w:rsidR="00BC329F" w:rsidRPr="00BC329F">
        <w:rPr>
          <w:color w:val="000000" w:themeColor="text1"/>
        </w:rPr>
        <w:t xml:space="preserve">Nº </w:t>
      </w:r>
      <w:r w:rsidR="00950031">
        <w:rPr>
          <w:color w:val="000000" w:themeColor="text1"/>
        </w:rPr>
        <w:t>4397</w:t>
      </w:r>
      <w:r w:rsidR="004150E7">
        <w:rPr>
          <w:color w:val="000000" w:themeColor="text1"/>
        </w:rPr>
        <w:t>/25</w:t>
      </w:r>
      <w:r w:rsidR="005D6BEF" w:rsidRPr="005C0829">
        <w:rPr>
          <w:color w:val="000000" w:themeColor="text1"/>
        </w:rPr>
        <w:t>, de acordo com a classificação p</w:t>
      </w:r>
      <w:r w:rsidR="00507787" w:rsidRPr="005C0829">
        <w:rPr>
          <w:color w:val="000000" w:themeColor="text1"/>
        </w:rPr>
        <w:t xml:space="preserve">or ela(s) alcançada(s) e na(s) quantidade(s) </w:t>
      </w:r>
      <w:r w:rsidR="005D6BEF" w:rsidRPr="005C0829">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5C0829">
        <w:rPr>
          <w:color w:val="000000" w:themeColor="text1"/>
        </w:rPr>
        <w:t>.</w:t>
      </w:r>
      <w:r w:rsidRPr="005C0829">
        <w:rPr>
          <w:color w:val="000000" w:themeColor="text1"/>
        </w:rPr>
        <w:t xml:space="preserve"> Constitui objeto desta Licitação o Registro de </w:t>
      </w:r>
      <w:r w:rsidR="00652A84" w:rsidRPr="007C4AE2">
        <w:rPr>
          <w:kern w:val="3"/>
        </w:rPr>
        <w:t>EVENTUAL E FUTURA AQUISIÇÃO DE GÊNEROS ALIMENTÍCIOS PARA CONSUMO DIÁRIO DE CAFÉ DA MANHÃ DOS FUNCINÁRIOS da Secretaria Municipal de Obras e Infra</w:t>
      </w:r>
      <w:r w:rsidR="00652A84">
        <w:rPr>
          <w:kern w:val="3"/>
        </w:rPr>
        <w:t>estrutura</w:t>
      </w:r>
      <w:r w:rsidR="00BB0C69" w:rsidRPr="005C0829">
        <w:rPr>
          <w:color w:val="000000" w:themeColor="text1"/>
        </w:rPr>
        <w:t xml:space="preserve">. </w:t>
      </w:r>
      <w:proofErr w:type="gramStart"/>
      <w:r w:rsidRPr="005C0829">
        <w:rPr>
          <w:color w:val="000000" w:themeColor="text1"/>
        </w:rPr>
        <w:t>Integram</w:t>
      </w:r>
      <w:proofErr w:type="gramEnd"/>
      <w:r w:rsidRPr="005C0829">
        <w:rPr>
          <w:color w:val="000000" w:themeColor="text1"/>
        </w:rPr>
        <w:t xml:space="preserve"> esta Ata de Registro de Preços o Termo de Proposta Comercial – Anexo II, independente de transcrição.</w:t>
      </w:r>
    </w:p>
    <w:p w14:paraId="59535706" w14:textId="77777777" w:rsidR="006553E8" w:rsidRPr="005C0829" w:rsidRDefault="006553E8" w:rsidP="00B724DD">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preço registrado, as especificações do objeto, as quantidades mínimas e máximas de cada item, </w:t>
      </w:r>
      <w:proofErr w:type="gramStart"/>
      <w:r w:rsidRPr="005C0829">
        <w:rPr>
          <w:rFonts w:ascii="Times New Roman" w:hAnsi="Times New Roman" w:cs="Times New Roman"/>
          <w:color w:val="000000" w:themeColor="text1"/>
          <w:sz w:val="24"/>
          <w:szCs w:val="24"/>
        </w:rPr>
        <w:t>fornecedor(</w:t>
      </w:r>
      <w:proofErr w:type="gramEnd"/>
      <w:r w:rsidRPr="005C0829">
        <w:rPr>
          <w:rFonts w:ascii="Times New Roman" w:hAnsi="Times New Roman" w:cs="Times New Roman"/>
          <w:color w:val="000000" w:themeColor="text1"/>
          <w:sz w:val="24"/>
          <w:szCs w:val="24"/>
        </w:rPr>
        <w:t xml:space="preserve">es) e as demais condições ofertadas na(s) proposta(s) são as que seguem: </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13"/>
        <w:gridCol w:w="1105"/>
        <w:gridCol w:w="1134"/>
        <w:gridCol w:w="1417"/>
      </w:tblGrid>
      <w:tr w:rsidR="005C0829" w:rsidRPr="005C0829" w14:paraId="1608E5E5" w14:textId="77777777" w:rsidTr="00CA2C48">
        <w:trPr>
          <w:cantSplit/>
          <w:trHeight w:val="567"/>
          <w:jc w:val="center"/>
        </w:trPr>
        <w:tc>
          <w:tcPr>
            <w:tcW w:w="709" w:type="dxa"/>
            <w:shd w:val="clear" w:color="auto" w:fill="B4C6E7"/>
            <w:vAlign w:val="center"/>
          </w:tcPr>
          <w:p w14:paraId="47943908" w14:textId="77777777" w:rsidR="00CA2C48" w:rsidRPr="005C0829" w:rsidRDefault="00CA2C48" w:rsidP="00A56394">
            <w:pPr>
              <w:spacing w:line="360" w:lineRule="auto"/>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4913" w:type="dxa"/>
            <w:shd w:val="clear" w:color="auto" w:fill="B4C6E7"/>
            <w:vAlign w:val="center"/>
          </w:tcPr>
          <w:p w14:paraId="1C5CB828" w14:textId="77777777" w:rsidR="00CA2C48" w:rsidRPr="005C0829" w:rsidRDefault="00CA2C48" w:rsidP="00A56394">
            <w:pPr>
              <w:spacing w:line="360" w:lineRule="auto"/>
              <w:jc w:val="center"/>
              <w:rPr>
                <w:rFonts w:eastAsia="Calibri"/>
                <w:b/>
                <w:color w:val="000000" w:themeColor="text1"/>
                <w:sz w:val="22"/>
                <w:szCs w:val="22"/>
                <w:lang w:eastAsia="en-US"/>
              </w:rPr>
            </w:pPr>
            <w:r w:rsidRPr="005C0829">
              <w:rPr>
                <w:rFonts w:eastAsia="Calibri"/>
                <w:b/>
                <w:color w:val="000000" w:themeColor="text1"/>
                <w:sz w:val="22"/>
                <w:szCs w:val="22"/>
                <w:lang w:eastAsia="en-US"/>
              </w:rPr>
              <w:t>DESCRIÇÃO</w:t>
            </w:r>
          </w:p>
        </w:tc>
        <w:tc>
          <w:tcPr>
            <w:tcW w:w="1105" w:type="dxa"/>
            <w:shd w:val="clear" w:color="auto" w:fill="B4C6E7"/>
            <w:vAlign w:val="center"/>
          </w:tcPr>
          <w:p w14:paraId="2C119E9D" w14:textId="77777777" w:rsidR="00CA2C48" w:rsidRPr="005C0829" w:rsidRDefault="00CA2C48" w:rsidP="00A56394">
            <w:pPr>
              <w:ind w:right="-40" w:hanging="63"/>
              <w:jc w:val="center"/>
              <w:rPr>
                <w:rFonts w:eastAsia="Calibri"/>
                <w:b/>
                <w:color w:val="000000" w:themeColor="text1"/>
                <w:sz w:val="16"/>
                <w:szCs w:val="18"/>
                <w:lang w:eastAsia="en-US"/>
              </w:rPr>
            </w:pPr>
            <w:r w:rsidRPr="005C0829">
              <w:rPr>
                <w:rFonts w:eastAsia="Calibri"/>
                <w:b/>
                <w:color w:val="000000" w:themeColor="text1"/>
                <w:sz w:val="16"/>
                <w:szCs w:val="18"/>
                <w:lang w:eastAsia="en-US"/>
              </w:rPr>
              <w:t>UNIDADE</w:t>
            </w:r>
          </w:p>
          <w:p w14:paraId="3AFEBCD6" w14:textId="77777777" w:rsidR="00CA2C48" w:rsidRPr="005C0829" w:rsidRDefault="00CA2C48" w:rsidP="00A56394">
            <w:pPr>
              <w:ind w:right="-40" w:hanging="63"/>
              <w:jc w:val="center"/>
              <w:rPr>
                <w:rFonts w:eastAsia="Calibri"/>
                <w:b/>
                <w:color w:val="000000" w:themeColor="text1"/>
                <w:sz w:val="18"/>
                <w:szCs w:val="18"/>
                <w:lang w:eastAsia="en-US"/>
              </w:rPr>
            </w:pPr>
            <w:r w:rsidRPr="005C0829">
              <w:rPr>
                <w:rFonts w:eastAsia="Calibri"/>
                <w:b/>
                <w:color w:val="000000" w:themeColor="text1"/>
                <w:sz w:val="16"/>
                <w:szCs w:val="18"/>
                <w:lang w:eastAsia="en-US"/>
              </w:rPr>
              <w:t>DE MEDIDA</w:t>
            </w:r>
          </w:p>
        </w:tc>
        <w:tc>
          <w:tcPr>
            <w:tcW w:w="1134" w:type="dxa"/>
            <w:shd w:val="clear" w:color="auto" w:fill="B4C6E7"/>
            <w:vAlign w:val="center"/>
          </w:tcPr>
          <w:p w14:paraId="599F2260" w14:textId="77777777" w:rsidR="00CA2C48" w:rsidRPr="005C0829" w:rsidRDefault="00CA2C48" w:rsidP="00A56394">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48F6A566" w14:textId="77777777" w:rsidR="00CA2C48" w:rsidRPr="005C0829" w:rsidRDefault="00CA2C48" w:rsidP="00A56394">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417" w:type="dxa"/>
            <w:shd w:val="clear" w:color="auto" w:fill="B4C6E7"/>
            <w:vAlign w:val="center"/>
          </w:tcPr>
          <w:p w14:paraId="20281021" w14:textId="77777777" w:rsidR="00CA2C48" w:rsidRPr="005C0829" w:rsidRDefault="00CA2C48" w:rsidP="00A56394">
            <w:pPr>
              <w:jc w:val="center"/>
              <w:rPr>
                <w:b/>
                <w:color w:val="000000" w:themeColor="text1"/>
                <w:sz w:val="16"/>
                <w:szCs w:val="18"/>
              </w:rPr>
            </w:pPr>
            <w:r w:rsidRPr="005C0829">
              <w:rPr>
                <w:b/>
                <w:color w:val="000000" w:themeColor="text1"/>
                <w:sz w:val="16"/>
                <w:szCs w:val="18"/>
              </w:rPr>
              <w:t>VALOR</w:t>
            </w:r>
          </w:p>
          <w:p w14:paraId="3BFF8CEB" w14:textId="77777777" w:rsidR="00CA2C48" w:rsidRPr="005C0829" w:rsidRDefault="00CA2C48" w:rsidP="00A56394">
            <w:pPr>
              <w:jc w:val="center"/>
              <w:rPr>
                <w:b/>
                <w:color w:val="000000" w:themeColor="text1"/>
                <w:sz w:val="16"/>
                <w:szCs w:val="18"/>
              </w:rPr>
            </w:pPr>
            <w:r w:rsidRPr="005C0829">
              <w:rPr>
                <w:b/>
                <w:color w:val="000000" w:themeColor="text1"/>
                <w:sz w:val="16"/>
                <w:szCs w:val="18"/>
              </w:rPr>
              <w:t xml:space="preserve">UNITÁRIO </w:t>
            </w:r>
          </w:p>
          <w:p w14:paraId="55CDDF6C" w14:textId="77777777" w:rsidR="00CA2C48" w:rsidRPr="005C0829" w:rsidRDefault="00CA2C48" w:rsidP="00A56394">
            <w:pPr>
              <w:jc w:val="center"/>
              <w:rPr>
                <w:b/>
                <w:color w:val="000000" w:themeColor="text1"/>
                <w:sz w:val="16"/>
                <w:szCs w:val="18"/>
              </w:rPr>
            </w:pPr>
            <w:r w:rsidRPr="005C0829">
              <w:rPr>
                <w:b/>
                <w:color w:val="000000" w:themeColor="text1"/>
                <w:sz w:val="16"/>
                <w:szCs w:val="18"/>
              </w:rPr>
              <w:t>R$</w:t>
            </w:r>
          </w:p>
        </w:tc>
      </w:tr>
      <w:tr w:rsidR="00652A84" w:rsidRPr="005C0829" w14:paraId="41A150D2" w14:textId="77777777" w:rsidTr="0061671F">
        <w:trPr>
          <w:cantSplit/>
          <w:trHeight w:val="567"/>
          <w:jc w:val="center"/>
        </w:trPr>
        <w:tc>
          <w:tcPr>
            <w:tcW w:w="709" w:type="dxa"/>
            <w:shd w:val="clear" w:color="auto" w:fill="auto"/>
            <w:vAlign w:val="center"/>
          </w:tcPr>
          <w:p w14:paraId="6E683836" w14:textId="3780245D" w:rsidR="00652A84" w:rsidRPr="005C0829" w:rsidRDefault="00652A84" w:rsidP="00652A84">
            <w:pPr>
              <w:spacing w:line="360" w:lineRule="auto"/>
              <w:jc w:val="center"/>
              <w:rPr>
                <w:rFonts w:eastAsia="Calibri"/>
                <w:b/>
                <w:color w:val="000000" w:themeColor="text1"/>
                <w:sz w:val="22"/>
                <w:szCs w:val="22"/>
                <w:lang w:eastAsia="en-US"/>
              </w:rPr>
            </w:pPr>
            <w:r w:rsidRPr="005C0829">
              <w:rPr>
                <w:b/>
                <w:color w:val="000000" w:themeColor="text1"/>
                <w:sz w:val="22"/>
                <w:szCs w:val="22"/>
              </w:rPr>
              <w:t>01</w:t>
            </w:r>
          </w:p>
        </w:tc>
        <w:tc>
          <w:tcPr>
            <w:tcW w:w="4913" w:type="dxa"/>
            <w:shd w:val="clear" w:color="auto" w:fill="auto"/>
            <w:vAlign w:val="center"/>
          </w:tcPr>
          <w:p w14:paraId="2F416E66" w14:textId="29119038" w:rsidR="00652A84" w:rsidRPr="005C0829" w:rsidRDefault="00652A84" w:rsidP="00652A84">
            <w:pPr>
              <w:jc w:val="both"/>
              <w:rPr>
                <w:color w:val="000000" w:themeColor="text1"/>
                <w:sz w:val="22"/>
                <w:szCs w:val="22"/>
              </w:rPr>
            </w:pPr>
            <w:r w:rsidRPr="00B5077F">
              <w:rPr>
                <w:b/>
                <w:color w:val="000000"/>
                <w:sz w:val="22"/>
                <w:szCs w:val="22"/>
              </w:rPr>
              <w:t>Leite Tipo UHT</w:t>
            </w:r>
            <w:r w:rsidRPr="00B5077F">
              <w:rPr>
                <w:color w:val="000000"/>
                <w:sz w:val="22"/>
                <w:szCs w:val="22"/>
              </w:rPr>
              <w:t xml:space="preserve"> - cor, aroma e odor característico, não rançoso, acondicionado em embalagem</w:t>
            </w:r>
            <w:proofErr w:type="gramStart"/>
            <w:r w:rsidRPr="00B5077F">
              <w:rPr>
                <w:color w:val="000000"/>
                <w:sz w:val="22"/>
                <w:szCs w:val="22"/>
              </w:rPr>
              <w:t xml:space="preserve">  </w:t>
            </w:r>
            <w:proofErr w:type="gramEnd"/>
            <w:r w:rsidRPr="00B5077F">
              <w:rPr>
                <w:color w:val="000000"/>
                <w:sz w:val="22"/>
                <w:szCs w:val="22"/>
              </w:rPr>
              <w:t xml:space="preserve">tipo  caixa, contendo </w:t>
            </w:r>
            <w:r w:rsidRPr="00B5077F">
              <w:rPr>
                <w:b/>
                <w:color w:val="000000"/>
                <w:sz w:val="22"/>
                <w:szCs w:val="22"/>
              </w:rPr>
              <w:t>1 litro</w:t>
            </w:r>
            <w:r w:rsidRPr="00B5077F">
              <w:rPr>
                <w:color w:val="000000"/>
                <w:sz w:val="22"/>
                <w:szCs w:val="22"/>
              </w:rPr>
              <w:t>, com identificação na embalagem (rótulo) dos ingredientes, valor nutricional, peso, fornecedor, data de fabricação e validade. O produto deverá possuir selo de inspeção do órgão competente. Validade mínima de 03 (três) meses a contar da data de entrega</w:t>
            </w:r>
          </w:p>
        </w:tc>
        <w:tc>
          <w:tcPr>
            <w:tcW w:w="1105" w:type="dxa"/>
            <w:shd w:val="clear" w:color="auto" w:fill="auto"/>
            <w:vAlign w:val="center"/>
          </w:tcPr>
          <w:p w14:paraId="3CE057DB" w14:textId="77777777" w:rsidR="00652A84" w:rsidRPr="00B5077F" w:rsidRDefault="00652A84" w:rsidP="00652A84">
            <w:pPr>
              <w:jc w:val="center"/>
              <w:rPr>
                <w:color w:val="000000"/>
                <w:sz w:val="20"/>
              </w:rPr>
            </w:pPr>
            <w:r w:rsidRPr="00B5077F">
              <w:rPr>
                <w:color w:val="000000"/>
                <w:sz w:val="20"/>
              </w:rPr>
              <w:t>UND</w:t>
            </w:r>
          </w:p>
          <w:p w14:paraId="7C34FF6A" w14:textId="05973894" w:rsidR="00652A84" w:rsidRPr="005C0829" w:rsidRDefault="00652A84" w:rsidP="00652A84">
            <w:pPr>
              <w:jc w:val="center"/>
              <w:rPr>
                <w:color w:val="000000" w:themeColor="text1"/>
                <w:sz w:val="20"/>
              </w:rPr>
            </w:pPr>
            <w:r w:rsidRPr="00B5077F">
              <w:rPr>
                <w:color w:val="000000"/>
                <w:sz w:val="20"/>
              </w:rPr>
              <w:t>Litro</w:t>
            </w:r>
          </w:p>
        </w:tc>
        <w:tc>
          <w:tcPr>
            <w:tcW w:w="1134" w:type="dxa"/>
            <w:shd w:val="clear" w:color="auto" w:fill="auto"/>
            <w:vAlign w:val="center"/>
          </w:tcPr>
          <w:p w14:paraId="183786D6" w14:textId="72F04011" w:rsidR="00652A84" w:rsidRPr="005C0829" w:rsidRDefault="00652A84" w:rsidP="00652A84">
            <w:pPr>
              <w:jc w:val="center"/>
              <w:rPr>
                <w:color w:val="000000" w:themeColor="text1"/>
                <w:sz w:val="22"/>
                <w:szCs w:val="22"/>
              </w:rPr>
            </w:pPr>
            <w:r w:rsidRPr="00F45AD9">
              <w:rPr>
                <w:sz w:val="22"/>
                <w:szCs w:val="22"/>
                <w:lang w:eastAsia="en-US"/>
              </w:rPr>
              <w:t>2</w:t>
            </w:r>
            <w:r>
              <w:rPr>
                <w:sz w:val="22"/>
                <w:szCs w:val="22"/>
                <w:lang w:eastAsia="en-US"/>
              </w:rPr>
              <w:t>.5</w:t>
            </w:r>
            <w:r w:rsidRPr="00F45AD9">
              <w:rPr>
                <w:sz w:val="22"/>
                <w:szCs w:val="22"/>
                <w:lang w:eastAsia="en-US"/>
              </w:rPr>
              <w:t>00</w:t>
            </w:r>
          </w:p>
        </w:tc>
        <w:tc>
          <w:tcPr>
            <w:tcW w:w="1417" w:type="dxa"/>
            <w:vAlign w:val="center"/>
          </w:tcPr>
          <w:p w14:paraId="1E0E1B22" w14:textId="77777777" w:rsidR="00652A84" w:rsidRPr="005C0829" w:rsidRDefault="00652A84" w:rsidP="00652A84">
            <w:pPr>
              <w:jc w:val="center"/>
              <w:rPr>
                <w:b/>
                <w:color w:val="000000" w:themeColor="text1"/>
                <w:sz w:val="22"/>
                <w:szCs w:val="22"/>
              </w:rPr>
            </w:pPr>
          </w:p>
        </w:tc>
      </w:tr>
      <w:tr w:rsidR="00652A84" w:rsidRPr="005C0829" w14:paraId="1B2895EC" w14:textId="77777777" w:rsidTr="0061671F">
        <w:trPr>
          <w:cantSplit/>
          <w:trHeight w:val="567"/>
          <w:jc w:val="center"/>
        </w:trPr>
        <w:tc>
          <w:tcPr>
            <w:tcW w:w="709" w:type="dxa"/>
            <w:shd w:val="clear" w:color="auto" w:fill="auto"/>
            <w:vAlign w:val="center"/>
          </w:tcPr>
          <w:p w14:paraId="3AF475BA" w14:textId="5EE89AE8" w:rsidR="00652A84" w:rsidRPr="005C0829" w:rsidRDefault="00652A84" w:rsidP="00652A84">
            <w:pPr>
              <w:spacing w:line="360" w:lineRule="auto"/>
              <w:jc w:val="center"/>
              <w:rPr>
                <w:b/>
                <w:color w:val="000000" w:themeColor="text1"/>
                <w:sz w:val="22"/>
                <w:szCs w:val="22"/>
              </w:rPr>
            </w:pPr>
            <w:r>
              <w:rPr>
                <w:b/>
                <w:color w:val="000000" w:themeColor="text1"/>
                <w:sz w:val="22"/>
                <w:szCs w:val="22"/>
              </w:rPr>
              <w:t>02</w:t>
            </w:r>
          </w:p>
        </w:tc>
        <w:tc>
          <w:tcPr>
            <w:tcW w:w="4913" w:type="dxa"/>
            <w:shd w:val="clear" w:color="auto" w:fill="auto"/>
            <w:vAlign w:val="center"/>
          </w:tcPr>
          <w:p w14:paraId="4F552940" w14:textId="18A2C2A5" w:rsidR="00652A84" w:rsidRPr="00AD339F" w:rsidRDefault="00652A84" w:rsidP="00652A84">
            <w:pPr>
              <w:jc w:val="both"/>
              <w:rPr>
                <w:color w:val="000000" w:themeColor="text1"/>
                <w:sz w:val="22"/>
                <w:szCs w:val="22"/>
              </w:rPr>
            </w:pPr>
            <w:r w:rsidRPr="00B5077F">
              <w:rPr>
                <w:b/>
                <w:bCs/>
                <w:color w:val="000000"/>
                <w:sz w:val="22"/>
                <w:szCs w:val="22"/>
              </w:rPr>
              <w:t>MANTEIGA DE BOA QUALIDADE COM SAL</w:t>
            </w:r>
            <w:r w:rsidRPr="00B5077F">
              <w:rPr>
                <w:bCs/>
                <w:color w:val="000000"/>
                <w:sz w:val="22"/>
                <w:szCs w:val="22"/>
              </w:rPr>
              <w:t xml:space="preserve"> – pote </w:t>
            </w:r>
            <w:r w:rsidRPr="00B5077F">
              <w:rPr>
                <w:b/>
                <w:bCs/>
                <w:color w:val="000000"/>
                <w:sz w:val="22"/>
                <w:szCs w:val="22"/>
              </w:rPr>
              <w:t>com 500 gramas</w:t>
            </w:r>
            <w:r w:rsidRPr="00B5077F">
              <w:rPr>
                <w:bCs/>
                <w:color w:val="000000"/>
                <w:sz w:val="22"/>
                <w:szCs w:val="22"/>
              </w:rPr>
              <w:t xml:space="preserve">, </w:t>
            </w:r>
            <w:r w:rsidRPr="00B5077F">
              <w:rPr>
                <w:color w:val="000000"/>
                <w:sz w:val="22"/>
                <w:szCs w:val="22"/>
              </w:rPr>
              <w:t xml:space="preserve">Consistência sólida, textura lisa uniforme, </w:t>
            </w:r>
            <w:proofErr w:type="spellStart"/>
            <w:r w:rsidRPr="00B5077F">
              <w:rPr>
                <w:color w:val="000000"/>
                <w:sz w:val="22"/>
                <w:szCs w:val="22"/>
              </w:rPr>
              <w:t>untosa</w:t>
            </w:r>
            <w:proofErr w:type="spellEnd"/>
            <w:r w:rsidRPr="00B5077F">
              <w:rPr>
                <w:color w:val="000000"/>
                <w:sz w:val="22"/>
                <w:szCs w:val="22"/>
              </w:rPr>
              <w:t>, cor amarelada clara sem manchas ou pontos de outra coloração, de sabor suave, característico, aroma delicado e característico.</w:t>
            </w:r>
            <w:r w:rsidRPr="00B5077F">
              <w:rPr>
                <w:color w:val="000000"/>
                <w:kern w:val="3"/>
                <w:sz w:val="22"/>
                <w:szCs w:val="22"/>
              </w:rPr>
              <w:t xml:space="preserve"> Validade mínima de 03 (três) meses a contar da data de entrega. Apresentar selo SIF ou SIE</w:t>
            </w:r>
          </w:p>
        </w:tc>
        <w:tc>
          <w:tcPr>
            <w:tcW w:w="1105" w:type="dxa"/>
            <w:shd w:val="clear" w:color="auto" w:fill="auto"/>
            <w:vAlign w:val="center"/>
          </w:tcPr>
          <w:p w14:paraId="481540F2" w14:textId="77777777" w:rsidR="00652A84" w:rsidRPr="00B5077F" w:rsidRDefault="00652A84" w:rsidP="00652A84">
            <w:pPr>
              <w:jc w:val="center"/>
              <w:rPr>
                <w:color w:val="000000"/>
                <w:sz w:val="20"/>
              </w:rPr>
            </w:pPr>
            <w:r w:rsidRPr="00B5077F">
              <w:rPr>
                <w:color w:val="000000"/>
                <w:sz w:val="20"/>
              </w:rPr>
              <w:t>UND</w:t>
            </w:r>
          </w:p>
          <w:p w14:paraId="111C5D6F" w14:textId="72694DF1" w:rsidR="00652A84" w:rsidRPr="005C0829" w:rsidRDefault="00652A84" w:rsidP="00652A84">
            <w:pPr>
              <w:jc w:val="center"/>
              <w:rPr>
                <w:color w:val="000000" w:themeColor="text1"/>
                <w:sz w:val="22"/>
                <w:szCs w:val="22"/>
              </w:rPr>
            </w:pPr>
            <w:r w:rsidRPr="00B5077F">
              <w:rPr>
                <w:color w:val="000000"/>
                <w:sz w:val="20"/>
              </w:rPr>
              <w:t xml:space="preserve">Embalagem </w:t>
            </w:r>
          </w:p>
        </w:tc>
        <w:tc>
          <w:tcPr>
            <w:tcW w:w="1134" w:type="dxa"/>
            <w:shd w:val="clear" w:color="auto" w:fill="auto"/>
            <w:vAlign w:val="center"/>
          </w:tcPr>
          <w:p w14:paraId="0839355B" w14:textId="48BC5F8E" w:rsidR="00652A84" w:rsidRPr="005C0829" w:rsidRDefault="00652A84" w:rsidP="00652A84">
            <w:pPr>
              <w:jc w:val="center"/>
              <w:rPr>
                <w:color w:val="000000" w:themeColor="text1"/>
                <w:sz w:val="22"/>
                <w:szCs w:val="22"/>
              </w:rPr>
            </w:pPr>
            <w:r>
              <w:rPr>
                <w:sz w:val="22"/>
                <w:szCs w:val="22"/>
                <w:lang w:eastAsia="en-US"/>
              </w:rPr>
              <w:t>1.2</w:t>
            </w:r>
            <w:r w:rsidRPr="00F45AD9">
              <w:rPr>
                <w:sz w:val="22"/>
                <w:szCs w:val="22"/>
                <w:lang w:eastAsia="en-US"/>
              </w:rPr>
              <w:t>00</w:t>
            </w:r>
          </w:p>
        </w:tc>
        <w:tc>
          <w:tcPr>
            <w:tcW w:w="1417" w:type="dxa"/>
            <w:vAlign w:val="center"/>
          </w:tcPr>
          <w:p w14:paraId="15C0A938" w14:textId="77777777" w:rsidR="00652A84" w:rsidRPr="005C0829" w:rsidRDefault="00652A84" w:rsidP="00652A84">
            <w:pPr>
              <w:jc w:val="center"/>
              <w:rPr>
                <w:b/>
                <w:color w:val="000000" w:themeColor="text1"/>
                <w:sz w:val="22"/>
                <w:szCs w:val="22"/>
              </w:rPr>
            </w:pPr>
          </w:p>
        </w:tc>
      </w:tr>
      <w:tr w:rsidR="00652A84" w:rsidRPr="005C0829" w14:paraId="0D67A491" w14:textId="77777777" w:rsidTr="0061671F">
        <w:trPr>
          <w:cantSplit/>
          <w:trHeight w:val="567"/>
          <w:jc w:val="center"/>
        </w:trPr>
        <w:tc>
          <w:tcPr>
            <w:tcW w:w="709" w:type="dxa"/>
            <w:shd w:val="clear" w:color="auto" w:fill="auto"/>
            <w:vAlign w:val="center"/>
          </w:tcPr>
          <w:p w14:paraId="35CA65A1" w14:textId="5990F2F7" w:rsidR="00652A84" w:rsidRPr="005C0829" w:rsidRDefault="00652A84" w:rsidP="00652A84">
            <w:pPr>
              <w:spacing w:line="360" w:lineRule="auto"/>
              <w:jc w:val="center"/>
              <w:rPr>
                <w:b/>
                <w:color w:val="000000" w:themeColor="text1"/>
                <w:sz w:val="22"/>
                <w:szCs w:val="22"/>
              </w:rPr>
            </w:pPr>
            <w:r>
              <w:rPr>
                <w:b/>
                <w:color w:val="000000" w:themeColor="text1"/>
                <w:sz w:val="22"/>
                <w:szCs w:val="22"/>
              </w:rPr>
              <w:t>03</w:t>
            </w:r>
          </w:p>
        </w:tc>
        <w:tc>
          <w:tcPr>
            <w:tcW w:w="4913" w:type="dxa"/>
            <w:shd w:val="clear" w:color="auto" w:fill="auto"/>
            <w:vAlign w:val="center"/>
          </w:tcPr>
          <w:p w14:paraId="30A99CCB" w14:textId="1567674D" w:rsidR="00652A84" w:rsidRPr="00AD339F" w:rsidRDefault="00652A84" w:rsidP="00652A84">
            <w:pPr>
              <w:jc w:val="both"/>
              <w:rPr>
                <w:color w:val="000000" w:themeColor="text1"/>
                <w:sz w:val="22"/>
                <w:szCs w:val="22"/>
              </w:rPr>
            </w:pPr>
            <w:r w:rsidRPr="00B5077F">
              <w:rPr>
                <w:b/>
                <w:color w:val="000000"/>
                <w:sz w:val="22"/>
                <w:szCs w:val="22"/>
              </w:rPr>
              <w:t>Açúcar Cristal,</w:t>
            </w:r>
            <w:r w:rsidRPr="00B5077F">
              <w:rPr>
                <w:color w:val="000000"/>
                <w:sz w:val="22"/>
                <w:szCs w:val="22"/>
              </w:rPr>
              <w:t xml:space="preserve"> acondicionado em embalagem resistente de polietileno atóxico transparente, </w:t>
            </w:r>
            <w:r w:rsidRPr="00B5077F">
              <w:rPr>
                <w:b/>
                <w:color w:val="000000"/>
                <w:sz w:val="22"/>
                <w:szCs w:val="22"/>
              </w:rPr>
              <w:t>contendo 05 kg</w:t>
            </w:r>
            <w:r w:rsidRPr="00B5077F">
              <w:rPr>
                <w:color w:val="000000"/>
                <w:sz w:val="22"/>
                <w:szCs w:val="22"/>
              </w:rPr>
              <w:t>, com identificação na embalagem (rótulo) dos ingredientes, valor nutricional, peso, fornecedor, data de fabricação e validade. Isento de fermentação, sujidades, parasitas, larvas e material estranho. Apresentando cor, odor e sabor característicos. Validade mínima de 12 (doze) meses, a contar da data de entrega.</w:t>
            </w:r>
          </w:p>
        </w:tc>
        <w:tc>
          <w:tcPr>
            <w:tcW w:w="1105" w:type="dxa"/>
            <w:shd w:val="clear" w:color="auto" w:fill="auto"/>
            <w:vAlign w:val="center"/>
          </w:tcPr>
          <w:p w14:paraId="0A1856BF" w14:textId="77777777" w:rsidR="00652A84" w:rsidRPr="00B5077F" w:rsidRDefault="00652A84" w:rsidP="00652A84">
            <w:pPr>
              <w:jc w:val="center"/>
              <w:rPr>
                <w:color w:val="000000"/>
                <w:sz w:val="20"/>
              </w:rPr>
            </w:pPr>
            <w:r w:rsidRPr="00B5077F">
              <w:rPr>
                <w:color w:val="000000"/>
                <w:sz w:val="20"/>
              </w:rPr>
              <w:t>UND</w:t>
            </w:r>
          </w:p>
          <w:p w14:paraId="75F0E046" w14:textId="62C49342" w:rsidR="00652A84" w:rsidRPr="005C0829" w:rsidRDefault="00652A84" w:rsidP="00652A84">
            <w:pPr>
              <w:jc w:val="center"/>
              <w:rPr>
                <w:color w:val="000000" w:themeColor="text1"/>
                <w:sz w:val="22"/>
                <w:szCs w:val="22"/>
              </w:rPr>
            </w:pPr>
            <w:r w:rsidRPr="00B5077F">
              <w:rPr>
                <w:color w:val="000000"/>
                <w:sz w:val="20"/>
              </w:rPr>
              <w:t xml:space="preserve">Embalagem </w:t>
            </w:r>
          </w:p>
        </w:tc>
        <w:tc>
          <w:tcPr>
            <w:tcW w:w="1134" w:type="dxa"/>
            <w:shd w:val="clear" w:color="auto" w:fill="auto"/>
            <w:vAlign w:val="center"/>
          </w:tcPr>
          <w:p w14:paraId="34D8D70A" w14:textId="2FCDAFE5" w:rsidR="00652A84" w:rsidRPr="005C0829" w:rsidRDefault="00652A84" w:rsidP="00652A84">
            <w:pPr>
              <w:jc w:val="center"/>
              <w:rPr>
                <w:color w:val="000000" w:themeColor="text1"/>
                <w:sz w:val="22"/>
                <w:szCs w:val="22"/>
              </w:rPr>
            </w:pPr>
            <w:r>
              <w:rPr>
                <w:sz w:val="22"/>
                <w:szCs w:val="22"/>
                <w:lang w:eastAsia="en-US"/>
              </w:rPr>
              <w:t>4</w:t>
            </w:r>
            <w:r w:rsidRPr="00F45AD9">
              <w:rPr>
                <w:sz w:val="22"/>
                <w:szCs w:val="22"/>
                <w:lang w:eastAsia="en-US"/>
              </w:rPr>
              <w:t>00</w:t>
            </w:r>
          </w:p>
        </w:tc>
        <w:tc>
          <w:tcPr>
            <w:tcW w:w="1417" w:type="dxa"/>
            <w:vAlign w:val="center"/>
          </w:tcPr>
          <w:p w14:paraId="7DBE6CFA" w14:textId="77777777" w:rsidR="00652A84" w:rsidRPr="005C0829" w:rsidRDefault="00652A84" w:rsidP="00652A84">
            <w:pPr>
              <w:jc w:val="center"/>
              <w:rPr>
                <w:b/>
                <w:color w:val="000000" w:themeColor="text1"/>
                <w:sz w:val="22"/>
                <w:szCs w:val="22"/>
              </w:rPr>
            </w:pPr>
          </w:p>
        </w:tc>
      </w:tr>
    </w:tbl>
    <w:p w14:paraId="13D80613" w14:textId="77777777" w:rsidR="00BB0C69" w:rsidRDefault="00BB0C69" w:rsidP="00BB0C69">
      <w:pPr>
        <w:tabs>
          <w:tab w:val="left" w:pos="426"/>
        </w:tabs>
        <w:spacing w:before="120" w:after="120"/>
        <w:ind w:left="-284"/>
        <w:contextualSpacing/>
        <w:jc w:val="both"/>
        <w:rPr>
          <w:b/>
          <w:color w:val="000000" w:themeColor="text1"/>
        </w:rPr>
      </w:pPr>
      <w:bookmarkStart w:id="27" w:name="_Toc135469234"/>
    </w:p>
    <w:p w14:paraId="64890A6F" w14:textId="78AE0596" w:rsidR="00652A84" w:rsidRDefault="00652A84" w:rsidP="00652A84">
      <w:pPr>
        <w:spacing w:before="120" w:after="120"/>
        <w:contextualSpacing/>
        <w:jc w:val="both"/>
        <w:rPr>
          <w:b/>
          <w:sz w:val="24"/>
          <w:szCs w:val="24"/>
        </w:rPr>
      </w:pPr>
      <w:r w:rsidRPr="00BE7E0C">
        <w:rPr>
          <w:b/>
          <w:sz w:val="24"/>
          <w:szCs w:val="24"/>
        </w:rPr>
        <w:lastRenderedPageBreak/>
        <w:t>1</w:t>
      </w:r>
      <w:r>
        <w:rPr>
          <w:b/>
          <w:sz w:val="24"/>
          <w:szCs w:val="24"/>
        </w:rPr>
        <w:t xml:space="preserve"> -</w:t>
      </w:r>
      <w:r w:rsidRPr="00BE7E0C">
        <w:rPr>
          <w:b/>
          <w:sz w:val="24"/>
          <w:szCs w:val="24"/>
        </w:rPr>
        <w:t xml:space="preserve"> DETALHAMENTO DO OBJETO</w:t>
      </w:r>
    </w:p>
    <w:p w14:paraId="78621DEF" w14:textId="77777777" w:rsidR="00652A84" w:rsidRPr="00BE7E0C" w:rsidRDefault="00652A84" w:rsidP="00652A84">
      <w:pPr>
        <w:contextualSpacing/>
        <w:jc w:val="both"/>
        <w:rPr>
          <w:b/>
          <w:sz w:val="24"/>
          <w:szCs w:val="24"/>
        </w:rPr>
      </w:pPr>
    </w:p>
    <w:tbl>
      <w:tblPr>
        <w:tblW w:w="9781" w:type="dxa"/>
        <w:tblLayout w:type="fixed"/>
        <w:tblCellMar>
          <w:left w:w="70" w:type="dxa"/>
          <w:right w:w="70" w:type="dxa"/>
        </w:tblCellMar>
        <w:tblLook w:val="04A0" w:firstRow="1" w:lastRow="0" w:firstColumn="1" w:lastColumn="0" w:noHBand="0" w:noVBand="1"/>
      </w:tblPr>
      <w:tblGrid>
        <w:gridCol w:w="850"/>
        <w:gridCol w:w="4537"/>
        <w:gridCol w:w="1701"/>
        <w:gridCol w:w="1275"/>
        <w:gridCol w:w="1418"/>
      </w:tblGrid>
      <w:tr w:rsidR="00652A84" w:rsidRPr="00950031" w14:paraId="5F1EB140" w14:textId="77777777" w:rsidTr="0061671F">
        <w:trPr>
          <w:trHeight w:val="765"/>
        </w:trPr>
        <w:tc>
          <w:tcPr>
            <w:tcW w:w="850" w:type="dxa"/>
            <w:tcBorders>
              <w:top w:val="single" w:sz="4" w:space="0" w:color="auto"/>
              <w:left w:val="single" w:sz="4" w:space="0" w:color="auto"/>
              <w:bottom w:val="single" w:sz="4" w:space="0" w:color="auto"/>
              <w:right w:val="single" w:sz="4" w:space="0" w:color="auto"/>
            </w:tcBorders>
            <w:shd w:val="clear" w:color="000000" w:fill="B3C6E6"/>
            <w:vAlign w:val="center"/>
            <w:hideMark/>
          </w:tcPr>
          <w:p w14:paraId="67236351" w14:textId="77777777" w:rsidR="00652A84" w:rsidRPr="00950031" w:rsidRDefault="00652A84" w:rsidP="0061671F">
            <w:pPr>
              <w:jc w:val="center"/>
              <w:rPr>
                <w:b/>
                <w:bCs/>
                <w:color w:val="000000"/>
                <w:sz w:val="20"/>
              </w:rPr>
            </w:pPr>
            <w:r w:rsidRPr="00950031">
              <w:rPr>
                <w:b/>
                <w:bCs/>
                <w:color w:val="000000"/>
                <w:sz w:val="20"/>
              </w:rPr>
              <w:t>ITEM</w:t>
            </w:r>
          </w:p>
        </w:tc>
        <w:tc>
          <w:tcPr>
            <w:tcW w:w="4537" w:type="dxa"/>
            <w:tcBorders>
              <w:top w:val="single" w:sz="4" w:space="0" w:color="auto"/>
              <w:left w:val="nil"/>
              <w:bottom w:val="single" w:sz="4" w:space="0" w:color="auto"/>
              <w:right w:val="single" w:sz="4" w:space="0" w:color="auto"/>
            </w:tcBorders>
            <w:shd w:val="clear" w:color="000000" w:fill="B3C6E6"/>
            <w:vAlign w:val="center"/>
            <w:hideMark/>
          </w:tcPr>
          <w:p w14:paraId="53A60041" w14:textId="77777777" w:rsidR="00652A84" w:rsidRPr="00950031" w:rsidRDefault="00652A84" w:rsidP="0061671F">
            <w:pPr>
              <w:jc w:val="center"/>
              <w:rPr>
                <w:b/>
                <w:bCs/>
                <w:color w:val="000000"/>
                <w:sz w:val="20"/>
              </w:rPr>
            </w:pPr>
            <w:r w:rsidRPr="00950031">
              <w:rPr>
                <w:b/>
                <w:bCs/>
                <w:color w:val="000000"/>
                <w:sz w:val="20"/>
              </w:rPr>
              <w:t>DESCRIÇÃO</w:t>
            </w:r>
          </w:p>
        </w:tc>
        <w:tc>
          <w:tcPr>
            <w:tcW w:w="1701" w:type="dxa"/>
            <w:tcBorders>
              <w:top w:val="single" w:sz="4" w:space="0" w:color="auto"/>
              <w:left w:val="nil"/>
              <w:bottom w:val="single" w:sz="4" w:space="0" w:color="auto"/>
              <w:right w:val="single" w:sz="4" w:space="0" w:color="auto"/>
            </w:tcBorders>
            <w:shd w:val="clear" w:color="000000" w:fill="B3C6E6"/>
            <w:vAlign w:val="center"/>
            <w:hideMark/>
          </w:tcPr>
          <w:p w14:paraId="226491AF" w14:textId="77777777" w:rsidR="00652A84" w:rsidRPr="00950031" w:rsidRDefault="00652A84" w:rsidP="0061671F">
            <w:pPr>
              <w:jc w:val="center"/>
              <w:rPr>
                <w:b/>
                <w:bCs/>
                <w:color w:val="000000"/>
                <w:sz w:val="20"/>
              </w:rPr>
            </w:pPr>
            <w:r w:rsidRPr="00950031">
              <w:rPr>
                <w:b/>
                <w:bCs/>
                <w:color w:val="000000"/>
                <w:sz w:val="20"/>
              </w:rPr>
              <w:t>UNIDADE</w:t>
            </w:r>
            <w:r w:rsidRPr="00950031">
              <w:rPr>
                <w:b/>
                <w:bCs/>
                <w:color w:val="000000"/>
                <w:sz w:val="20"/>
              </w:rPr>
              <w:br/>
              <w:t>DE MEDIDA</w:t>
            </w:r>
          </w:p>
        </w:tc>
        <w:tc>
          <w:tcPr>
            <w:tcW w:w="1275" w:type="dxa"/>
            <w:tcBorders>
              <w:top w:val="single" w:sz="4" w:space="0" w:color="auto"/>
              <w:left w:val="nil"/>
              <w:bottom w:val="single" w:sz="4" w:space="0" w:color="auto"/>
              <w:right w:val="single" w:sz="4" w:space="0" w:color="auto"/>
            </w:tcBorders>
            <w:shd w:val="clear" w:color="000000" w:fill="B3C6E6"/>
            <w:vAlign w:val="center"/>
            <w:hideMark/>
          </w:tcPr>
          <w:p w14:paraId="0735B8C6" w14:textId="77777777" w:rsidR="00652A84" w:rsidRPr="00950031" w:rsidRDefault="00652A84" w:rsidP="0061671F">
            <w:pPr>
              <w:jc w:val="center"/>
              <w:rPr>
                <w:b/>
                <w:bCs/>
                <w:color w:val="000000"/>
                <w:sz w:val="20"/>
              </w:rPr>
            </w:pPr>
            <w:r w:rsidRPr="00950031">
              <w:rPr>
                <w:b/>
                <w:bCs/>
                <w:color w:val="000000"/>
                <w:sz w:val="20"/>
              </w:rPr>
              <w:t>QUANT.</w:t>
            </w:r>
            <w:r w:rsidRPr="00950031">
              <w:rPr>
                <w:b/>
                <w:bCs/>
                <w:color w:val="000000"/>
                <w:sz w:val="20"/>
              </w:rPr>
              <w:br/>
              <w:t>MÍNIMA</w:t>
            </w:r>
          </w:p>
        </w:tc>
        <w:tc>
          <w:tcPr>
            <w:tcW w:w="1418" w:type="dxa"/>
            <w:tcBorders>
              <w:top w:val="single" w:sz="4" w:space="0" w:color="auto"/>
              <w:left w:val="nil"/>
              <w:bottom w:val="single" w:sz="4" w:space="0" w:color="auto"/>
              <w:right w:val="single" w:sz="4" w:space="0" w:color="auto"/>
            </w:tcBorders>
            <w:shd w:val="clear" w:color="000000" w:fill="B3C6E6"/>
            <w:vAlign w:val="center"/>
            <w:hideMark/>
          </w:tcPr>
          <w:p w14:paraId="32FE415F" w14:textId="77777777" w:rsidR="00652A84" w:rsidRPr="00950031" w:rsidRDefault="00652A84" w:rsidP="0061671F">
            <w:pPr>
              <w:jc w:val="center"/>
              <w:rPr>
                <w:b/>
                <w:bCs/>
                <w:color w:val="000000"/>
                <w:sz w:val="20"/>
              </w:rPr>
            </w:pPr>
            <w:r w:rsidRPr="00950031">
              <w:rPr>
                <w:b/>
                <w:bCs/>
                <w:color w:val="000000"/>
                <w:sz w:val="20"/>
              </w:rPr>
              <w:t>QUANT.</w:t>
            </w:r>
            <w:r w:rsidRPr="00950031">
              <w:rPr>
                <w:b/>
                <w:bCs/>
                <w:color w:val="000000"/>
                <w:sz w:val="20"/>
              </w:rPr>
              <w:br/>
              <w:t>MÁXIMA</w:t>
            </w:r>
          </w:p>
        </w:tc>
      </w:tr>
      <w:tr w:rsidR="00652A84" w:rsidRPr="00950031" w14:paraId="021C7FB0" w14:textId="77777777" w:rsidTr="0061671F">
        <w:trPr>
          <w:trHeight w:val="51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782D8FD" w14:textId="77777777" w:rsidR="00652A84" w:rsidRPr="00950031" w:rsidRDefault="00652A84" w:rsidP="0061671F">
            <w:pPr>
              <w:jc w:val="center"/>
              <w:rPr>
                <w:color w:val="000000"/>
                <w:sz w:val="20"/>
              </w:rPr>
            </w:pPr>
            <w:proofErr w:type="gramStart"/>
            <w:r w:rsidRPr="00950031">
              <w:rPr>
                <w:color w:val="000000"/>
                <w:sz w:val="20"/>
              </w:rPr>
              <w:t>1</w:t>
            </w:r>
            <w:proofErr w:type="gramEnd"/>
            <w:r w:rsidRPr="00950031">
              <w:rPr>
                <w:color w:val="000000"/>
                <w:sz w:val="20"/>
              </w:rPr>
              <w:t>,</w:t>
            </w:r>
          </w:p>
        </w:tc>
        <w:tc>
          <w:tcPr>
            <w:tcW w:w="4537" w:type="dxa"/>
            <w:tcBorders>
              <w:top w:val="nil"/>
              <w:left w:val="nil"/>
              <w:bottom w:val="single" w:sz="4" w:space="0" w:color="auto"/>
              <w:right w:val="single" w:sz="4" w:space="0" w:color="auto"/>
            </w:tcBorders>
            <w:shd w:val="clear" w:color="auto" w:fill="auto"/>
            <w:vAlign w:val="center"/>
          </w:tcPr>
          <w:p w14:paraId="31CB3B9A" w14:textId="77777777" w:rsidR="00652A84" w:rsidRPr="00950031" w:rsidRDefault="00652A84" w:rsidP="0061671F">
            <w:pPr>
              <w:jc w:val="both"/>
              <w:rPr>
                <w:color w:val="000000"/>
                <w:sz w:val="20"/>
              </w:rPr>
            </w:pPr>
            <w:r w:rsidRPr="00950031">
              <w:rPr>
                <w:b/>
                <w:color w:val="000000"/>
                <w:sz w:val="20"/>
              </w:rPr>
              <w:t>Leite Tipo UHT</w:t>
            </w:r>
            <w:r w:rsidRPr="00950031">
              <w:rPr>
                <w:color w:val="000000"/>
                <w:sz w:val="20"/>
              </w:rPr>
              <w:t xml:space="preserve"> - cor, aroma e odor característico, não rançoso, acondicionado em embalagem</w:t>
            </w:r>
            <w:proofErr w:type="gramStart"/>
            <w:r w:rsidRPr="00950031">
              <w:rPr>
                <w:color w:val="000000"/>
                <w:sz w:val="20"/>
              </w:rPr>
              <w:t xml:space="preserve">  </w:t>
            </w:r>
            <w:proofErr w:type="gramEnd"/>
            <w:r w:rsidRPr="00950031">
              <w:rPr>
                <w:color w:val="000000"/>
                <w:sz w:val="20"/>
              </w:rPr>
              <w:t xml:space="preserve">tipo  caixa, contendo </w:t>
            </w:r>
            <w:r w:rsidRPr="00950031">
              <w:rPr>
                <w:b/>
                <w:color w:val="000000"/>
                <w:sz w:val="20"/>
              </w:rPr>
              <w:t>1 litro</w:t>
            </w:r>
            <w:r w:rsidRPr="00950031">
              <w:rPr>
                <w:color w:val="000000"/>
                <w:sz w:val="20"/>
              </w:rPr>
              <w:t>, com identificação na embalagem (rótulo) dos ingredientes, valor nutricional, peso, fornecedor, data de fabricação e validade. O produto deverá possuir selo de inspeção do órgão competente. Validade mínima de 03 (três) meses a contar da data de entrega</w:t>
            </w:r>
          </w:p>
        </w:tc>
        <w:tc>
          <w:tcPr>
            <w:tcW w:w="1701" w:type="dxa"/>
            <w:tcBorders>
              <w:top w:val="nil"/>
              <w:left w:val="nil"/>
              <w:bottom w:val="single" w:sz="4" w:space="0" w:color="auto"/>
              <w:right w:val="single" w:sz="4" w:space="0" w:color="auto"/>
            </w:tcBorders>
            <w:shd w:val="clear" w:color="auto" w:fill="auto"/>
            <w:vAlign w:val="center"/>
            <w:hideMark/>
          </w:tcPr>
          <w:p w14:paraId="5CBA46AE" w14:textId="77777777" w:rsidR="00652A84" w:rsidRPr="00950031" w:rsidRDefault="00652A84" w:rsidP="0061671F">
            <w:pPr>
              <w:jc w:val="center"/>
              <w:rPr>
                <w:color w:val="000000"/>
                <w:sz w:val="20"/>
              </w:rPr>
            </w:pPr>
            <w:r w:rsidRPr="00950031">
              <w:rPr>
                <w:color w:val="000000"/>
                <w:sz w:val="20"/>
              </w:rPr>
              <w:t>UND</w:t>
            </w:r>
          </w:p>
          <w:p w14:paraId="713662D7" w14:textId="77777777" w:rsidR="00652A84" w:rsidRPr="00950031" w:rsidRDefault="00652A84" w:rsidP="0061671F">
            <w:pPr>
              <w:jc w:val="center"/>
              <w:rPr>
                <w:color w:val="000000"/>
                <w:sz w:val="20"/>
              </w:rPr>
            </w:pPr>
            <w:r w:rsidRPr="00950031">
              <w:rPr>
                <w:color w:val="000000"/>
                <w:sz w:val="20"/>
              </w:rPr>
              <w:t>Litro</w:t>
            </w:r>
          </w:p>
        </w:tc>
        <w:tc>
          <w:tcPr>
            <w:tcW w:w="1275" w:type="dxa"/>
            <w:tcBorders>
              <w:top w:val="nil"/>
              <w:left w:val="nil"/>
              <w:bottom w:val="single" w:sz="4" w:space="0" w:color="auto"/>
              <w:right w:val="single" w:sz="4" w:space="0" w:color="auto"/>
            </w:tcBorders>
            <w:shd w:val="clear" w:color="auto" w:fill="auto"/>
            <w:noWrap/>
            <w:vAlign w:val="center"/>
          </w:tcPr>
          <w:p w14:paraId="4E7AC5F2" w14:textId="77777777" w:rsidR="00652A84" w:rsidRPr="00950031" w:rsidRDefault="00652A84" w:rsidP="0061671F">
            <w:pPr>
              <w:jc w:val="center"/>
              <w:rPr>
                <w:color w:val="000000"/>
                <w:sz w:val="20"/>
              </w:rPr>
            </w:pPr>
            <w:r w:rsidRPr="00950031">
              <w:rPr>
                <w:color w:val="000000"/>
                <w:sz w:val="20"/>
              </w:rPr>
              <w:t>1800</w:t>
            </w:r>
          </w:p>
        </w:tc>
        <w:tc>
          <w:tcPr>
            <w:tcW w:w="1418" w:type="dxa"/>
            <w:tcBorders>
              <w:top w:val="nil"/>
              <w:left w:val="nil"/>
              <w:bottom w:val="single" w:sz="4" w:space="0" w:color="auto"/>
              <w:right w:val="single" w:sz="4" w:space="0" w:color="auto"/>
            </w:tcBorders>
            <w:shd w:val="clear" w:color="auto" w:fill="auto"/>
            <w:noWrap/>
            <w:vAlign w:val="center"/>
          </w:tcPr>
          <w:p w14:paraId="5708A7DC" w14:textId="77777777" w:rsidR="00652A84" w:rsidRPr="00950031" w:rsidRDefault="00652A84" w:rsidP="0061671F">
            <w:pPr>
              <w:jc w:val="center"/>
              <w:rPr>
                <w:color w:val="000000"/>
                <w:sz w:val="20"/>
              </w:rPr>
            </w:pPr>
            <w:r w:rsidRPr="00950031">
              <w:rPr>
                <w:color w:val="000000"/>
                <w:sz w:val="20"/>
              </w:rPr>
              <w:t>2500</w:t>
            </w:r>
          </w:p>
        </w:tc>
      </w:tr>
      <w:tr w:rsidR="00652A84" w:rsidRPr="00950031" w14:paraId="4F8C34AF" w14:textId="77777777" w:rsidTr="0061671F">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A5B3178" w14:textId="77777777" w:rsidR="00652A84" w:rsidRPr="00950031" w:rsidRDefault="00652A84" w:rsidP="0061671F">
            <w:pPr>
              <w:jc w:val="center"/>
              <w:rPr>
                <w:color w:val="000000"/>
                <w:sz w:val="20"/>
              </w:rPr>
            </w:pPr>
            <w:proofErr w:type="gramStart"/>
            <w:r w:rsidRPr="00950031">
              <w:rPr>
                <w:color w:val="000000"/>
                <w:sz w:val="20"/>
              </w:rPr>
              <w:t>2</w:t>
            </w:r>
            <w:proofErr w:type="gramEnd"/>
            <w:r w:rsidRPr="00950031">
              <w:rPr>
                <w:color w:val="000000"/>
                <w:sz w:val="20"/>
              </w:rPr>
              <w:t>,</w:t>
            </w:r>
          </w:p>
        </w:tc>
        <w:tc>
          <w:tcPr>
            <w:tcW w:w="4537" w:type="dxa"/>
            <w:tcBorders>
              <w:top w:val="nil"/>
              <w:left w:val="nil"/>
              <w:bottom w:val="single" w:sz="4" w:space="0" w:color="auto"/>
              <w:right w:val="single" w:sz="4" w:space="0" w:color="auto"/>
            </w:tcBorders>
            <w:shd w:val="clear" w:color="auto" w:fill="auto"/>
            <w:vAlign w:val="center"/>
          </w:tcPr>
          <w:p w14:paraId="37859AB8" w14:textId="77777777" w:rsidR="00652A84" w:rsidRPr="00950031" w:rsidRDefault="00652A84" w:rsidP="0061671F">
            <w:pPr>
              <w:jc w:val="both"/>
              <w:rPr>
                <w:color w:val="000000"/>
                <w:sz w:val="20"/>
              </w:rPr>
            </w:pPr>
            <w:r w:rsidRPr="00950031">
              <w:rPr>
                <w:b/>
                <w:bCs/>
                <w:color w:val="000000"/>
                <w:sz w:val="20"/>
              </w:rPr>
              <w:t>MANTEIGA DE BOA QUALIDADE COM SAL</w:t>
            </w:r>
            <w:r w:rsidRPr="00950031">
              <w:rPr>
                <w:bCs/>
                <w:color w:val="000000"/>
                <w:sz w:val="20"/>
              </w:rPr>
              <w:t xml:space="preserve"> – pote </w:t>
            </w:r>
            <w:r w:rsidRPr="00950031">
              <w:rPr>
                <w:b/>
                <w:bCs/>
                <w:color w:val="000000"/>
                <w:sz w:val="20"/>
              </w:rPr>
              <w:t>com 500 gramas</w:t>
            </w:r>
            <w:r w:rsidRPr="00950031">
              <w:rPr>
                <w:bCs/>
                <w:color w:val="000000"/>
                <w:sz w:val="20"/>
              </w:rPr>
              <w:t xml:space="preserve">, </w:t>
            </w:r>
            <w:r w:rsidRPr="00950031">
              <w:rPr>
                <w:color w:val="000000"/>
                <w:sz w:val="20"/>
              </w:rPr>
              <w:t xml:space="preserve">Consistência sólida, textura lisa uniforme, </w:t>
            </w:r>
            <w:proofErr w:type="spellStart"/>
            <w:r w:rsidRPr="00950031">
              <w:rPr>
                <w:color w:val="000000"/>
                <w:sz w:val="20"/>
              </w:rPr>
              <w:t>untosa</w:t>
            </w:r>
            <w:proofErr w:type="spellEnd"/>
            <w:r w:rsidRPr="00950031">
              <w:rPr>
                <w:color w:val="000000"/>
                <w:sz w:val="20"/>
              </w:rPr>
              <w:t>, cor amarelada clara sem manchas ou pontos de outra coloração, de sabor suave, característico, aroma delicado e característico.</w:t>
            </w:r>
            <w:r w:rsidRPr="00950031">
              <w:rPr>
                <w:color w:val="000000"/>
                <w:kern w:val="3"/>
                <w:sz w:val="20"/>
              </w:rPr>
              <w:t xml:space="preserve"> Validade mínima de 03 (três) meses a contar da data de entrega. Apresentar selo SIF ou SIE</w:t>
            </w:r>
          </w:p>
        </w:tc>
        <w:tc>
          <w:tcPr>
            <w:tcW w:w="1701" w:type="dxa"/>
            <w:tcBorders>
              <w:top w:val="nil"/>
              <w:left w:val="nil"/>
              <w:bottom w:val="single" w:sz="4" w:space="0" w:color="auto"/>
              <w:right w:val="single" w:sz="4" w:space="0" w:color="auto"/>
            </w:tcBorders>
            <w:shd w:val="clear" w:color="auto" w:fill="auto"/>
            <w:vAlign w:val="center"/>
            <w:hideMark/>
          </w:tcPr>
          <w:p w14:paraId="1B8D5252" w14:textId="77777777" w:rsidR="00652A84" w:rsidRPr="00950031" w:rsidRDefault="00652A84" w:rsidP="0061671F">
            <w:pPr>
              <w:jc w:val="center"/>
              <w:rPr>
                <w:color w:val="000000"/>
                <w:sz w:val="20"/>
              </w:rPr>
            </w:pPr>
            <w:r w:rsidRPr="00950031">
              <w:rPr>
                <w:color w:val="000000"/>
                <w:sz w:val="20"/>
              </w:rPr>
              <w:t>UND</w:t>
            </w:r>
          </w:p>
          <w:p w14:paraId="179BE696" w14:textId="77777777" w:rsidR="00652A84" w:rsidRPr="00950031" w:rsidRDefault="00652A84" w:rsidP="0061671F">
            <w:pPr>
              <w:jc w:val="center"/>
              <w:rPr>
                <w:color w:val="000000"/>
                <w:sz w:val="20"/>
              </w:rPr>
            </w:pPr>
            <w:r w:rsidRPr="00950031">
              <w:rPr>
                <w:color w:val="000000"/>
                <w:sz w:val="20"/>
              </w:rPr>
              <w:t xml:space="preserve">Embalagem </w:t>
            </w:r>
          </w:p>
        </w:tc>
        <w:tc>
          <w:tcPr>
            <w:tcW w:w="1275" w:type="dxa"/>
            <w:tcBorders>
              <w:top w:val="nil"/>
              <w:left w:val="nil"/>
              <w:bottom w:val="single" w:sz="4" w:space="0" w:color="auto"/>
              <w:right w:val="single" w:sz="4" w:space="0" w:color="auto"/>
            </w:tcBorders>
            <w:shd w:val="clear" w:color="auto" w:fill="auto"/>
            <w:noWrap/>
            <w:vAlign w:val="center"/>
          </w:tcPr>
          <w:p w14:paraId="52E9D751" w14:textId="77777777" w:rsidR="00652A84" w:rsidRPr="00950031" w:rsidRDefault="00652A84" w:rsidP="0061671F">
            <w:pPr>
              <w:jc w:val="center"/>
              <w:rPr>
                <w:color w:val="000000"/>
                <w:sz w:val="20"/>
              </w:rPr>
            </w:pPr>
            <w:r w:rsidRPr="00950031">
              <w:rPr>
                <w:color w:val="000000"/>
                <w:sz w:val="20"/>
              </w:rPr>
              <w:t>600</w:t>
            </w:r>
          </w:p>
        </w:tc>
        <w:tc>
          <w:tcPr>
            <w:tcW w:w="1418" w:type="dxa"/>
            <w:tcBorders>
              <w:top w:val="nil"/>
              <w:left w:val="nil"/>
              <w:bottom w:val="single" w:sz="4" w:space="0" w:color="auto"/>
              <w:right w:val="single" w:sz="4" w:space="0" w:color="auto"/>
            </w:tcBorders>
            <w:shd w:val="clear" w:color="auto" w:fill="auto"/>
            <w:noWrap/>
            <w:vAlign w:val="center"/>
          </w:tcPr>
          <w:p w14:paraId="6FF61B8F" w14:textId="77777777" w:rsidR="00652A84" w:rsidRPr="00950031" w:rsidRDefault="00652A84" w:rsidP="0061671F">
            <w:pPr>
              <w:jc w:val="center"/>
              <w:rPr>
                <w:color w:val="000000"/>
                <w:sz w:val="20"/>
              </w:rPr>
            </w:pPr>
            <w:r w:rsidRPr="00950031">
              <w:rPr>
                <w:color w:val="000000"/>
                <w:sz w:val="20"/>
              </w:rPr>
              <w:t>1200</w:t>
            </w:r>
          </w:p>
        </w:tc>
      </w:tr>
      <w:tr w:rsidR="00652A84" w:rsidRPr="00950031" w14:paraId="4E114679" w14:textId="77777777" w:rsidTr="0061671F">
        <w:trPr>
          <w:trHeight w:val="76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0CE019A" w14:textId="77777777" w:rsidR="00652A84" w:rsidRPr="00950031" w:rsidRDefault="00652A84" w:rsidP="0061671F">
            <w:pPr>
              <w:jc w:val="center"/>
              <w:rPr>
                <w:color w:val="000000"/>
                <w:sz w:val="20"/>
              </w:rPr>
            </w:pPr>
            <w:proofErr w:type="gramStart"/>
            <w:r w:rsidRPr="00950031">
              <w:rPr>
                <w:color w:val="000000"/>
                <w:sz w:val="20"/>
              </w:rPr>
              <w:t>3</w:t>
            </w:r>
            <w:proofErr w:type="gramEnd"/>
            <w:r w:rsidRPr="00950031">
              <w:rPr>
                <w:color w:val="000000"/>
                <w:sz w:val="20"/>
              </w:rPr>
              <w:t>,</w:t>
            </w:r>
          </w:p>
        </w:tc>
        <w:tc>
          <w:tcPr>
            <w:tcW w:w="4537" w:type="dxa"/>
            <w:tcBorders>
              <w:top w:val="nil"/>
              <w:left w:val="nil"/>
              <w:bottom w:val="single" w:sz="4" w:space="0" w:color="auto"/>
              <w:right w:val="single" w:sz="4" w:space="0" w:color="auto"/>
            </w:tcBorders>
            <w:shd w:val="clear" w:color="auto" w:fill="auto"/>
            <w:vAlign w:val="center"/>
          </w:tcPr>
          <w:p w14:paraId="0A205D98" w14:textId="77777777" w:rsidR="00652A84" w:rsidRPr="00950031" w:rsidRDefault="00652A84" w:rsidP="0061671F">
            <w:pPr>
              <w:jc w:val="both"/>
              <w:rPr>
                <w:color w:val="000000"/>
                <w:sz w:val="20"/>
              </w:rPr>
            </w:pPr>
            <w:r w:rsidRPr="00950031">
              <w:rPr>
                <w:b/>
                <w:color w:val="000000"/>
                <w:sz w:val="20"/>
              </w:rPr>
              <w:t>Açúcar Cristal,</w:t>
            </w:r>
            <w:r w:rsidRPr="00950031">
              <w:rPr>
                <w:color w:val="000000"/>
                <w:sz w:val="20"/>
              </w:rPr>
              <w:t xml:space="preserve"> acondicionado em embalagem resistente de polietileno atóxico transparente, </w:t>
            </w:r>
            <w:r w:rsidRPr="00950031">
              <w:rPr>
                <w:b/>
                <w:color w:val="000000"/>
                <w:sz w:val="20"/>
              </w:rPr>
              <w:t>contendo 05 kg</w:t>
            </w:r>
            <w:r w:rsidRPr="00950031">
              <w:rPr>
                <w:color w:val="000000"/>
                <w:sz w:val="20"/>
              </w:rPr>
              <w:t>, com identificação na embalagem (rótulo) dos ingredientes, valor nutricional, peso, fornecedor, data de fabricação e validade. Isento de fermentação, sujidades, parasitas, larvas e material estranho. Apresentando cor, odor e sabor característicos. Validade mínima de 12 (doze) meses, a contar da data de entrega.</w:t>
            </w:r>
          </w:p>
        </w:tc>
        <w:tc>
          <w:tcPr>
            <w:tcW w:w="1701" w:type="dxa"/>
            <w:tcBorders>
              <w:top w:val="nil"/>
              <w:left w:val="nil"/>
              <w:bottom w:val="single" w:sz="4" w:space="0" w:color="auto"/>
              <w:right w:val="single" w:sz="4" w:space="0" w:color="auto"/>
            </w:tcBorders>
            <w:shd w:val="clear" w:color="auto" w:fill="auto"/>
            <w:vAlign w:val="center"/>
            <w:hideMark/>
          </w:tcPr>
          <w:p w14:paraId="16B3523C" w14:textId="77777777" w:rsidR="00652A84" w:rsidRPr="00950031" w:rsidRDefault="00652A84" w:rsidP="0061671F">
            <w:pPr>
              <w:jc w:val="center"/>
              <w:rPr>
                <w:color w:val="000000"/>
                <w:sz w:val="20"/>
              </w:rPr>
            </w:pPr>
            <w:r w:rsidRPr="00950031">
              <w:rPr>
                <w:color w:val="000000"/>
                <w:sz w:val="20"/>
              </w:rPr>
              <w:t>UND</w:t>
            </w:r>
          </w:p>
          <w:p w14:paraId="78667C3E" w14:textId="77777777" w:rsidR="00652A84" w:rsidRPr="00950031" w:rsidRDefault="00652A84" w:rsidP="0061671F">
            <w:pPr>
              <w:jc w:val="center"/>
              <w:rPr>
                <w:color w:val="000000"/>
                <w:sz w:val="20"/>
              </w:rPr>
            </w:pPr>
            <w:r w:rsidRPr="00950031">
              <w:rPr>
                <w:color w:val="000000"/>
                <w:sz w:val="20"/>
              </w:rPr>
              <w:t xml:space="preserve">Embalagem </w:t>
            </w:r>
          </w:p>
        </w:tc>
        <w:tc>
          <w:tcPr>
            <w:tcW w:w="1275" w:type="dxa"/>
            <w:tcBorders>
              <w:top w:val="nil"/>
              <w:left w:val="nil"/>
              <w:bottom w:val="single" w:sz="4" w:space="0" w:color="auto"/>
              <w:right w:val="single" w:sz="4" w:space="0" w:color="auto"/>
            </w:tcBorders>
            <w:shd w:val="clear" w:color="auto" w:fill="auto"/>
            <w:noWrap/>
            <w:vAlign w:val="center"/>
          </w:tcPr>
          <w:p w14:paraId="0EB95C6C" w14:textId="77777777" w:rsidR="00652A84" w:rsidRPr="00950031" w:rsidRDefault="00652A84" w:rsidP="0061671F">
            <w:pPr>
              <w:jc w:val="center"/>
              <w:rPr>
                <w:color w:val="000000"/>
                <w:sz w:val="20"/>
              </w:rPr>
            </w:pPr>
            <w:r w:rsidRPr="00950031">
              <w:rPr>
                <w:color w:val="000000"/>
                <w:sz w:val="20"/>
              </w:rPr>
              <w:t>200</w:t>
            </w:r>
          </w:p>
        </w:tc>
        <w:tc>
          <w:tcPr>
            <w:tcW w:w="1418" w:type="dxa"/>
            <w:tcBorders>
              <w:top w:val="nil"/>
              <w:left w:val="nil"/>
              <w:bottom w:val="single" w:sz="4" w:space="0" w:color="auto"/>
              <w:right w:val="single" w:sz="4" w:space="0" w:color="auto"/>
            </w:tcBorders>
            <w:shd w:val="clear" w:color="auto" w:fill="auto"/>
            <w:noWrap/>
            <w:vAlign w:val="center"/>
          </w:tcPr>
          <w:p w14:paraId="781B657C" w14:textId="77777777" w:rsidR="00652A84" w:rsidRPr="00950031" w:rsidRDefault="00652A84" w:rsidP="0061671F">
            <w:pPr>
              <w:jc w:val="center"/>
              <w:rPr>
                <w:color w:val="000000"/>
                <w:sz w:val="20"/>
              </w:rPr>
            </w:pPr>
            <w:r w:rsidRPr="00950031">
              <w:rPr>
                <w:color w:val="000000"/>
                <w:sz w:val="20"/>
              </w:rPr>
              <w:t>400</w:t>
            </w:r>
          </w:p>
        </w:tc>
      </w:tr>
    </w:tbl>
    <w:p w14:paraId="25A3FDEA" w14:textId="77777777" w:rsidR="00652A84" w:rsidRPr="00950031" w:rsidRDefault="00652A84" w:rsidP="00652A84">
      <w:pPr>
        <w:pStyle w:val="Nivel2"/>
        <w:spacing w:line="240" w:lineRule="auto"/>
        <w:ind w:left="0" w:firstLine="0"/>
        <w:rPr>
          <w:rFonts w:ascii="Times New Roman" w:hAnsi="Times New Roman" w:cs="Times New Roman"/>
          <w:b/>
          <w:color w:val="auto"/>
          <w:sz w:val="24"/>
          <w:szCs w:val="24"/>
        </w:rPr>
      </w:pPr>
      <w:proofErr w:type="gramStart"/>
      <w:r w:rsidRPr="00950031">
        <w:rPr>
          <w:rFonts w:ascii="Times New Roman" w:hAnsi="Times New Roman" w:cs="Times New Roman"/>
          <w:b/>
          <w:color w:val="auto"/>
          <w:sz w:val="24"/>
          <w:szCs w:val="24"/>
        </w:rPr>
        <w:t>2 - DESCRIÇÃO</w:t>
      </w:r>
      <w:proofErr w:type="gramEnd"/>
      <w:r w:rsidRPr="00950031">
        <w:rPr>
          <w:rFonts w:ascii="Times New Roman" w:hAnsi="Times New Roman" w:cs="Times New Roman"/>
          <w:b/>
          <w:color w:val="auto"/>
          <w:sz w:val="24"/>
          <w:szCs w:val="24"/>
        </w:rPr>
        <w:t xml:space="preserve"> DA SOLUÇÃO COMO UM TODO CONSIDERADO O CICLO DE VIDA DO OBJETO</w:t>
      </w:r>
    </w:p>
    <w:p w14:paraId="1F50D2F3" w14:textId="77777777" w:rsidR="00652A84" w:rsidRPr="00950031" w:rsidRDefault="00652A84" w:rsidP="00652A84">
      <w:pPr>
        <w:spacing w:before="120" w:after="120"/>
        <w:contextualSpacing/>
        <w:jc w:val="both"/>
        <w:rPr>
          <w:b/>
          <w:sz w:val="24"/>
          <w:szCs w:val="24"/>
        </w:rPr>
      </w:pPr>
      <w:r w:rsidRPr="00950031">
        <w:rPr>
          <w:sz w:val="24"/>
          <w:szCs w:val="24"/>
        </w:rPr>
        <w:t xml:space="preserve">2.1 - A descrição da solução como um todo </w:t>
      </w:r>
      <w:proofErr w:type="gramStart"/>
      <w:r w:rsidRPr="00950031">
        <w:rPr>
          <w:sz w:val="24"/>
          <w:szCs w:val="24"/>
        </w:rPr>
        <w:t>encontram-se</w:t>
      </w:r>
      <w:proofErr w:type="gramEnd"/>
      <w:r w:rsidRPr="00950031">
        <w:rPr>
          <w:sz w:val="24"/>
          <w:szCs w:val="24"/>
        </w:rPr>
        <w:t xml:space="preserve"> pormenorizada em tópico específico dos Estudos Técnicos Preliminares, constante Processo Administrativo n° 4397/2025, bem como anexos ao DFD</w:t>
      </w:r>
      <w:r w:rsidRPr="00950031">
        <w:rPr>
          <w:b/>
          <w:sz w:val="24"/>
          <w:szCs w:val="24"/>
        </w:rPr>
        <w:t>.</w:t>
      </w:r>
    </w:p>
    <w:p w14:paraId="394C2091" w14:textId="44E8CEF2" w:rsidR="00652A84" w:rsidRPr="00950031" w:rsidRDefault="00652A84" w:rsidP="00652A84">
      <w:pPr>
        <w:spacing w:before="120" w:after="120"/>
        <w:contextualSpacing/>
        <w:jc w:val="both"/>
        <w:rPr>
          <w:b/>
          <w:sz w:val="24"/>
          <w:szCs w:val="24"/>
        </w:rPr>
      </w:pPr>
      <w:r w:rsidRPr="00950031">
        <w:rPr>
          <w:b/>
          <w:sz w:val="24"/>
          <w:szCs w:val="24"/>
        </w:rPr>
        <w:t xml:space="preserve"> 3 - REQUISITOS DA CONTRATAÇÃO</w:t>
      </w:r>
    </w:p>
    <w:p w14:paraId="388A247B" w14:textId="77777777" w:rsidR="00652A84" w:rsidRPr="00950031" w:rsidRDefault="00652A84" w:rsidP="00652A84">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3.2 - A Contratada deverá observar os termos do instrumento convocatório da contratação e às legislações federal, estadual e municipal e normatizações relacionadas vigentes; e ainda:</w:t>
      </w:r>
    </w:p>
    <w:p w14:paraId="26A6594D"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3.2.1 - Observância às normas técnicas em geral, em especial as relacionadas com saúde operacional e segurança do trabalho;</w:t>
      </w:r>
    </w:p>
    <w:p w14:paraId="56BCB7E9"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3.2.2 - Combate ao trabalho infantil ilegal e ao trabalho escravo e análogo a escravo;</w:t>
      </w:r>
    </w:p>
    <w:p w14:paraId="20E856CA"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3.2.3 - Comprometimento com o uso de produtos certificados e que não contenham potencial agressivo e prejudicial às pessoas, aos animais, ao meio ambiente e ao patrimônio;</w:t>
      </w:r>
    </w:p>
    <w:p w14:paraId="0C564180"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3.2.4 - Compromisso com a redução do impacto ambiental negativo e com a proteção ao meio natural e antrópico;</w:t>
      </w:r>
    </w:p>
    <w:p w14:paraId="641B953A"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3.2.5 - Adoção de requisitos que não limitem a competição e não deixe a Unidade requisitante dependente da Contratada;</w:t>
      </w:r>
    </w:p>
    <w:p w14:paraId="1138C816"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3.2.6 - Garantia da prevalência dos princípios da legalidade, impessoalidade, moralidade, isonomia, publicidade, probidade administrativa, julgamento objetivo e vinculação ao instrumento convocatório em todo processo licitatório.</w:t>
      </w:r>
    </w:p>
    <w:p w14:paraId="4A60AAB1" w14:textId="77777777" w:rsidR="00652A84" w:rsidRPr="00950031" w:rsidRDefault="00652A84" w:rsidP="00652A84">
      <w:pPr>
        <w:pStyle w:val="Nvel1-SemNum"/>
        <w:spacing w:before="120" w:after="120"/>
        <w:ind w:left="0"/>
        <w:rPr>
          <w:rFonts w:ascii="Times New Roman" w:hAnsi="Times New Roman" w:cs="Times New Roman"/>
          <w:color w:val="auto"/>
          <w:sz w:val="24"/>
          <w:szCs w:val="24"/>
        </w:rPr>
      </w:pPr>
      <w:r w:rsidRPr="00950031">
        <w:rPr>
          <w:rFonts w:ascii="Times New Roman" w:hAnsi="Times New Roman" w:cs="Times New Roman"/>
          <w:color w:val="auto"/>
          <w:sz w:val="24"/>
          <w:szCs w:val="24"/>
        </w:rPr>
        <w:lastRenderedPageBreak/>
        <w:t>4 - SUBCONTRATAÇÃO</w:t>
      </w:r>
    </w:p>
    <w:p w14:paraId="798112B4" w14:textId="77777777" w:rsidR="00652A84" w:rsidRPr="00950031" w:rsidRDefault="00652A84" w:rsidP="00652A84">
      <w:pPr>
        <w:pStyle w:val="Nivel2"/>
        <w:spacing w:line="240" w:lineRule="auto"/>
        <w:ind w:left="0" w:firstLine="0"/>
        <w:rPr>
          <w:rFonts w:ascii="Times New Roman" w:hAnsi="Times New Roman" w:cs="Times New Roman"/>
          <w:iCs/>
          <w:color w:val="auto"/>
          <w:sz w:val="24"/>
          <w:szCs w:val="24"/>
        </w:rPr>
      </w:pPr>
      <w:r w:rsidRPr="00950031">
        <w:rPr>
          <w:rFonts w:ascii="Times New Roman" w:hAnsi="Times New Roman" w:cs="Times New Roman"/>
          <w:iCs/>
          <w:color w:val="auto"/>
          <w:sz w:val="24"/>
          <w:szCs w:val="24"/>
        </w:rPr>
        <w:t>4.1 - Não será admitida a subcontratação do objeto contratual.</w:t>
      </w:r>
    </w:p>
    <w:p w14:paraId="67B76B64" w14:textId="77777777" w:rsidR="00652A84" w:rsidRPr="00950031" w:rsidRDefault="00652A84" w:rsidP="00652A84">
      <w:pPr>
        <w:pStyle w:val="Nivel2"/>
        <w:spacing w:line="240" w:lineRule="auto"/>
        <w:ind w:left="0" w:firstLine="0"/>
        <w:rPr>
          <w:rFonts w:ascii="Times New Roman" w:hAnsi="Times New Roman" w:cs="Times New Roman"/>
          <w:b/>
          <w:color w:val="auto"/>
          <w:sz w:val="24"/>
          <w:szCs w:val="24"/>
        </w:rPr>
      </w:pPr>
      <w:r w:rsidRPr="00950031">
        <w:rPr>
          <w:rFonts w:ascii="Times New Roman" w:hAnsi="Times New Roman" w:cs="Times New Roman"/>
          <w:b/>
          <w:color w:val="auto"/>
          <w:sz w:val="24"/>
          <w:szCs w:val="24"/>
        </w:rPr>
        <w:t xml:space="preserve">5 – </w:t>
      </w:r>
      <w:proofErr w:type="gramStart"/>
      <w:r w:rsidRPr="00950031">
        <w:rPr>
          <w:rFonts w:ascii="Times New Roman" w:hAnsi="Times New Roman" w:cs="Times New Roman"/>
          <w:b/>
          <w:color w:val="auto"/>
          <w:sz w:val="24"/>
          <w:szCs w:val="24"/>
        </w:rPr>
        <w:t>GARANTIA</w:t>
      </w:r>
      <w:proofErr w:type="gramEnd"/>
      <w:r w:rsidRPr="00950031">
        <w:rPr>
          <w:rFonts w:ascii="Times New Roman" w:hAnsi="Times New Roman" w:cs="Times New Roman"/>
          <w:b/>
          <w:color w:val="auto"/>
          <w:sz w:val="24"/>
          <w:szCs w:val="24"/>
        </w:rPr>
        <w:t xml:space="preserve"> DA CONTRATAÇÃO</w:t>
      </w:r>
    </w:p>
    <w:p w14:paraId="029FB9AB" w14:textId="77777777" w:rsidR="00652A84" w:rsidRPr="00950031" w:rsidRDefault="00652A84" w:rsidP="00652A84">
      <w:pPr>
        <w:pStyle w:val="Nivel2"/>
        <w:spacing w:line="240" w:lineRule="auto"/>
        <w:ind w:left="0" w:firstLine="0"/>
        <w:rPr>
          <w:rFonts w:ascii="Times New Roman" w:hAnsi="Times New Roman" w:cs="Times New Roman"/>
          <w:b/>
          <w:iCs/>
          <w:color w:val="auto"/>
          <w:sz w:val="24"/>
          <w:szCs w:val="24"/>
        </w:rPr>
      </w:pPr>
      <w:r w:rsidRPr="00950031">
        <w:rPr>
          <w:rFonts w:ascii="Times New Roman" w:hAnsi="Times New Roman" w:cs="Times New Roman"/>
          <w:color w:val="auto"/>
          <w:sz w:val="24"/>
          <w:szCs w:val="24"/>
        </w:rPr>
        <w:t xml:space="preserve">5.1 - Não haverá exigência da garantia da contratação dos </w:t>
      </w:r>
      <w:hyperlink r:id="rId39" w:anchor="art96" w:history="1">
        <w:r w:rsidRPr="00950031">
          <w:rPr>
            <w:rStyle w:val="Hyperlink"/>
            <w:rFonts w:ascii="Times New Roman" w:hAnsi="Times New Roman" w:cs="Times New Roman"/>
            <w:color w:val="auto"/>
            <w:sz w:val="24"/>
            <w:szCs w:val="24"/>
          </w:rPr>
          <w:t>artigos 96 e seguintes da Lei nº 14.133, de 2021</w:t>
        </w:r>
      </w:hyperlink>
      <w:r w:rsidRPr="00950031">
        <w:rPr>
          <w:rFonts w:ascii="Times New Roman" w:hAnsi="Times New Roman" w:cs="Times New Roman"/>
          <w:color w:val="auto"/>
          <w:sz w:val="24"/>
          <w:szCs w:val="24"/>
        </w:rPr>
        <w:t>, pelas razões constantes do Estudo Técnico Preliminar.</w:t>
      </w:r>
    </w:p>
    <w:p w14:paraId="44A27C89" w14:textId="77777777" w:rsidR="00652A84" w:rsidRPr="00950031" w:rsidRDefault="00652A84" w:rsidP="00652A84">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950031">
        <w:rPr>
          <w:rFonts w:ascii="Times New Roman" w:hAnsi="Times New Roman" w:cs="Times New Roman"/>
          <w:sz w:val="24"/>
          <w:szCs w:val="24"/>
        </w:rPr>
        <w:t>6 - EXECUÇÃO</w:t>
      </w:r>
      <w:proofErr w:type="gramEnd"/>
      <w:r w:rsidRPr="00950031">
        <w:rPr>
          <w:rFonts w:ascii="Times New Roman" w:hAnsi="Times New Roman" w:cs="Times New Roman"/>
          <w:sz w:val="24"/>
          <w:szCs w:val="24"/>
        </w:rPr>
        <w:t xml:space="preserve"> DO OBJETO</w:t>
      </w:r>
    </w:p>
    <w:p w14:paraId="28905C14" w14:textId="77777777" w:rsidR="00652A84" w:rsidRPr="00950031" w:rsidRDefault="00652A84" w:rsidP="00652A84">
      <w:pPr>
        <w:spacing w:before="120" w:after="120"/>
        <w:jc w:val="both"/>
        <w:rPr>
          <w:sz w:val="24"/>
          <w:szCs w:val="24"/>
        </w:rPr>
      </w:pPr>
      <w:r w:rsidRPr="00950031">
        <w:rPr>
          <w:sz w:val="24"/>
          <w:szCs w:val="24"/>
        </w:rPr>
        <w:t>6.1 – A forma de execução será DIRETA, com fornecimento PARCELADO.</w:t>
      </w:r>
    </w:p>
    <w:p w14:paraId="4529409C" w14:textId="77777777" w:rsidR="00652A84" w:rsidRPr="00950031" w:rsidRDefault="00652A84" w:rsidP="00652A84">
      <w:pPr>
        <w:spacing w:before="120" w:after="120"/>
        <w:jc w:val="both"/>
        <w:rPr>
          <w:sz w:val="24"/>
          <w:szCs w:val="24"/>
        </w:rPr>
      </w:pPr>
      <w:r w:rsidRPr="00950031">
        <w:rPr>
          <w:sz w:val="24"/>
          <w:szCs w:val="24"/>
        </w:rPr>
        <w:t>6.2 -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14:paraId="5AA0763D" w14:textId="77777777" w:rsidR="00652A84" w:rsidRPr="00950031" w:rsidRDefault="00652A84" w:rsidP="00652A84">
      <w:pPr>
        <w:spacing w:before="120" w:after="120"/>
        <w:jc w:val="both"/>
        <w:rPr>
          <w:sz w:val="24"/>
          <w:szCs w:val="24"/>
        </w:rPr>
      </w:pPr>
      <w:r w:rsidRPr="00950031">
        <w:rPr>
          <w:sz w:val="24"/>
          <w:szCs w:val="24"/>
        </w:rPr>
        <w:t>6.3 – Os bens serão entregues conforme a ordem de fornecimento no prazo de 10 (dez) dias úteis após a solicitação, no seguinte local:</w:t>
      </w:r>
    </w:p>
    <w:p w14:paraId="58E4ECA2" w14:textId="77777777" w:rsidR="00652A84" w:rsidRPr="00950031" w:rsidRDefault="00652A84" w:rsidP="00652A84">
      <w:pPr>
        <w:spacing w:before="120" w:after="120"/>
        <w:jc w:val="both"/>
        <w:rPr>
          <w:sz w:val="24"/>
          <w:szCs w:val="24"/>
        </w:rPr>
      </w:pPr>
      <w:r w:rsidRPr="00950031">
        <w:rPr>
          <w:b/>
          <w:sz w:val="24"/>
          <w:szCs w:val="24"/>
        </w:rPr>
        <w:t>SMOI</w:t>
      </w:r>
      <w:r w:rsidRPr="00950031">
        <w:rPr>
          <w:sz w:val="24"/>
          <w:szCs w:val="24"/>
        </w:rPr>
        <w:t xml:space="preserve"> – Rua Humberto Neves, s/nº, Antiga COMAVE, de segunda a sexta-feira, das 7h às 15h, onde será recebido por fiscal do contrato ou por servidor designado para tal.</w:t>
      </w:r>
    </w:p>
    <w:p w14:paraId="6156E0F6" w14:textId="77777777" w:rsidR="00652A84" w:rsidRPr="00950031" w:rsidRDefault="00652A84" w:rsidP="00652A84">
      <w:pPr>
        <w:spacing w:before="120" w:after="120"/>
        <w:jc w:val="both"/>
        <w:rPr>
          <w:b/>
          <w:sz w:val="24"/>
          <w:szCs w:val="24"/>
        </w:rPr>
      </w:pPr>
      <w:r w:rsidRPr="00950031">
        <w:rPr>
          <w:b/>
          <w:sz w:val="24"/>
          <w:szCs w:val="24"/>
        </w:rPr>
        <w:t>7 – GESTÃO E FISCALIZAÇÃO DA ATA DE REGISTRO DE PREÇOS E DO CONTRATO</w:t>
      </w:r>
    </w:p>
    <w:p w14:paraId="5D011C99" w14:textId="77777777" w:rsidR="00652A84" w:rsidRPr="00950031" w:rsidRDefault="00652A84" w:rsidP="00652A84">
      <w:pPr>
        <w:pStyle w:val="Nivel2"/>
        <w:spacing w:line="240" w:lineRule="auto"/>
        <w:ind w:left="0" w:firstLine="0"/>
        <w:rPr>
          <w:rFonts w:ascii="Times New Roman" w:eastAsia="Arial" w:hAnsi="Times New Roman" w:cs="Times New Roman"/>
          <w:color w:val="auto"/>
          <w:sz w:val="24"/>
          <w:szCs w:val="24"/>
        </w:rPr>
      </w:pPr>
      <w:r w:rsidRPr="00950031">
        <w:rPr>
          <w:rFonts w:ascii="Times New Roman" w:hAnsi="Times New Roman" w:cs="Times New Roman"/>
          <w:color w:val="auto"/>
          <w:sz w:val="24"/>
          <w:szCs w:val="24"/>
        </w:rPr>
        <w:t xml:space="preserve">7.1 – O Contrato deverá ser executado fielmente pelas partes, de acordo com as cláusulas avençadas e as normas da </w:t>
      </w:r>
      <w:hyperlink r:id="rId40" w:history="1">
        <w:r w:rsidRPr="00950031">
          <w:rPr>
            <w:rStyle w:val="Hyperlink"/>
            <w:rFonts w:ascii="Times New Roman" w:hAnsi="Times New Roman" w:cs="Times New Roman"/>
            <w:color w:val="auto"/>
            <w:sz w:val="24"/>
            <w:szCs w:val="24"/>
          </w:rPr>
          <w:t>Lei nº 14.133, de 2021</w:t>
        </w:r>
      </w:hyperlink>
      <w:r w:rsidRPr="00950031">
        <w:rPr>
          <w:rFonts w:ascii="Times New Roman" w:hAnsi="Times New Roman" w:cs="Times New Roman"/>
          <w:color w:val="auto"/>
          <w:sz w:val="24"/>
          <w:szCs w:val="24"/>
        </w:rPr>
        <w:t xml:space="preserve">, e cada parte </w:t>
      </w:r>
      <w:proofErr w:type="gramStart"/>
      <w:r w:rsidRPr="00950031">
        <w:rPr>
          <w:rFonts w:ascii="Times New Roman" w:hAnsi="Times New Roman" w:cs="Times New Roman"/>
          <w:color w:val="auto"/>
          <w:sz w:val="24"/>
          <w:szCs w:val="24"/>
        </w:rPr>
        <w:t>responderá</w:t>
      </w:r>
      <w:proofErr w:type="gramEnd"/>
      <w:r w:rsidRPr="00950031">
        <w:rPr>
          <w:rFonts w:ascii="Times New Roman" w:hAnsi="Times New Roman" w:cs="Times New Roman"/>
          <w:color w:val="auto"/>
          <w:sz w:val="24"/>
          <w:szCs w:val="24"/>
        </w:rPr>
        <w:t xml:space="preserve"> pelas consequências de sua inexecução total ou parcial</w:t>
      </w:r>
      <w:r w:rsidRPr="00950031">
        <w:rPr>
          <w:rFonts w:ascii="Times New Roman" w:eastAsia="Arial" w:hAnsi="Times New Roman" w:cs="Times New Roman"/>
          <w:color w:val="auto"/>
          <w:sz w:val="24"/>
          <w:szCs w:val="24"/>
        </w:rPr>
        <w:t>.</w:t>
      </w:r>
    </w:p>
    <w:p w14:paraId="0EB3149E" w14:textId="77777777" w:rsidR="00652A84" w:rsidRPr="00950031" w:rsidRDefault="00652A84" w:rsidP="00652A84">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7.2 - Em caso de impedimento, ordem de paralisação ou suspensão do contrato, o cronograma de execução será prorrogado automaticamente pelo tempo correspondente, anotadas tais circunstâncias mediante simples apostila.</w:t>
      </w:r>
    </w:p>
    <w:p w14:paraId="072AAE9E" w14:textId="77777777" w:rsidR="00652A84" w:rsidRPr="00950031" w:rsidRDefault="00652A84" w:rsidP="00652A84">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7.3 - As comunicações entre o órgão ou entidade e a contratada devem ser realizadas por escrito sempre que o ato exigir tal formalidade, admitindo-se o uso de mensagem eletrônica para esse fim.</w:t>
      </w:r>
    </w:p>
    <w:p w14:paraId="0B79A63D" w14:textId="77777777" w:rsidR="00652A84" w:rsidRPr="00950031" w:rsidRDefault="00652A84" w:rsidP="00652A84">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7.4 - O órgão ou entidade poderá convocar representante da empresa para adoção de providências que devam ser cumpridas de imediato.</w:t>
      </w:r>
    </w:p>
    <w:p w14:paraId="54EB2689" w14:textId="77777777" w:rsidR="00652A84" w:rsidRPr="00950031" w:rsidRDefault="00652A84" w:rsidP="00652A84">
      <w:pPr>
        <w:pStyle w:val="Nvel2-Red"/>
        <w:numPr>
          <w:ilvl w:val="0"/>
          <w:numId w:val="0"/>
        </w:numPr>
        <w:spacing w:line="240" w:lineRule="auto"/>
        <w:rPr>
          <w:rFonts w:ascii="Times New Roman" w:hAnsi="Times New Roman" w:cs="Times New Roman"/>
          <w:i w:val="0"/>
          <w:color w:val="auto"/>
          <w:sz w:val="24"/>
          <w:szCs w:val="24"/>
        </w:rPr>
      </w:pPr>
      <w:r w:rsidRPr="00950031">
        <w:rPr>
          <w:rFonts w:ascii="Times New Roman" w:hAnsi="Times New Roman" w:cs="Times New Roman"/>
          <w:i w:val="0"/>
          <w:color w:val="auto"/>
          <w:sz w:val="24"/>
          <w:szCs w:val="24"/>
        </w:rPr>
        <w:t>7.5 -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C322E55" w14:textId="77777777" w:rsidR="00652A84" w:rsidRPr="00950031" w:rsidRDefault="00652A84" w:rsidP="00652A84">
      <w:pPr>
        <w:pStyle w:val="Nivel3"/>
        <w:spacing w:line="240" w:lineRule="auto"/>
        <w:ind w:left="0" w:firstLine="0"/>
        <w:rPr>
          <w:rFonts w:ascii="Times New Roman" w:hAnsi="Times New Roman" w:cs="Times New Roman"/>
          <w:b/>
          <w:color w:val="auto"/>
          <w:sz w:val="24"/>
          <w:szCs w:val="24"/>
        </w:rPr>
      </w:pPr>
      <w:r w:rsidRPr="00950031">
        <w:rPr>
          <w:rFonts w:ascii="Times New Roman" w:hAnsi="Times New Roman" w:cs="Times New Roman"/>
          <w:b/>
          <w:color w:val="auto"/>
          <w:sz w:val="24"/>
          <w:szCs w:val="24"/>
        </w:rPr>
        <w:t xml:space="preserve">Atribuições do Gestor da Ata de Registro de Preços </w:t>
      </w:r>
    </w:p>
    <w:p w14:paraId="0C28678C"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7.6 -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05191239"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7.6.1 – Será gestora desta Ata de Registro de Preços a </w:t>
      </w:r>
      <w:r w:rsidRPr="00950031">
        <w:rPr>
          <w:rFonts w:ascii="Times New Roman" w:hAnsi="Times New Roman" w:cs="Times New Roman"/>
          <w:b/>
          <w:color w:val="auto"/>
          <w:sz w:val="24"/>
          <w:szCs w:val="24"/>
        </w:rPr>
        <w:t>Secretaria de Obras e Infraestrutura, representada pelo Secretário Municipal de Obras e Infraestrutura.</w:t>
      </w:r>
    </w:p>
    <w:p w14:paraId="2DDCB634"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lastRenderedPageBreak/>
        <w:t>7.7 -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 xml:space="preserve">Cabe ao gestor da Ata de Registro de Preços, as atribuições inerentes ao gerenciamento da Ata de Registro de Preços, particularmente quanto a: </w:t>
      </w:r>
    </w:p>
    <w:p w14:paraId="0746A3CA"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7.7.1 -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Providenciar a elaboração e publicação da Ata de Registro de Preços.</w:t>
      </w:r>
    </w:p>
    <w:p w14:paraId="3C062705"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7.7.2 - Controlar, de forma permanente, a utilização da Ata de Registro de Preços para fins de contratações, durante toda sua vigência;</w:t>
      </w:r>
    </w:p>
    <w:p w14:paraId="5313ABDA"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7.7.3 -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Receber, analisar, controlar e pronunciar-se quanto às solicitações de contratação interna do ÓRGÃO GERENCIADOR com base na Ata de Registro de Preços;</w:t>
      </w:r>
    </w:p>
    <w:p w14:paraId="34B4BD83"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7.7.4 -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 xml:space="preserve">Conduzir eventuais procedimentos de alterações dos preços registrados para fins de adequação às novas condições de mercado, observada a legislação vigente e jurisprudência do TCU e TCE; </w:t>
      </w:r>
    </w:p>
    <w:p w14:paraId="14D712F9"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7.7.5 -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9FF9FC5"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7.7.6 -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 xml:space="preserve">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7EA0FCB7"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7.7.7 -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Instruir os autos de gestão da Ata de Registro de Preços.</w:t>
      </w:r>
    </w:p>
    <w:p w14:paraId="010BE282"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7.8 -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1" w:anchor="art21" w:history="1">
        <w:r w:rsidRPr="00950031">
          <w:rPr>
            <w:rStyle w:val="Hyperlink"/>
            <w:rFonts w:ascii="Times New Roman" w:hAnsi="Times New Roman" w:cs="Times New Roman"/>
            <w:color w:val="auto"/>
            <w:sz w:val="24"/>
            <w:szCs w:val="24"/>
          </w:rPr>
          <w:t>Decreto nº 11.246, de 2022, art. 21, II</w:t>
        </w:r>
      </w:hyperlink>
      <w:r w:rsidRPr="00950031">
        <w:rPr>
          <w:rFonts w:ascii="Times New Roman" w:hAnsi="Times New Roman" w:cs="Times New Roman"/>
          <w:color w:val="auto"/>
          <w:sz w:val="24"/>
          <w:szCs w:val="24"/>
        </w:rPr>
        <w:t>).</w:t>
      </w:r>
    </w:p>
    <w:p w14:paraId="3FFD499A" w14:textId="77777777" w:rsidR="00652A84" w:rsidRPr="00950031" w:rsidRDefault="00652A84" w:rsidP="00652A84">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7.9 -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42" w:anchor="art21" w:history="1">
        <w:r w:rsidRPr="00950031">
          <w:rPr>
            <w:rStyle w:val="Hyperlink"/>
            <w:rFonts w:ascii="Times New Roman" w:hAnsi="Times New Roman" w:cs="Times New Roman"/>
            <w:color w:val="auto"/>
            <w:sz w:val="24"/>
            <w:szCs w:val="24"/>
          </w:rPr>
          <w:t>Decreto nº 11.246, de 2022, art. 21, IV</w:t>
        </w:r>
      </w:hyperlink>
      <w:r w:rsidRPr="00950031">
        <w:rPr>
          <w:rFonts w:ascii="Times New Roman" w:hAnsi="Times New Roman" w:cs="Times New Roman"/>
          <w:color w:val="auto"/>
          <w:sz w:val="24"/>
          <w:szCs w:val="24"/>
        </w:rPr>
        <w:t>).</w:t>
      </w:r>
    </w:p>
    <w:p w14:paraId="72FD7182"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7.10 -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3" w:anchor="art21" w:history="1">
        <w:r w:rsidRPr="00950031">
          <w:rPr>
            <w:rStyle w:val="Hyperlink"/>
            <w:rFonts w:ascii="Times New Roman" w:hAnsi="Times New Roman" w:cs="Times New Roman"/>
            <w:color w:val="auto"/>
            <w:sz w:val="24"/>
            <w:szCs w:val="24"/>
          </w:rPr>
          <w:t>Decreto nº 11.246, de 2022, art. 21, III</w:t>
        </w:r>
      </w:hyperlink>
      <w:r w:rsidRPr="00950031">
        <w:rPr>
          <w:rFonts w:ascii="Times New Roman" w:hAnsi="Times New Roman" w:cs="Times New Roman"/>
          <w:color w:val="auto"/>
          <w:sz w:val="24"/>
          <w:szCs w:val="24"/>
        </w:rPr>
        <w:t>).</w:t>
      </w:r>
    </w:p>
    <w:p w14:paraId="7FF8885A"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7.11 -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4" w:anchor="art21" w:history="1">
        <w:r w:rsidRPr="00950031">
          <w:rPr>
            <w:rStyle w:val="Hyperlink"/>
            <w:rFonts w:ascii="Times New Roman" w:hAnsi="Times New Roman" w:cs="Times New Roman"/>
            <w:color w:val="auto"/>
            <w:sz w:val="24"/>
            <w:szCs w:val="24"/>
          </w:rPr>
          <w:t>Decreto nº 11.246, de 2022, art. 21, VIII</w:t>
        </w:r>
      </w:hyperlink>
      <w:r w:rsidRPr="00950031">
        <w:rPr>
          <w:rFonts w:ascii="Times New Roman" w:hAnsi="Times New Roman" w:cs="Times New Roman"/>
          <w:color w:val="auto"/>
          <w:sz w:val="24"/>
          <w:szCs w:val="24"/>
        </w:rPr>
        <w:t>).</w:t>
      </w:r>
    </w:p>
    <w:p w14:paraId="7C93D5E9"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7.12 - O gestor do contrato tomará providências para a formalização de processo administrativo de responsabilização para fins de aplicação de sanções, a ser conduzido pela comissão de que trata o </w:t>
      </w:r>
      <w:hyperlink r:id="rId45" w:anchor="art158" w:history="1">
        <w:r w:rsidRPr="00950031">
          <w:rPr>
            <w:rStyle w:val="Hyperlink"/>
            <w:rFonts w:ascii="Times New Roman" w:hAnsi="Times New Roman" w:cs="Times New Roman"/>
            <w:color w:val="auto"/>
            <w:sz w:val="24"/>
            <w:szCs w:val="24"/>
          </w:rPr>
          <w:t>art. 158 da Lei nº 14.133, de 2021</w:t>
        </w:r>
      </w:hyperlink>
      <w:r w:rsidRPr="00950031">
        <w:rPr>
          <w:rFonts w:ascii="Times New Roman" w:hAnsi="Times New Roman" w:cs="Times New Roman"/>
          <w:color w:val="auto"/>
          <w:sz w:val="24"/>
          <w:szCs w:val="24"/>
        </w:rPr>
        <w:t>, ou pelo agente ou pelo setor com competência para tal, conforme o caso. (</w:t>
      </w:r>
      <w:hyperlink r:id="rId46" w:anchor="art21" w:history="1">
        <w:r w:rsidRPr="00950031">
          <w:rPr>
            <w:rStyle w:val="Hyperlink"/>
            <w:rFonts w:ascii="Times New Roman" w:hAnsi="Times New Roman" w:cs="Times New Roman"/>
            <w:color w:val="auto"/>
            <w:sz w:val="24"/>
            <w:szCs w:val="24"/>
          </w:rPr>
          <w:t>Decreto nº 11.246, de 2022, art. 21, X</w:t>
        </w:r>
      </w:hyperlink>
      <w:r w:rsidRPr="00950031">
        <w:rPr>
          <w:rFonts w:ascii="Times New Roman" w:hAnsi="Times New Roman" w:cs="Times New Roman"/>
          <w:color w:val="auto"/>
          <w:sz w:val="24"/>
          <w:szCs w:val="24"/>
        </w:rPr>
        <w:t>).</w:t>
      </w:r>
    </w:p>
    <w:p w14:paraId="4E82372B" w14:textId="77777777" w:rsidR="00652A84" w:rsidRPr="00950031" w:rsidRDefault="00652A84" w:rsidP="00652A84">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lastRenderedPageBreak/>
        <w:t>7.13 - O gestor do contrato deverá elaborar relató</w:t>
      </w:r>
      <w:r w:rsidRPr="00950031">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47" w:anchor="art21" w:history="1">
        <w:r w:rsidRPr="00950031">
          <w:rPr>
            <w:rStyle w:val="Hyperlink"/>
            <w:rFonts w:ascii="Times New Roman" w:eastAsia="Arial" w:hAnsi="Times New Roman" w:cs="Times New Roman"/>
            <w:color w:val="auto"/>
            <w:sz w:val="24"/>
            <w:szCs w:val="24"/>
          </w:rPr>
          <w:t>Decreto nº 11.246, de 2022, art. 21,</w:t>
        </w:r>
        <w:r w:rsidRPr="00950031">
          <w:rPr>
            <w:rStyle w:val="Hyperlink"/>
            <w:rFonts w:ascii="Times New Roman" w:hAnsi="Times New Roman" w:cs="Times New Roman"/>
            <w:color w:val="auto"/>
            <w:sz w:val="24"/>
            <w:szCs w:val="24"/>
          </w:rPr>
          <w:t xml:space="preserve"> VI</w:t>
        </w:r>
      </w:hyperlink>
      <w:r w:rsidRPr="00950031">
        <w:rPr>
          <w:rFonts w:ascii="Times New Roman" w:hAnsi="Times New Roman" w:cs="Times New Roman"/>
          <w:color w:val="auto"/>
          <w:sz w:val="24"/>
          <w:szCs w:val="24"/>
        </w:rPr>
        <w:t>).</w:t>
      </w:r>
    </w:p>
    <w:p w14:paraId="748B3945" w14:textId="77777777" w:rsidR="00652A84" w:rsidRPr="00950031" w:rsidRDefault="00652A84" w:rsidP="00652A84">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7.14 - O gestor do contrato deverá enviar a documentação pertinente ao setor responsável para a formalização dos procedimentos de liquidação e pagamento, no valor dimensionado pela fiscalização e gestão nos termos do contrato.</w:t>
      </w:r>
    </w:p>
    <w:p w14:paraId="1C21054E" w14:textId="77777777" w:rsidR="00652A84" w:rsidRPr="00950031" w:rsidRDefault="00652A84" w:rsidP="00652A84">
      <w:pPr>
        <w:pStyle w:val="Nvel2-Red"/>
        <w:numPr>
          <w:ilvl w:val="0"/>
          <w:numId w:val="0"/>
        </w:numPr>
        <w:spacing w:line="240" w:lineRule="auto"/>
        <w:rPr>
          <w:rFonts w:ascii="Times New Roman" w:hAnsi="Times New Roman" w:cs="Times New Roman"/>
          <w:i w:val="0"/>
          <w:color w:val="auto"/>
          <w:sz w:val="24"/>
          <w:szCs w:val="24"/>
        </w:rPr>
      </w:pPr>
      <w:r w:rsidRPr="00950031">
        <w:rPr>
          <w:rFonts w:ascii="Times New Roman" w:hAnsi="Times New Roman" w:cs="Times New Roman"/>
          <w:i w:val="0"/>
          <w:color w:val="auto"/>
          <w:sz w:val="24"/>
          <w:szCs w:val="24"/>
        </w:rPr>
        <w:t>7.15 - O contratado deverá manter preposto aceito pela Administração para representá-lo na execução do contrato.</w:t>
      </w:r>
    </w:p>
    <w:p w14:paraId="39D530EB" w14:textId="77777777" w:rsidR="00652A84" w:rsidRPr="00950031" w:rsidRDefault="00652A84" w:rsidP="00652A84">
      <w:pPr>
        <w:pStyle w:val="Nvel3-R"/>
        <w:numPr>
          <w:ilvl w:val="0"/>
          <w:numId w:val="0"/>
        </w:numPr>
        <w:spacing w:line="240" w:lineRule="auto"/>
        <w:rPr>
          <w:rFonts w:ascii="Times New Roman" w:hAnsi="Times New Roman" w:cs="Times New Roman"/>
          <w:i w:val="0"/>
          <w:color w:val="auto"/>
          <w:sz w:val="24"/>
          <w:szCs w:val="24"/>
        </w:rPr>
      </w:pPr>
      <w:r w:rsidRPr="00950031">
        <w:rPr>
          <w:rFonts w:ascii="Times New Roman" w:hAnsi="Times New Roman" w:cs="Times New Roman"/>
          <w:i w:val="0"/>
          <w:color w:val="auto"/>
          <w:sz w:val="24"/>
          <w:szCs w:val="24"/>
        </w:rPr>
        <w:t>7.16 - A indicação ou a manutenção do preposto da empresa poderá ser recusada pelo órgão ou entidade, desde que devidamente justificada, devendo a empresa designar outro para o exercício da atividade.</w:t>
      </w:r>
    </w:p>
    <w:p w14:paraId="42C267F6" w14:textId="77777777" w:rsidR="00652A84" w:rsidRPr="00950031" w:rsidRDefault="00652A84" w:rsidP="00652A84">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7.17 - A execução da Ata de Registro de Preços e do contrato deverão ser acompanhada e fiscalizada pelos fiscais do contrato, ou pelos respectivos substitutos (</w:t>
      </w:r>
      <w:hyperlink r:id="rId48" w:anchor="art117" w:history="1">
        <w:r w:rsidRPr="00950031">
          <w:rPr>
            <w:rStyle w:val="Hyperlink"/>
            <w:rFonts w:ascii="Times New Roman" w:hAnsi="Times New Roman" w:cs="Times New Roman"/>
            <w:color w:val="auto"/>
            <w:sz w:val="24"/>
            <w:szCs w:val="24"/>
          </w:rPr>
          <w:t>Lei nº 14.133, de 2021, art. 117, caput</w:t>
        </w:r>
      </w:hyperlink>
      <w:r w:rsidRPr="00950031">
        <w:rPr>
          <w:rFonts w:ascii="Times New Roman" w:hAnsi="Times New Roman" w:cs="Times New Roman"/>
          <w:color w:val="auto"/>
          <w:sz w:val="24"/>
          <w:szCs w:val="24"/>
        </w:rPr>
        <w:t>).</w:t>
      </w:r>
    </w:p>
    <w:p w14:paraId="371B11DF" w14:textId="77777777" w:rsidR="00652A84" w:rsidRPr="00950031" w:rsidRDefault="00652A84" w:rsidP="00652A84">
      <w:pPr>
        <w:pStyle w:val="Nivel3"/>
        <w:spacing w:line="240" w:lineRule="auto"/>
        <w:ind w:left="0" w:firstLine="0"/>
        <w:rPr>
          <w:rFonts w:ascii="Times New Roman" w:hAnsi="Times New Roman" w:cs="Times New Roman"/>
          <w:b/>
          <w:color w:val="auto"/>
          <w:sz w:val="24"/>
          <w:szCs w:val="24"/>
        </w:rPr>
      </w:pPr>
      <w:r w:rsidRPr="00950031">
        <w:rPr>
          <w:rFonts w:ascii="Times New Roman" w:hAnsi="Times New Roman" w:cs="Times New Roman"/>
          <w:b/>
          <w:color w:val="auto"/>
          <w:sz w:val="24"/>
          <w:szCs w:val="24"/>
        </w:rPr>
        <w:t xml:space="preserve">Atribuições dos Fiscais da Ata de Registro de Preços </w:t>
      </w:r>
    </w:p>
    <w:p w14:paraId="2489791F" w14:textId="77777777" w:rsidR="00652A84" w:rsidRPr="00950031" w:rsidRDefault="00652A84" w:rsidP="00652A84">
      <w:pPr>
        <w:pStyle w:val="Nvel3-R"/>
        <w:numPr>
          <w:ilvl w:val="0"/>
          <w:numId w:val="0"/>
        </w:numPr>
        <w:spacing w:line="240" w:lineRule="auto"/>
        <w:rPr>
          <w:rFonts w:ascii="Times New Roman" w:hAnsi="Times New Roman" w:cs="Times New Roman"/>
          <w:i w:val="0"/>
          <w:color w:val="auto"/>
          <w:sz w:val="24"/>
          <w:szCs w:val="24"/>
        </w:rPr>
      </w:pPr>
      <w:r w:rsidRPr="00950031">
        <w:rPr>
          <w:rFonts w:ascii="Times New Roman" w:hAnsi="Times New Roman" w:cs="Times New Roman"/>
          <w:i w:val="0"/>
          <w:color w:val="auto"/>
          <w:sz w:val="24"/>
          <w:szCs w:val="24"/>
        </w:rPr>
        <w:t>7.18 – Serão fiscais da Ata de Registro de Preços e dos contratos dela derivados, os servidores e seus respectivos substitutos a serem nomeados para esse fim por portaria, no órgão de imprensa oficial do município, em momento oportuno.</w:t>
      </w:r>
    </w:p>
    <w:p w14:paraId="48F85D53" w14:textId="77777777" w:rsidR="00652A84" w:rsidRPr="00950031" w:rsidRDefault="00652A84" w:rsidP="00652A84">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7.19 - O fiscal do contrato acompanhará a execução do contrato, para que sejam cumpridas todas as condições estabelecidas no contrato, de modo a assegurar os melhores resultados para a Administração </w:t>
      </w:r>
      <w:r w:rsidRPr="00950031">
        <w:rPr>
          <w:rFonts w:ascii="Times New Roman" w:eastAsia="Arial" w:hAnsi="Times New Roman" w:cs="Times New Roman"/>
          <w:color w:val="auto"/>
          <w:sz w:val="24"/>
          <w:szCs w:val="24"/>
        </w:rPr>
        <w:t>(</w:t>
      </w:r>
      <w:hyperlink r:id="rId49" w:anchor="art22" w:history="1">
        <w:r w:rsidRPr="00950031">
          <w:rPr>
            <w:rStyle w:val="Hyperlink"/>
            <w:rFonts w:ascii="Times New Roman" w:eastAsia="Arial" w:hAnsi="Times New Roman" w:cs="Times New Roman"/>
            <w:color w:val="auto"/>
            <w:sz w:val="24"/>
            <w:szCs w:val="24"/>
          </w:rPr>
          <w:t>Decreto nº 11.246, de 2022, art. 22, VI</w:t>
        </w:r>
      </w:hyperlink>
      <w:r w:rsidRPr="00950031">
        <w:rPr>
          <w:rFonts w:ascii="Times New Roman" w:eastAsia="Arial" w:hAnsi="Times New Roman" w:cs="Times New Roman"/>
          <w:color w:val="auto"/>
          <w:sz w:val="24"/>
          <w:szCs w:val="24"/>
        </w:rPr>
        <w:t>);</w:t>
      </w:r>
    </w:p>
    <w:p w14:paraId="7B21026E"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7.20 - O fiscal do contrato anotará no histórico de gerenciamento do contrato todas as ocorrências relacionadas à execução do contrato, com a descrição do que for necessário para a regularização das faltas ou dos defeitos observados. (</w:t>
      </w:r>
      <w:hyperlink r:id="rId50" w:anchor="art117§1" w:history="1">
        <w:r w:rsidRPr="00950031">
          <w:rPr>
            <w:rStyle w:val="Hyperlink"/>
            <w:rFonts w:ascii="Times New Roman" w:hAnsi="Times New Roman" w:cs="Times New Roman"/>
            <w:color w:val="auto"/>
            <w:sz w:val="24"/>
            <w:szCs w:val="24"/>
          </w:rPr>
          <w:t>Lei nº 14.133, de 2021, art. 117, §1º</w:t>
        </w:r>
      </w:hyperlink>
      <w:r w:rsidRPr="00950031">
        <w:rPr>
          <w:rFonts w:ascii="Times New Roman" w:hAnsi="Times New Roman" w:cs="Times New Roman"/>
          <w:color w:val="auto"/>
          <w:sz w:val="24"/>
          <w:szCs w:val="24"/>
        </w:rPr>
        <w:t xml:space="preserve">, e </w:t>
      </w:r>
      <w:hyperlink r:id="rId51" w:anchor="art22" w:history="1">
        <w:r w:rsidRPr="00950031">
          <w:rPr>
            <w:rStyle w:val="Hyperlink"/>
            <w:rFonts w:ascii="Times New Roman" w:hAnsi="Times New Roman" w:cs="Times New Roman"/>
            <w:color w:val="auto"/>
            <w:sz w:val="24"/>
            <w:szCs w:val="24"/>
          </w:rPr>
          <w:t>Decreto nº 11.246, de 2022, art. 22, II</w:t>
        </w:r>
        <w:proofErr w:type="gramStart"/>
        <w:r w:rsidRPr="00950031">
          <w:rPr>
            <w:rStyle w:val="Hyperlink"/>
            <w:rFonts w:ascii="Times New Roman" w:hAnsi="Times New Roman" w:cs="Times New Roman"/>
            <w:color w:val="auto"/>
            <w:sz w:val="24"/>
            <w:szCs w:val="24"/>
          </w:rPr>
          <w:t>);</w:t>
        </w:r>
        <w:proofErr w:type="gramEnd"/>
      </w:hyperlink>
    </w:p>
    <w:p w14:paraId="3C672887"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7.21 - Identificada qualquer inexatidão ou irregularidade, o fiscal do contrato emitirá notificações para a correção da execução do contrato, determinando prazo para a correção. (</w:t>
      </w:r>
      <w:hyperlink r:id="rId52" w:anchor="art22" w:history="1">
        <w:r w:rsidRPr="00950031">
          <w:rPr>
            <w:rStyle w:val="Hyperlink"/>
            <w:rFonts w:ascii="Times New Roman" w:hAnsi="Times New Roman" w:cs="Times New Roman"/>
            <w:color w:val="auto"/>
            <w:sz w:val="24"/>
            <w:szCs w:val="24"/>
          </w:rPr>
          <w:t>Decreto nº 11.246, de 2022, art. 22, III</w:t>
        </w:r>
      </w:hyperlink>
      <w:r w:rsidRPr="00950031">
        <w:rPr>
          <w:rFonts w:ascii="Times New Roman" w:hAnsi="Times New Roman" w:cs="Times New Roman"/>
          <w:color w:val="auto"/>
          <w:sz w:val="24"/>
          <w:szCs w:val="24"/>
        </w:rPr>
        <w:t xml:space="preserve">); </w:t>
      </w:r>
    </w:p>
    <w:p w14:paraId="5C8A928A"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7.22 - O fiscal do contrato informará ao gestor da Ata de Registro de Preços, em tempo hábil, a situação que demandar decisão ou adoção de medidas que ultrapassem sua competência, para que adote as medidas necessárias e saneadoras, se for o caso. (</w:t>
      </w:r>
      <w:hyperlink r:id="rId53" w:anchor="art22" w:history="1">
        <w:r w:rsidRPr="00950031">
          <w:rPr>
            <w:rStyle w:val="Hyperlink"/>
            <w:rFonts w:ascii="Times New Roman" w:hAnsi="Times New Roman" w:cs="Times New Roman"/>
            <w:color w:val="auto"/>
            <w:sz w:val="24"/>
            <w:szCs w:val="24"/>
          </w:rPr>
          <w:t>Decreto nº 11.246, de 2022, art. 22, IV</w:t>
        </w:r>
      </w:hyperlink>
      <w:r w:rsidRPr="00950031">
        <w:rPr>
          <w:rFonts w:ascii="Times New Roman" w:eastAsia="Arial" w:hAnsi="Times New Roman" w:cs="Times New Roman"/>
          <w:color w:val="auto"/>
          <w:sz w:val="24"/>
          <w:szCs w:val="24"/>
        </w:rPr>
        <w:t>);</w:t>
      </w:r>
    </w:p>
    <w:p w14:paraId="4B24AD9F"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7.23 - No caso de ocorrências que possam inviabilizar a execução do contrato nas datas aprazadas, o fiscal do contrato comunicará o fato imediatamente ao gestor do contrato. (</w:t>
      </w:r>
      <w:hyperlink r:id="rId54" w:anchor="art22" w:history="1">
        <w:r w:rsidRPr="00950031">
          <w:rPr>
            <w:rStyle w:val="Hyperlink"/>
            <w:rFonts w:ascii="Times New Roman" w:hAnsi="Times New Roman" w:cs="Times New Roman"/>
            <w:color w:val="auto"/>
            <w:sz w:val="24"/>
            <w:szCs w:val="24"/>
          </w:rPr>
          <w:t>Decreto nº 11.246, de 2022, art. 22, V</w:t>
        </w:r>
      </w:hyperlink>
      <w:r w:rsidRPr="00950031">
        <w:rPr>
          <w:rFonts w:ascii="Times New Roman" w:hAnsi="Times New Roman" w:cs="Times New Roman"/>
          <w:color w:val="auto"/>
          <w:sz w:val="24"/>
          <w:szCs w:val="24"/>
        </w:rPr>
        <w:t>);</w:t>
      </w:r>
    </w:p>
    <w:p w14:paraId="59257F68"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7.24 - O fiscal do contrato comunicará ao gestor do contrato, em tempo hábil, o término do contrato sob sua responsabilidade, com vistas à tempestiva renovação ou à prorrogação contratual (</w:t>
      </w:r>
      <w:hyperlink r:id="rId55" w:anchor="art22" w:history="1">
        <w:r w:rsidRPr="00950031">
          <w:rPr>
            <w:rStyle w:val="Hyperlink"/>
            <w:rFonts w:ascii="Times New Roman" w:hAnsi="Times New Roman" w:cs="Times New Roman"/>
            <w:color w:val="auto"/>
            <w:sz w:val="24"/>
            <w:szCs w:val="24"/>
          </w:rPr>
          <w:t>Decreto nº 11.246, de 2022, art. 22, VII</w:t>
        </w:r>
      </w:hyperlink>
      <w:r w:rsidRPr="00950031">
        <w:rPr>
          <w:rFonts w:ascii="Times New Roman" w:hAnsi="Times New Roman" w:cs="Times New Roman"/>
          <w:color w:val="auto"/>
          <w:sz w:val="24"/>
          <w:szCs w:val="24"/>
        </w:rPr>
        <w:t>).</w:t>
      </w:r>
    </w:p>
    <w:p w14:paraId="0E95A009" w14:textId="77777777" w:rsidR="00652A84" w:rsidRPr="00950031" w:rsidRDefault="00652A84" w:rsidP="00652A84">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7.25 - O fiscal do contrato verificará a manutenção das condições de habilitação da contratada, acompanhará o empenho, o pagamento, as garantias, as glosas e a formalização de </w:t>
      </w:r>
      <w:proofErr w:type="spellStart"/>
      <w:r w:rsidRPr="00950031">
        <w:rPr>
          <w:rFonts w:ascii="Times New Roman" w:hAnsi="Times New Roman" w:cs="Times New Roman"/>
          <w:color w:val="auto"/>
          <w:sz w:val="24"/>
          <w:szCs w:val="24"/>
        </w:rPr>
        <w:t>apostilamento</w:t>
      </w:r>
      <w:proofErr w:type="spellEnd"/>
      <w:r w:rsidRPr="00950031">
        <w:rPr>
          <w:rFonts w:ascii="Times New Roman" w:hAnsi="Times New Roman" w:cs="Times New Roman"/>
          <w:color w:val="auto"/>
          <w:sz w:val="24"/>
          <w:szCs w:val="24"/>
        </w:rPr>
        <w:t xml:space="preserve"> e termos aditivos, solicitando quaisquer documentos comprobatórios pertinentes, caso necessário (</w:t>
      </w:r>
      <w:hyperlink r:id="rId56" w:anchor="art23" w:history="1">
        <w:r w:rsidRPr="00950031">
          <w:rPr>
            <w:rStyle w:val="Hyperlink"/>
            <w:rFonts w:ascii="Times New Roman" w:hAnsi="Times New Roman" w:cs="Times New Roman"/>
            <w:color w:val="auto"/>
            <w:sz w:val="24"/>
            <w:szCs w:val="24"/>
          </w:rPr>
          <w:t>Art. 23, I e II, do Decreto nº 11.246, de 2022</w:t>
        </w:r>
      </w:hyperlink>
      <w:r w:rsidRPr="00950031">
        <w:rPr>
          <w:rFonts w:ascii="Times New Roman" w:hAnsi="Times New Roman" w:cs="Times New Roman"/>
          <w:color w:val="auto"/>
          <w:sz w:val="24"/>
          <w:szCs w:val="24"/>
        </w:rPr>
        <w:t>).</w:t>
      </w:r>
    </w:p>
    <w:p w14:paraId="1D293849"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lastRenderedPageBreak/>
        <w:t>7.26 - Caso ocorram descumprimento das obrigações contratuais, o fiscal do contrato atuará tempestivamente na solução do problema, reportando ao gestor do contrato para que tome as providências cabíveis, quando ultrapassar a sua competência; (</w:t>
      </w:r>
      <w:hyperlink r:id="rId57" w:anchor="art23" w:history="1">
        <w:r w:rsidRPr="00950031">
          <w:rPr>
            <w:rStyle w:val="Hyperlink"/>
            <w:rFonts w:ascii="Times New Roman" w:hAnsi="Times New Roman" w:cs="Times New Roman"/>
            <w:color w:val="auto"/>
            <w:sz w:val="24"/>
            <w:szCs w:val="24"/>
          </w:rPr>
          <w:t>Decreto nº 11.246, de 2022, art. 23, IV</w:t>
        </w:r>
      </w:hyperlink>
      <w:r w:rsidRPr="00950031">
        <w:rPr>
          <w:rFonts w:ascii="Times New Roman" w:hAnsi="Times New Roman" w:cs="Times New Roman"/>
          <w:color w:val="auto"/>
          <w:sz w:val="24"/>
          <w:szCs w:val="24"/>
        </w:rPr>
        <w:t>).</w:t>
      </w:r>
    </w:p>
    <w:p w14:paraId="51611924" w14:textId="77777777" w:rsidR="00652A84" w:rsidRPr="00950031" w:rsidRDefault="00652A84" w:rsidP="00652A84">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7.27 - O fiscal do contrato comunicará ao gestor do contrato, em tempo hábil, o término do contrato sob sua responsabilidade, com vistas à tempestiva renovação ou prorrogação contratual. (</w:t>
      </w:r>
      <w:hyperlink r:id="rId58" w:anchor="art22" w:history="1">
        <w:r w:rsidRPr="00950031">
          <w:rPr>
            <w:rStyle w:val="Hyperlink"/>
            <w:rFonts w:ascii="Times New Roman" w:hAnsi="Times New Roman" w:cs="Times New Roman"/>
            <w:color w:val="auto"/>
            <w:sz w:val="24"/>
            <w:szCs w:val="24"/>
          </w:rPr>
          <w:t>Decreto nº 11.246, de 2022, art. 22, VII</w:t>
        </w:r>
      </w:hyperlink>
      <w:r w:rsidRPr="00950031">
        <w:rPr>
          <w:rFonts w:ascii="Times New Roman" w:hAnsi="Times New Roman" w:cs="Times New Roman"/>
          <w:color w:val="auto"/>
          <w:sz w:val="24"/>
          <w:szCs w:val="24"/>
        </w:rPr>
        <w:t>).</w:t>
      </w:r>
    </w:p>
    <w:p w14:paraId="150E6501" w14:textId="77777777" w:rsidR="00652A84" w:rsidRPr="00950031" w:rsidRDefault="00652A84" w:rsidP="00652A84">
      <w:pPr>
        <w:pStyle w:val="Nvel2-Red"/>
        <w:numPr>
          <w:ilvl w:val="0"/>
          <w:numId w:val="0"/>
        </w:numPr>
        <w:spacing w:line="240" w:lineRule="auto"/>
        <w:rPr>
          <w:rFonts w:ascii="Times New Roman" w:hAnsi="Times New Roman" w:cs="Times New Roman"/>
          <w:i w:val="0"/>
          <w:color w:val="auto"/>
          <w:sz w:val="24"/>
          <w:szCs w:val="24"/>
        </w:rPr>
      </w:pPr>
      <w:r w:rsidRPr="00950031">
        <w:rPr>
          <w:rFonts w:ascii="Times New Roman" w:hAnsi="Times New Roman" w:cs="Times New Roman"/>
          <w:i w:val="0"/>
          <w:color w:val="auto"/>
          <w:sz w:val="24"/>
          <w:szCs w:val="24"/>
        </w:rPr>
        <w:t>7.28 - Além do disposto acima, a fiscalização contratual obedecerá às seguintes rotinas:</w:t>
      </w:r>
    </w:p>
    <w:p w14:paraId="6445928E"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7.28.1 –</w:t>
      </w:r>
      <w:r w:rsidRPr="00950031">
        <w:rPr>
          <w:rFonts w:ascii="Times New Roman" w:hAnsi="Times New Roman" w:cs="Times New Roman"/>
          <w:color w:val="auto"/>
          <w:spacing w:val="-2"/>
          <w:sz w:val="24"/>
          <w:szCs w:val="24"/>
        </w:rPr>
        <w:t xml:space="preserve"> </w:t>
      </w:r>
      <w:r w:rsidRPr="00950031">
        <w:rPr>
          <w:rFonts w:ascii="Times New Roman" w:hAnsi="Times New Roman" w:cs="Times New Roman"/>
          <w:color w:val="auto"/>
          <w:sz w:val="24"/>
          <w:szCs w:val="24"/>
        </w:rPr>
        <w:t>Realizar os</w:t>
      </w:r>
      <w:r w:rsidRPr="00950031">
        <w:rPr>
          <w:rFonts w:ascii="Times New Roman" w:hAnsi="Times New Roman" w:cs="Times New Roman"/>
          <w:color w:val="auto"/>
          <w:spacing w:val="-3"/>
          <w:sz w:val="24"/>
          <w:szCs w:val="24"/>
        </w:rPr>
        <w:t xml:space="preserve"> </w:t>
      </w:r>
      <w:r w:rsidRPr="00950031">
        <w:rPr>
          <w:rFonts w:ascii="Times New Roman" w:hAnsi="Times New Roman" w:cs="Times New Roman"/>
          <w:color w:val="auto"/>
          <w:sz w:val="24"/>
          <w:szCs w:val="24"/>
        </w:rPr>
        <w:t>procedimentos</w:t>
      </w:r>
      <w:r w:rsidRPr="00950031">
        <w:rPr>
          <w:rFonts w:ascii="Times New Roman" w:hAnsi="Times New Roman" w:cs="Times New Roman"/>
          <w:color w:val="auto"/>
          <w:spacing w:val="-3"/>
          <w:sz w:val="24"/>
          <w:szCs w:val="24"/>
        </w:rPr>
        <w:t xml:space="preserve"> </w:t>
      </w:r>
      <w:r w:rsidRPr="00950031">
        <w:rPr>
          <w:rFonts w:ascii="Times New Roman" w:hAnsi="Times New Roman" w:cs="Times New Roman"/>
          <w:color w:val="auto"/>
          <w:sz w:val="24"/>
          <w:szCs w:val="24"/>
        </w:rPr>
        <w:t>de</w:t>
      </w:r>
      <w:r w:rsidRPr="00950031">
        <w:rPr>
          <w:rFonts w:ascii="Times New Roman" w:hAnsi="Times New Roman" w:cs="Times New Roman"/>
          <w:color w:val="auto"/>
          <w:spacing w:val="-7"/>
          <w:sz w:val="24"/>
          <w:szCs w:val="24"/>
        </w:rPr>
        <w:t xml:space="preserve"> </w:t>
      </w:r>
      <w:r w:rsidRPr="00950031">
        <w:rPr>
          <w:rFonts w:ascii="Times New Roman" w:hAnsi="Times New Roman" w:cs="Times New Roman"/>
          <w:color w:val="auto"/>
          <w:sz w:val="24"/>
          <w:szCs w:val="24"/>
        </w:rPr>
        <w:t>acompanhamento</w:t>
      </w:r>
      <w:r w:rsidRPr="00950031">
        <w:rPr>
          <w:rFonts w:ascii="Times New Roman" w:hAnsi="Times New Roman" w:cs="Times New Roman"/>
          <w:color w:val="auto"/>
          <w:spacing w:val="2"/>
          <w:sz w:val="24"/>
          <w:szCs w:val="24"/>
        </w:rPr>
        <w:t xml:space="preserve"> </w:t>
      </w:r>
      <w:r w:rsidRPr="00950031">
        <w:rPr>
          <w:rFonts w:ascii="Times New Roman" w:hAnsi="Times New Roman" w:cs="Times New Roman"/>
          <w:color w:val="auto"/>
          <w:sz w:val="24"/>
          <w:szCs w:val="24"/>
        </w:rPr>
        <w:t>da</w:t>
      </w:r>
      <w:r w:rsidRPr="00950031">
        <w:rPr>
          <w:rFonts w:ascii="Times New Roman" w:hAnsi="Times New Roman" w:cs="Times New Roman"/>
          <w:color w:val="auto"/>
          <w:spacing w:val="-7"/>
          <w:sz w:val="24"/>
          <w:szCs w:val="24"/>
        </w:rPr>
        <w:t xml:space="preserve"> </w:t>
      </w:r>
      <w:r w:rsidRPr="00950031">
        <w:rPr>
          <w:rFonts w:ascii="Times New Roman" w:hAnsi="Times New Roman" w:cs="Times New Roman"/>
          <w:color w:val="auto"/>
          <w:sz w:val="24"/>
          <w:szCs w:val="24"/>
        </w:rPr>
        <w:t>execução</w:t>
      </w:r>
      <w:r w:rsidRPr="00950031">
        <w:rPr>
          <w:rFonts w:ascii="Times New Roman" w:hAnsi="Times New Roman" w:cs="Times New Roman"/>
          <w:color w:val="auto"/>
          <w:spacing w:val="3"/>
          <w:sz w:val="24"/>
          <w:szCs w:val="24"/>
        </w:rPr>
        <w:t xml:space="preserve"> </w:t>
      </w:r>
      <w:r w:rsidRPr="00950031">
        <w:rPr>
          <w:rFonts w:ascii="Times New Roman" w:hAnsi="Times New Roman" w:cs="Times New Roman"/>
          <w:color w:val="auto"/>
          <w:sz w:val="24"/>
          <w:szCs w:val="24"/>
        </w:rPr>
        <w:t>do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contrato;</w:t>
      </w:r>
    </w:p>
    <w:p w14:paraId="5C143E75"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7.28.2 - Verificar</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pessoalmente</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e</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espontaneamente</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a</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execução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do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contrato,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recebendo-os</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após</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sua</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conclusão;</w:t>
      </w:r>
    </w:p>
    <w:p w14:paraId="0FACE56D"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7.28.3 – Apurar ouvidorias, reclamações ou denúncias relativas à execução do contrato, inclusive</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anônimas;</w:t>
      </w:r>
    </w:p>
    <w:p w14:paraId="76EA2EAE"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7.28.4 – Receber e analisar os documentos emitidos pela CONTRATADA que são exigidos no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instrumento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convocatório</w:t>
      </w:r>
      <w:r w:rsidRPr="00950031">
        <w:rPr>
          <w:rFonts w:ascii="Times New Roman" w:hAnsi="Times New Roman" w:cs="Times New Roman"/>
          <w:color w:val="auto"/>
          <w:spacing w:val="6"/>
          <w:sz w:val="24"/>
          <w:szCs w:val="24"/>
        </w:rPr>
        <w:t xml:space="preserve"> </w:t>
      </w:r>
      <w:r w:rsidRPr="00950031">
        <w:rPr>
          <w:rFonts w:ascii="Times New Roman" w:hAnsi="Times New Roman" w:cs="Times New Roman"/>
          <w:color w:val="auto"/>
          <w:sz w:val="24"/>
          <w:szCs w:val="24"/>
        </w:rPr>
        <w:t>e</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seus</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anexos;</w:t>
      </w:r>
    </w:p>
    <w:p w14:paraId="110DD03C"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7.28.5 –</w:t>
      </w:r>
      <w:r w:rsidRPr="00950031">
        <w:rPr>
          <w:rFonts w:ascii="Times New Roman" w:hAnsi="Times New Roman" w:cs="Times New Roman"/>
          <w:color w:val="auto"/>
          <w:spacing w:val="-8"/>
          <w:sz w:val="24"/>
          <w:szCs w:val="24"/>
        </w:rPr>
        <w:t xml:space="preserve"> </w:t>
      </w:r>
      <w:r w:rsidRPr="00950031">
        <w:rPr>
          <w:rFonts w:ascii="Times New Roman" w:hAnsi="Times New Roman" w:cs="Times New Roman"/>
          <w:color w:val="auto"/>
          <w:sz w:val="24"/>
          <w:szCs w:val="24"/>
        </w:rPr>
        <w:t>Elaborar</w:t>
      </w:r>
      <w:r w:rsidRPr="00950031">
        <w:rPr>
          <w:rFonts w:ascii="Times New Roman" w:hAnsi="Times New Roman" w:cs="Times New Roman"/>
          <w:color w:val="auto"/>
          <w:spacing w:val="-6"/>
          <w:sz w:val="24"/>
          <w:szCs w:val="24"/>
        </w:rPr>
        <w:t xml:space="preserve"> </w:t>
      </w:r>
      <w:r w:rsidRPr="00950031">
        <w:rPr>
          <w:rFonts w:ascii="Times New Roman" w:hAnsi="Times New Roman" w:cs="Times New Roman"/>
          <w:color w:val="auto"/>
          <w:sz w:val="24"/>
          <w:szCs w:val="24"/>
        </w:rPr>
        <w:t>o</w:t>
      </w:r>
      <w:r w:rsidRPr="00950031">
        <w:rPr>
          <w:rFonts w:ascii="Times New Roman" w:hAnsi="Times New Roman" w:cs="Times New Roman"/>
          <w:color w:val="auto"/>
          <w:spacing w:val="-4"/>
          <w:sz w:val="24"/>
          <w:szCs w:val="24"/>
        </w:rPr>
        <w:t xml:space="preserve"> </w:t>
      </w:r>
      <w:r w:rsidRPr="00950031">
        <w:rPr>
          <w:rFonts w:ascii="Times New Roman" w:hAnsi="Times New Roman" w:cs="Times New Roman"/>
          <w:color w:val="auto"/>
          <w:sz w:val="24"/>
          <w:szCs w:val="24"/>
        </w:rPr>
        <w:t>registro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próprio e</w:t>
      </w:r>
      <w:r w:rsidRPr="00950031">
        <w:rPr>
          <w:rFonts w:ascii="Times New Roman" w:hAnsi="Times New Roman" w:cs="Times New Roman"/>
          <w:color w:val="auto"/>
          <w:spacing w:val="-4"/>
          <w:sz w:val="24"/>
          <w:szCs w:val="24"/>
        </w:rPr>
        <w:t xml:space="preserve"> </w:t>
      </w:r>
      <w:r w:rsidRPr="00950031">
        <w:rPr>
          <w:rFonts w:ascii="Times New Roman" w:hAnsi="Times New Roman" w:cs="Times New Roman"/>
          <w:color w:val="auto"/>
          <w:sz w:val="24"/>
          <w:szCs w:val="24"/>
        </w:rPr>
        <w:t>emitir</w:t>
      </w:r>
      <w:r w:rsidRPr="00950031">
        <w:rPr>
          <w:rFonts w:ascii="Times New Roman" w:hAnsi="Times New Roman" w:cs="Times New Roman"/>
          <w:color w:val="auto"/>
          <w:spacing w:val="-2"/>
          <w:sz w:val="24"/>
          <w:szCs w:val="24"/>
        </w:rPr>
        <w:t xml:space="preserve"> </w:t>
      </w:r>
      <w:r w:rsidRPr="00950031">
        <w:rPr>
          <w:rFonts w:ascii="Times New Roman" w:hAnsi="Times New Roman" w:cs="Times New Roman"/>
          <w:color w:val="auto"/>
          <w:sz w:val="24"/>
          <w:szCs w:val="24"/>
        </w:rPr>
        <w:t>termo circunstanciando,</w:t>
      </w:r>
      <w:r w:rsidRPr="00950031">
        <w:rPr>
          <w:rFonts w:ascii="Times New Roman" w:hAnsi="Times New Roman" w:cs="Times New Roman"/>
          <w:color w:val="auto"/>
          <w:spacing w:val="-6"/>
          <w:sz w:val="24"/>
          <w:szCs w:val="24"/>
        </w:rPr>
        <w:t xml:space="preserve"> </w:t>
      </w:r>
      <w:r w:rsidRPr="00950031">
        <w:rPr>
          <w:rFonts w:ascii="Times New Roman" w:hAnsi="Times New Roman" w:cs="Times New Roman"/>
          <w:color w:val="auto"/>
          <w:sz w:val="24"/>
          <w:szCs w:val="24"/>
        </w:rPr>
        <w:t>recibos</w:t>
      </w:r>
      <w:r w:rsidRPr="00950031">
        <w:rPr>
          <w:rFonts w:ascii="Times New Roman" w:hAnsi="Times New Roman" w:cs="Times New Roman"/>
          <w:color w:val="auto"/>
          <w:spacing w:val="-5"/>
          <w:sz w:val="24"/>
          <w:szCs w:val="24"/>
        </w:rPr>
        <w:t xml:space="preserve"> </w:t>
      </w:r>
      <w:r w:rsidRPr="00950031">
        <w:rPr>
          <w:rFonts w:ascii="Times New Roman" w:hAnsi="Times New Roman" w:cs="Times New Roman"/>
          <w:color w:val="auto"/>
          <w:sz w:val="24"/>
          <w:szCs w:val="24"/>
        </w:rPr>
        <w:t>e</w:t>
      </w:r>
      <w:r w:rsidRPr="00950031">
        <w:rPr>
          <w:rFonts w:ascii="Times New Roman" w:hAnsi="Times New Roman" w:cs="Times New Roman"/>
          <w:color w:val="auto"/>
          <w:spacing w:val="-4"/>
          <w:sz w:val="24"/>
          <w:szCs w:val="24"/>
        </w:rPr>
        <w:t xml:space="preserve"> </w:t>
      </w:r>
      <w:r w:rsidRPr="00950031">
        <w:rPr>
          <w:rFonts w:ascii="Times New Roman" w:hAnsi="Times New Roman" w:cs="Times New Roman"/>
          <w:color w:val="auto"/>
          <w:sz w:val="24"/>
          <w:szCs w:val="24"/>
        </w:rPr>
        <w:t>demais</w:t>
      </w:r>
      <w:r w:rsidRPr="00950031">
        <w:rPr>
          <w:rFonts w:ascii="Times New Roman" w:hAnsi="Times New Roman" w:cs="Times New Roman"/>
          <w:color w:val="auto"/>
          <w:spacing w:val="-2"/>
          <w:sz w:val="24"/>
          <w:szCs w:val="24"/>
        </w:rPr>
        <w:t xml:space="preserve"> </w:t>
      </w:r>
      <w:r w:rsidRPr="00950031">
        <w:rPr>
          <w:rFonts w:ascii="Times New Roman" w:hAnsi="Times New Roman" w:cs="Times New Roman"/>
          <w:color w:val="auto"/>
          <w:sz w:val="24"/>
          <w:szCs w:val="24"/>
        </w:rPr>
        <w:t>instrumentos</w:t>
      </w:r>
      <w:r w:rsidRPr="00950031">
        <w:rPr>
          <w:rFonts w:ascii="Times New Roman" w:hAnsi="Times New Roman" w:cs="Times New Roman"/>
          <w:color w:val="auto"/>
          <w:spacing w:val="-57"/>
          <w:sz w:val="24"/>
          <w:szCs w:val="24"/>
        </w:rPr>
        <w:t xml:space="preserve"> </w:t>
      </w:r>
      <w:r w:rsidRPr="00950031">
        <w:rPr>
          <w:rFonts w:ascii="Times New Roman" w:hAnsi="Times New Roman" w:cs="Times New Roman"/>
          <w:color w:val="auto"/>
          <w:sz w:val="24"/>
          <w:szCs w:val="24"/>
        </w:rPr>
        <w:t>de fiscalização,</w:t>
      </w:r>
      <w:r w:rsidRPr="00950031">
        <w:rPr>
          <w:rFonts w:ascii="Times New Roman" w:hAnsi="Times New Roman" w:cs="Times New Roman"/>
          <w:color w:val="auto"/>
          <w:spacing w:val="3"/>
          <w:sz w:val="24"/>
          <w:szCs w:val="24"/>
        </w:rPr>
        <w:t xml:space="preserve"> </w:t>
      </w:r>
      <w:r w:rsidRPr="00950031">
        <w:rPr>
          <w:rFonts w:ascii="Times New Roman" w:hAnsi="Times New Roman" w:cs="Times New Roman"/>
          <w:color w:val="auto"/>
          <w:sz w:val="24"/>
          <w:szCs w:val="24"/>
        </w:rPr>
        <w:t>anotando</w:t>
      </w:r>
      <w:r w:rsidRPr="00950031">
        <w:rPr>
          <w:rFonts w:ascii="Times New Roman" w:hAnsi="Times New Roman" w:cs="Times New Roman"/>
          <w:color w:val="auto"/>
          <w:spacing w:val="-3"/>
          <w:sz w:val="24"/>
          <w:szCs w:val="24"/>
        </w:rPr>
        <w:t xml:space="preserve"> </w:t>
      </w:r>
      <w:r w:rsidRPr="00950031">
        <w:rPr>
          <w:rFonts w:ascii="Times New Roman" w:hAnsi="Times New Roman" w:cs="Times New Roman"/>
          <w:color w:val="auto"/>
          <w:sz w:val="24"/>
          <w:szCs w:val="24"/>
        </w:rPr>
        <w:t>todas</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as</w:t>
      </w:r>
      <w:r w:rsidRPr="00950031">
        <w:rPr>
          <w:rFonts w:ascii="Times New Roman" w:hAnsi="Times New Roman" w:cs="Times New Roman"/>
          <w:color w:val="auto"/>
          <w:spacing w:val="-5"/>
          <w:sz w:val="24"/>
          <w:szCs w:val="24"/>
        </w:rPr>
        <w:t xml:space="preserve"> </w:t>
      </w:r>
      <w:r w:rsidRPr="00950031">
        <w:rPr>
          <w:rFonts w:ascii="Times New Roman" w:hAnsi="Times New Roman" w:cs="Times New Roman"/>
          <w:color w:val="auto"/>
          <w:sz w:val="24"/>
          <w:szCs w:val="24"/>
        </w:rPr>
        <w:t>ocorrências</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da</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execução</w:t>
      </w:r>
      <w:r w:rsidRPr="00950031">
        <w:rPr>
          <w:rFonts w:ascii="Times New Roman" w:hAnsi="Times New Roman" w:cs="Times New Roman"/>
          <w:color w:val="auto"/>
          <w:spacing w:val="5"/>
          <w:sz w:val="24"/>
          <w:szCs w:val="24"/>
        </w:rPr>
        <w:t xml:space="preserve"> </w:t>
      </w:r>
      <w:r w:rsidRPr="00950031">
        <w:rPr>
          <w:rFonts w:ascii="Times New Roman" w:hAnsi="Times New Roman" w:cs="Times New Roman"/>
          <w:color w:val="auto"/>
          <w:sz w:val="24"/>
          <w:szCs w:val="24"/>
        </w:rPr>
        <w:t>do</w:t>
      </w:r>
      <w:r w:rsidRPr="00950031">
        <w:rPr>
          <w:rFonts w:ascii="Times New Roman" w:hAnsi="Times New Roman" w:cs="Times New Roman"/>
          <w:color w:val="auto"/>
          <w:spacing w:val="6"/>
          <w:sz w:val="24"/>
          <w:szCs w:val="24"/>
        </w:rPr>
        <w:t xml:space="preserve"> </w:t>
      </w:r>
      <w:r w:rsidRPr="00950031">
        <w:rPr>
          <w:rFonts w:ascii="Times New Roman" w:hAnsi="Times New Roman" w:cs="Times New Roman"/>
          <w:color w:val="auto"/>
          <w:sz w:val="24"/>
          <w:szCs w:val="24"/>
        </w:rPr>
        <w:t>contrato;</w:t>
      </w:r>
    </w:p>
    <w:p w14:paraId="59FA4D8F"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7.28.6 –</w:t>
      </w:r>
      <w:r w:rsidRPr="00950031">
        <w:rPr>
          <w:rFonts w:ascii="Times New Roman" w:hAnsi="Times New Roman" w:cs="Times New Roman"/>
          <w:color w:val="auto"/>
          <w:spacing w:val="-3"/>
          <w:sz w:val="24"/>
          <w:szCs w:val="24"/>
        </w:rPr>
        <w:t xml:space="preserve"> </w:t>
      </w:r>
      <w:r w:rsidRPr="00950031">
        <w:rPr>
          <w:rFonts w:ascii="Times New Roman" w:hAnsi="Times New Roman" w:cs="Times New Roman"/>
          <w:color w:val="auto"/>
          <w:sz w:val="24"/>
          <w:szCs w:val="24"/>
        </w:rPr>
        <w:t>Verificar</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a</w:t>
      </w:r>
      <w:r w:rsidRPr="00950031">
        <w:rPr>
          <w:rFonts w:ascii="Times New Roman" w:hAnsi="Times New Roman" w:cs="Times New Roman"/>
          <w:color w:val="auto"/>
          <w:spacing w:val="-3"/>
          <w:sz w:val="24"/>
          <w:szCs w:val="24"/>
        </w:rPr>
        <w:t xml:space="preserve"> </w:t>
      </w:r>
      <w:r w:rsidRPr="00950031">
        <w:rPr>
          <w:rFonts w:ascii="Times New Roman" w:hAnsi="Times New Roman" w:cs="Times New Roman"/>
          <w:color w:val="auto"/>
          <w:sz w:val="24"/>
          <w:szCs w:val="24"/>
        </w:rPr>
        <w:t>quantidade,</w:t>
      </w:r>
      <w:r w:rsidRPr="00950031">
        <w:rPr>
          <w:rFonts w:ascii="Times New Roman" w:hAnsi="Times New Roman" w:cs="Times New Roman"/>
          <w:color w:val="auto"/>
          <w:spacing w:val="2"/>
          <w:sz w:val="24"/>
          <w:szCs w:val="24"/>
        </w:rPr>
        <w:t xml:space="preserve"> </w:t>
      </w:r>
      <w:r w:rsidRPr="00950031">
        <w:rPr>
          <w:rFonts w:ascii="Times New Roman" w:hAnsi="Times New Roman" w:cs="Times New Roman"/>
          <w:color w:val="auto"/>
          <w:sz w:val="24"/>
          <w:szCs w:val="24"/>
        </w:rPr>
        <w:t>qualidade</w:t>
      </w:r>
      <w:r w:rsidRPr="00950031">
        <w:rPr>
          <w:rFonts w:ascii="Times New Roman" w:hAnsi="Times New Roman" w:cs="Times New Roman"/>
          <w:color w:val="auto"/>
          <w:spacing w:val="-3"/>
          <w:sz w:val="24"/>
          <w:szCs w:val="24"/>
        </w:rPr>
        <w:t xml:space="preserve"> </w:t>
      </w:r>
      <w:r w:rsidRPr="00950031">
        <w:rPr>
          <w:rFonts w:ascii="Times New Roman" w:hAnsi="Times New Roman" w:cs="Times New Roman"/>
          <w:color w:val="auto"/>
          <w:sz w:val="24"/>
          <w:szCs w:val="24"/>
        </w:rPr>
        <w:t>e</w:t>
      </w:r>
      <w:r w:rsidRPr="00950031">
        <w:rPr>
          <w:rFonts w:ascii="Times New Roman" w:hAnsi="Times New Roman" w:cs="Times New Roman"/>
          <w:color w:val="auto"/>
          <w:spacing w:val="-3"/>
          <w:sz w:val="24"/>
          <w:szCs w:val="24"/>
        </w:rPr>
        <w:t xml:space="preserve"> </w:t>
      </w:r>
      <w:r w:rsidRPr="00950031">
        <w:rPr>
          <w:rFonts w:ascii="Times New Roman" w:hAnsi="Times New Roman" w:cs="Times New Roman"/>
          <w:color w:val="auto"/>
          <w:sz w:val="24"/>
          <w:szCs w:val="24"/>
        </w:rPr>
        <w:t>conformidade</w:t>
      </w:r>
      <w:r w:rsidRPr="00950031">
        <w:rPr>
          <w:rFonts w:ascii="Times New Roman" w:hAnsi="Times New Roman" w:cs="Times New Roman"/>
          <w:color w:val="auto"/>
          <w:spacing w:val="-3"/>
          <w:sz w:val="24"/>
          <w:szCs w:val="24"/>
        </w:rPr>
        <w:t xml:space="preserve"> </w:t>
      </w:r>
      <w:r w:rsidRPr="00950031">
        <w:rPr>
          <w:rFonts w:ascii="Times New Roman" w:hAnsi="Times New Roman" w:cs="Times New Roman"/>
          <w:color w:val="auto"/>
          <w:sz w:val="24"/>
          <w:szCs w:val="24"/>
        </w:rPr>
        <w:t>dos</w:t>
      </w:r>
      <w:r w:rsidRPr="00950031">
        <w:rPr>
          <w:rFonts w:ascii="Times New Roman" w:hAnsi="Times New Roman" w:cs="Times New Roman"/>
          <w:color w:val="auto"/>
          <w:spacing w:val="-4"/>
          <w:sz w:val="24"/>
          <w:szCs w:val="24"/>
        </w:rPr>
        <w:t xml:space="preserve"> bens</w:t>
      </w:r>
      <w:r w:rsidRPr="00950031">
        <w:rPr>
          <w:rFonts w:ascii="Times New Roman" w:hAnsi="Times New Roman" w:cs="Times New Roman"/>
          <w:color w:val="auto"/>
          <w:sz w:val="24"/>
          <w:szCs w:val="24"/>
        </w:rPr>
        <w:t>;</w:t>
      </w:r>
    </w:p>
    <w:p w14:paraId="727E56E4"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7.28.7 –</w:t>
      </w:r>
      <w:r w:rsidRPr="00950031">
        <w:rPr>
          <w:rFonts w:ascii="Times New Roman" w:hAnsi="Times New Roman" w:cs="Times New Roman"/>
          <w:color w:val="auto"/>
          <w:spacing w:val="41"/>
          <w:sz w:val="24"/>
          <w:szCs w:val="24"/>
        </w:rPr>
        <w:t xml:space="preserve"> </w:t>
      </w:r>
      <w:r w:rsidRPr="00950031">
        <w:rPr>
          <w:rFonts w:ascii="Times New Roman" w:hAnsi="Times New Roman" w:cs="Times New Roman"/>
          <w:color w:val="auto"/>
          <w:sz w:val="24"/>
          <w:szCs w:val="24"/>
        </w:rPr>
        <w:t>Recusar</w:t>
      </w:r>
      <w:r w:rsidRPr="00950031">
        <w:rPr>
          <w:rFonts w:ascii="Times New Roman" w:hAnsi="Times New Roman" w:cs="Times New Roman"/>
          <w:color w:val="auto"/>
          <w:spacing w:val="48"/>
          <w:sz w:val="24"/>
          <w:szCs w:val="24"/>
        </w:rPr>
        <w:t xml:space="preserve"> </w:t>
      </w:r>
      <w:r w:rsidRPr="00950031">
        <w:rPr>
          <w:rFonts w:ascii="Times New Roman" w:hAnsi="Times New Roman" w:cs="Times New Roman"/>
          <w:color w:val="auto"/>
          <w:sz w:val="24"/>
          <w:szCs w:val="24"/>
        </w:rPr>
        <w:t>os</w:t>
      </w:r>
      <w:r w:rsidRPr="00950031">
        <w:rPr>
          <w:rFonts w:ascii="Times New Roman" w:hAnsi="Times New Roman" w:cs="Times New Roman"/>
          <w:color w:val="auto"/>
          <w:spacing w:val="45"/>
          <w:sz w:val="24"/>
          <w:szCs w:val="24"/>
        </w:rPr>
        <w:t xml:space="preserve"> </w:t>
      </w:r>
      <w:r w:rsidRPr="00950031">
        <w:rPr>
          <w:rFonts w:ascii="Times New Roman" w:hAnsi="Times New Roman" w:cs="Times New Roman"/>
          <w:color w:val="auto"/>
          <w:sz w:val="24"/>
          <w:szCs w:val="24"/>
        </w:rPr>
        <w:t>bens entregues</w:t>
      </w:r>
      <w:r w:rsidRPr="00950031">
        <w:rPr>
          <w:rFonts w:ascii="Times New Roman" w:hAnsi="Times New Roman" w:cs="Times New Roman"/>
          <w:color w:val="auto"/>
          <w:spacing w:val="45"/>
          <w:sz w:val="24"/>
          <w:szCs w:val="24"/>
        </w:rPr>
        <w:t xml:space="preserve"> </w:t>
      </w:r>
      <w:r w:rsidRPr="00950031">
        <w:rPr>
          <w:rFonts w:ascii="Times New Roman" w:hAnsi="Times New Roman" w:cs="Times New Roman"/>
          <w:color w:val="auto"/>
          <w:sz w:val="24"/>
          <w:szCs w:val="24"/>
        </w:rPr>
        <w:t>em</w:t>
      </w:r>
      <w:r w:rsidRPr="00950031">
        <w:rPr>
          <w:rFonts w:ascii="Times New Roman" w:hAnsi="Times New Roman" w:cs="Times New Roman"/>
          <w:color w:val="auto"/>
          <w:spacing w:val="38"/>
          <w:sz w:val="24"/>
          <w:szCs w:val="24"/>
        </w:rPr>
        <w:t xml:space="preserve"> </w:t>
      </w:r>
      <w:r w:rsidRPr="00950031">
        <w:rPr>
          <w:rFonts w:ascii="Times New Roman" w:hAnsi="Times New Roman" w:cs="Times New Roman"/>
          <w:color w:val="auto"/>
          <w:sz w:val="24"/>
          <w:szCs w:val="24"/>
        </w:rPr>
        <w:t>desacordo</w:t>
      </w:r>
      <w:r w:rsidRPr="00950031">
        <w:rPr>
          <w:rFonts w:ascii="Times New Roman" w:hAnsi="Times New Roman" w:cs="Times New Roman"/>
          <w:color w:val="auto"/>
          <w:spacing w:val="47"/>
          <w:sz w:val="24"/>
          <w:szCs w:val="24"/>
        </w:rPr>
        <w:t xml:space="preserve"> </w:t>
      </w:r>
      <w:r w:rsidRPr="00950031">
        <w:rPr>
          <w:rFonts w:ascii="Times New Roman" w:hAnsi="Times New Roman" w:cs="Times New Roman"/>
          <w:color w:val="auto"/>
          <w:sz w:val="24"/>
          <w:szCs w:val="24"/>
        </w:rPr>
        <w:t>com</w:t>
      </w:r>
      <w:r w:rsidRPr="00950031">
        <w:rPr>
          <w:rFonts w:ascii="Times New Roman" w:hAnsi="Times New Roman" w:cs="Times New Roman"/>
          <w:color w:val="auto"/>
          <w:spacing w:val="38"/>
          <w:sz w:val="24"/>
          <w:szCs w:val="24"/>
        </w:rPr>
        <w:t xml:space="preserve"> </w:t>
      </w:r>
      <w:r w:rsidRPr="00950031">
        <w:rPr>
          <w:rFonts w:ascii="Times New Roman" w:hAnsi="Times New Roman" w:cs="Times New Roman"/>
          <w:color w:val="auto"/>
          <w:sz w:val="24"/>
          <w:szCs w:val="24"/>
        </w:rPr>
        <w:t>o</w:t>
      </w:r>
      <w:r w:rsidRPr="00950031">
        <w:rPr>
          <w:rFonts w:ascii="Times New Roman" w:hAnsi="Times New Roman" w:cs="Times New Roman"/>
          <w:color w:val="auto"/>
          <w:spacing w:val="50"/>
          <w:sz w:val="24"/>
          <w:szCs w:val="24"/>
        </w:rPr>
        <w:t xml:space="preserve"> </w:t>
      </w:r>
      <w:r w:rsidRPr="00950031">
        <w:rPr>
          <w:rFonts w:ascii="Times New Roman" w:hAnsi="Times New Roman" w:cs="Times New Roman"/>
          <w:color w:val="auto"/>
          <w:sz w:val="24"/>
          <w:szCs w:val="24"/>
        </w:rPr>
        <w:t>instrumento</w:t>
      </w:r>
      <w:r w:rsidRPr="00950031">
        <w:rPr>
          <w:rFonts w:ascii="Times New Roman" w:hAnsi="Times New Roman" w:cs="Times New Roman"/>
          <w:color w:val="auto"/>
          <w:spacing w:val="51"/>
          <w:sz w:val="24"/>
          <w:szCs w:val="24"/>
        </w:rPr>
        <w:t xml:space="preserve"> </w:t>
      </w:r>
      <w:r w:rsidRPr="00950031">
        <w:rPr>
          <w:rFonts w:ascii="Times New Roman" w:hAnsi="Times New Roman" w:cs="Times New Roman"/>
          <w:color w:val="auto"/>
          <w:sz w:val="24"/>
          <w:szCs w:val="24"/>
        </w:rPr>
        <w:t>convocatório</w:t>
      </w:r>
      <w:r w:rsidRPr="00950031">
        <w:rPr>
          <w:rFonts w:ascii="Times New Roman" w:hAnsi="Times New Roman" w:cs="Times New Roman"/>
          <w:color w:val="auto"/>
          <w:spacing w:val="50"/>
          <w:sz w:val="24"/>
          <w:szCs w:val="24"/>
        </w:rPr>
        <w:t xml:space="preserve"> </w:t>
      </w:r>
      <w:r w:rsidRPr="00950031">
        <w:rPr>
          <w:rFonts w:ascii="Times New Roman" w:hAnsi="Times New Roman" w:cs="Times New Roman"/>
          <w:color w:val="auto"/>
          <w:sz w:val="24"/>
          <w:szCs w:val="24"/>
        </w:rPr>
        <w:t>e</w:t>
      </w:r>
      <w:r w:rsidRPr="00950031">
        <w:rPr>
          <w:rFonts w:ascii="Times New Roman" w:hAnsi="Times New Roman" w:cs="Times New Roman"/>
          <w:color w:val="auto"/>
          <w:spacing w:val="46"/>
          <w:sz w:val="24"/>
          <w:szCs w:val="24"/>
        </w:rPr>
        <w:t xml:space="preserve"> </w:t>
      </w:r>
      <w:r w:rsidRPr="00950031">
        <w:rPr>
          <w:rFonts w:ascii="Times New Roman" w:hAnsi="Times New Roman" w:cs="Times New Roman"/>
          <w:color w:val="auto"/>
          <w:sz w:val="24"/>
          <w:szCs w:val="24"/>
        </w:rPr>
        <w:t>seus</w:t>
      </w:r>
      <w:r w:rsidRPr="00950031">
        <w:rPr>
          <w:rFonts w:ascii="Times New Roman" w:hAnsi="Times New Roman" w:cs="Times New Roman"/>
          <w:color w:val="auto"/>
          <w:spacing w:val="-57"/>
          <w:sz w:val="24"/>
          <w:szCs w:val="24"/>
        </w:rPr>
        <w:t xml:space="preserve"> </w:t>
      </w:r>
      <w:r w:rsidRPr="00950031">
        <w:rPr>
          <w:rFonts w:ascii="Times New Roman" w:hAnsi="Times New Roman" w:cs="Times New Roman"/>
          <w:color w:val="auto"/>
          <w:sz w:val="24"/>
          <w:szCs w:val="24"/>
        </w:rPr>
        <w:t>anexos,</w:t>
      </w:r>
      <w:r w:rsidRPr="00950031">
        <w:rPr>
          <w:rFonts w:ascii="Times New Roman" w:hAnsi="Times New Roman" w:cs="Times New Roman"/>
          <w:color w:val="auto"/>
          <w:spacing w:val="-2"/>
          <w:sz w:val="24"/>
          <w:szCs w:val="24"/>
        </w:rPr>
        <w:t xml:space="preserve"> </w:t>
      </w:r>
      <w:r w:rsidRPr="00950031">
        <w:rPr>
          <w:rFonts w:ascii="Times New Roman" w:hAnsi="Times New Roman" w:cs="Times New Roman"/>
          <w:color w:val="auto"/>
          <w:sz w:val="24"/>
          <w:szCs w:val="24"/>
        </w:rPr>
        <w:t>exigindo sua</w:t>
      </w:r>
      <w:r w:rsidRPr="00950031">
        <w:rPr>
          <w:rFonts w:ascii="Times New Roman" w:hAnsi="Times New Roman" w:cs="Times New Roman"/>
          <w:color w:val="auto"/>
          <w:spacing w:val="-5"/>
          <w:sz w:val="24"/>
          <w:szCs w:val="24"/>
        </w:rPr>
        <w:t xml:space="preserve"> </w:t>
      </w:r>
      <w:r w:rsidRPr="00950031">
        <w:rPr>
          <w:rFonts w:ascii="Times New Roman" w:hAnsi="Times New Roman" w:cs="Times New Roman"/>
          <w:color w:val="auto"/>
          <w:sz w:val="24"/>
          <w:szCs w:val="24"/>
        </w:rPr>
        <w:t>substituição no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prazo disposto</w:t>
      </w:r>
      <w:r w:rsidRPr="00950031">
        <w:rPr>
          <w:rFonts w:ascii="Times New Roman" w:hAnsi="Times New Roman" w:cs="Times New Roman"/>
          <w:color w:val="auto"/>
          <w:spacing w:val="-4"/>
          <w:sz w:val="24"/>
          <w:szCs w:val="24"/>
        </w:rPr>
        <w:t xml:space="preserve"> </w:t>
      </w:r>
      <w:r w:rsidRPr="00950031">
        <w:rPr>
          <w:rFonts w:ascii="Times New Roman" w:hAnsi="Times New Roman" w:cs="Times New Roman"/>
          <w:color w:val="auto"/>
          <w:sz w:val="24"/>
          <w:szCs w:val="24"/>
        </w:rPr>
        <w:t>no instrumento</w:t>
      </w:r>
      <w:r w:rsidRPr="00950031">
        <w:rPr>
          <w:rFonts w:ascii="Times New Roman" w:hAnsi="Times New Roman" w:cs="Times New Roman"/>
          <w:color w:val="auto"/>
          <w:spacing w:val="-3"/>
          <w:sz w:val="24"/>
          <w:szCs w:val="24"/>
        </w:rPr>
        <w:t xml:space="preserve"> </w:t>
      </w:r>
      <w:r w:rsidRPr="00950031">
        <w:rPr>
          <w:rFonts w:ascii="Times New Roman" w:hAnsi="Times New Roman" w:cs="Times New Roman"/>
          <w:color w:val="auto"/>
          <w:sz w:val="24"/>
          <w:szCs w:val="24"/>
        </w:rPr>
        <w:t>convocatório e</w:t>
      </w:r>
      <w:r w:rsidRPr="00950031">
        <w:rPr>
          <w:rFonts w:ascii="Times New Roman" w:hAnsi="Times New Roman" w:cs="Times New Roman"/>
          <w:color w:val="auto"/>
          <w:spacing w:val="-5"/>
          <w:sz w:val="24"/>
          <w:szCs w:val="24"/>
        </w:rPr>
        <w:t xml:space="preserve"> </w:t>
      </w:r>
      <w:r w:rsidRPr="00950031">
        <w:rPr>
          <w:rFonts w:ascii="Times New Roman" w:hAnsi="Times New Roman" w:cs="Times New Roman"/>
          <w:color w:val="auto"/>
          <w:sz w:val="24"/>
          <w:szCs w:val="24"/>
        </w:rPr>
        <w:t>seus</w:t>
      </w:r>
      <w:r w:rsidRPr="00950031">
        <w:rPr>
          <w:rFonts w:ascii="Times New Roman" w:hAnsi="Times New Roman" w:cs="Times New Roman"/>
          <w:color w:val="auto"/>
          <w:spacing w:val="-5"/>
          <w:sz w:val="24"/>
          <w:szCs w:val="24"/>
        </w:rPr>
        <w:t xml:space="preserve"> </w:t>
      </w:r>
      <w:r w:rsidRPr="00950031">
        <w:rPr>
          <w:rFonts w:ascii="Times New Roman" w:hAnsi="Times New Roman" w:cs="Times New Roman"/>
          <w:color w:val="auto"/>
          <w:sz w:val="24"/>
          <w:szCs w:val="24"/>
        </w:rPr>
        <w:t>anexos;</w:t>
      </w:r>
    </w:p>
    <w:p w14:paraId="73D850E7"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7.28.8 –</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Atestar 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recebimento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definitivo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dos objetos</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entregues</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em acordo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com 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instrumento</w:t>
      </w:r>
      <w:r w:rsidRPr="00950031">
        <w:rPr>
          <w:rFonts w:ascii="Times New Roman" w:hAnsi="Times New Roman" w:cs="Times New Roman"/>
          <w:color w:val="auto"/>
          <w:spacing w:val="-58"/>
          <w:sz w:val="24"/>
          <w:szCs w:val="24"/>
        </w:rPr>
        <w:t xml:space="preserve"> </w:t>
      </w:r>
      <w:r w:rsidRPr="00950031">
        <w:rPr>
          <w:rFonts w:ascii="Times New Roman" w:hAnsi="Times New Roman" w:cs="Times New Roman"/>
          <w:color w:val="auto"/>
          <w:sz w:val="24"/>
          <w:szCs w:val="24"/>
        </w:rPr>
        <w:t>convocatório</w:t>
      </w:r>
      <w:r w:rsidRPr="00950031">
        <w:rPr>
          <w:rFonts w:ascii="Times New Roman" w:hAnsi="Times New Roman" w:cs="Times New Roman"/>
          <w:color w:val="auto"/>
          <w:spacing w:val="5"/>
          <w:sz w:val="24"/>
          <w:szCs w:val="24"/>
        </w:rPr>
        <w:t xml:space="preserve"> </w:t>
      </w:r>
      <w:r w:rsidRPr="00950031">
        <w:rPr>
          <w:rFonts w:ascii="Times New Roman" w:hAnsi="Times New Roman" w:cs="Times New Roman"/>
          <w:color w:val="auto"/>
          <w:sz w:val="24"/>
          <w:szCs w:val="24"/>
        </w:rPr>
        <w:t>e</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seus anexos.</w:t>
      </w:r>
    </w:p>
    <w:p w14:paraId="4CA4934C"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7.28.9 –</w:t>
      </w:r>
      <w:r w:rsidRPr="00950031">
        <w:rPr>
          <w:rFonts w:ascii="Times New Roman" w:hAnsi="Times New Roman" w:cs="Times New Roman"/>
          <w:color w:val="auto"/>
          <w:spacing w:val="5"/>
          <w:sz w:val="24"/>
          <w:szCs w:val="24"/>
        </w:rPr>
        <w:t xml:space="preserve"> </w:t>
      </w:r>
      <w:r w:rsidRPr="00950031">
        <w:rPr>
          <w:rFonts w:ascii="Times New Roman" w:hAnsi="Times New Roman" w:cs="Times New Roman"/>
          <w:color w:val="auto"/>
          <w:sz w:val="24"/>
          <w:szCs w:val="24"/>
        </w:rPr>
        <w:t>Encaminhar</w:t>
      </w:r>
      <w:r w:rsidRPr="00950031">
        <w:rPr>
          <w:rFonts w:ascii="Times New Roman" w:hAnsi="Times New Roman" w:cs="Times New Roman"/>
          <w:color w:val="auto"/>
          <w:spacing w:val="11"/>
          <w:sz w:val="24"/>
          <w:szCs w:val="24"/>
        </w:rPr>
        <w:t xml:space="preserve"> </w:t>
      </w:r>
      <w:r w:rsidRPr="00950031">
        <w:rPr>
          <w:rFonts w:ascii="Times New Roman" w:hAnsi="Times New Roman" w:cs="Times New Roman"/>
          <w:color w:val="auto"/>
          <w:sz w:val="24"/>
          <w:szCs w:val="24"/>
        </w:rPr>
        <w:t>relatório</w:t>
      </w:r>
      <w:r w:rsidRPr="00950031">
        <w:rPr>
          <w:rFonts w:ascii="Times New Roman" w:hAnsi="Times New Roman" w:cs="Times New Roman"/>
          <w:color w:val="auto"/>
          <w:spacing w:val="14"/>
          <w:sz w:val="24"/>
          <w:szCs w:val="24"/>
        </w:rPr>
        <w:t xml:space="preserve"> </w:t>
      </w:r>
      <w:r w:rsidRPr="00950031">
        <w:rPr>
          <w:rFonts w:ascii="Times New Roman" w:hAnsi="Times New Roman" w:cs="Times New Roman"/>
          <w:color w:val="auto"/>
          <w:sz w:val="24"/>
          <w:szCs w:val="24"/>
        </w:rPr>
        <w:t>relativo</w:t>
      </w:r>
      <w:r w:rsidRPr="00950031">
        <w:rPr>
          <w:rFonts w:ascii="Times New Roman" w:hAnsi="Times New Roman" w:cs="Times New Roman"/>
          <w:color w:val="auto"/>
          <w:spacing w:val="14"/>
          <w:sz w:val="24"/>
          <w:szCs w:val="24"/>
        </w:rPr>
        <w:t xml:space="preserve"> </w:t>
      </w:r>
      <w:r w:rsidRPr="00950031">
        <w:rPr>
          <w:rFonts w:ascii="Times New Roman" w:hAnsi="Times New Roman" w:cs="Times New Roman"/>
          <w:color w:val="auto"/>
          <w:sz w:val="24"/>
          <w:szCs w:val="24"/>
        </w:rPr>
        <w:t>à</w:t>
      </w:r>
      <w:r w:rsidRPr="00950031">
        <w:rPr>
          <w:rFonts w:ascii="Times New Roman" w:hAnsi="Times New Roman" w:cs="Times New Roman"/>
          <w:color w:val="auto"/>
          <w:spacing w:val="9"/>
          <w:sz w:val="24"/>
          <w:szCs w:val="24"/>
        </w:rPr>
        <w:t xml:space="preserve"> </w:t>
      </w:r>
      <w:r w:rsidRPr="00950031">
        <w:rPr>
          <w:rFonts w:ascii="Times New Roman" w:hAnsi="Times New Roman" w:cs="Times New Roman"/>
          <w:color w:val="auto"/>
          <w:sz w:val="24"/>
          <w:szCs w:val="24"/>
        </w:rPr>
        <w:t>fiscalização</w:t>
      </w:r>
      <w:r w:rsidRPr="00950031">
        <w:rPr>
          <w:rFonts w:ascii="Times New Roman" w:hAnsi="Times New Roman" w:cs="Times New Roman"/>
          <w:color w:val="auto"/>
          <w:spacing w:val="9"/>
          <w:sz w:val="24"/>
          <w:szCs w:val="24"/>
        </w:rPr>
        <w:t xml:space="preserve"> </w:t>
      </w:r>
      <w:r w:rsidRPr="00950031">
        <w:rPr>
          <w:rFonts w:ascii="Times New Roman" w:hAnsi="Times New Roman" w:cs="Times New Roman"/>
          <w:color w:val="auto"/>
          <w:sz w:val="24"/>
          <w:szCs w:val="24"/>
        </w:rPr>
        <w:t>do</w:t>
      </w:r>
      <w:r w:rsidRPr="00950031">
        <w:rPr>
          <w:rFonts w:ascii="Times New Roman" w:hAnsi="Times New Roman" w:cs="Times New Roman"/>
          <w:color w:val="auto"/>
          <w:spacing w:val="14"/>
          <w:sz w:val="24"/>
          <w:szCs w:val="24"/>
        </w:rPr>
        <w:t xml:space="preserve"> </w:t>
      </w:r>
      <w:r w:rsidRPr="00950031">
        <w:rPr>
          <w:rFonts w:ascii="Times New Roman" w:hAnsi="Times New Roman" w:cs="Times New Roman"/>
          <w:color w:val="auto"/>
          <w:sz w:val="24"/>
          <w:szCs w:val="24"/>
        </w:rPr>
        <w:t>contrato</w:t>
      </w:r>
      <w:r w:rsidRPr="00950031">
        <w:rPr>
          <w:rFonts w:ascii="Times New Roman" w:hAnsi="Times New Roman" w:cs="Times New Roman"/>
          <w:color w:val="auto"/>
          <w:spacing w:val="10"/>
          <w:sz w:val="24"/>
          <w:szCs w:val="24"/>
        </w:rPr>
        <w:t xml:space="preserve"> </w:t>
      </w:r>
      <w:r w:rsidRPr="00950031">
        <w:rPr>
          <w:rFonts w:ascii="Times New Roman" w:hAnsi="Times New Roman" w:cs="Times New Roman"/>
          <w:color w:val="auto"/>
          <w:sz w:val="24"/>
          <w:szCs w:val="24"/>
        </w:rPr>
        <w:t>ao</w:t>
      </w:r>
      <w:r w:rsidRPr="00950031">
        <w:rPr>
          <w:rFonts w:ascii="Times New Roman" w:hAnsi="Times New Roman" w:cs="Times New Roman"/>
          <w:color w:val="auto"/>
          <w:spacing w:val="14"/>
          <w:sz w:val="24"/>
          <w:szCs w:val="24"/>
        </w:rPr>
        <w:t xml:space="preserve"> </w:t>
      </w:r>
      <w:r w:rsidRPr="00950031">
        <w:rPr>
          <w:rFonts w:ascii="Times New Roman" w:hAnsi="Times New Roman" w:cs="Times New Roman"/>
          <w:color w:val="auto"/>
          <w:sz w:val="24"/>
          <w:szCs w:val="24"/>
        </w:rPr>
        <w:t>Gestor</w:t>
      </w:r>
      <w:r w:rsidRPr="00950031">
        <w:rPr>
          <w:rFonts w:ascii="Times New Roman" w:hAnsi="Times New Roman" w:cs="Times New Roman"/>
          <w:color w:val="auto"/>
          <w:spacing w:val="6"/>
          <w:sz w:val="24"/>
          <w:szCs w:val="24"/>
        </w:rPr>
        <w:t xml:space="preserve"> </w:t>
      </w:r>
      <w:r w:rsidRPr="00950031">
        <w:rPr>
          <w:rFonts w:ascii="Times New Roman" w:hAnsi="Times New Roman" w:cs="Times New Roman"/>
          <w:color w:val="auto"/>
          <w:sz w:val="24"/>
          <w:szCs w:val="24"/>
        </w:rPr>
        <w:t>do</w:t>
      </w:r>
      <w:r w:rsidRPr="00950031">
        <w:rPr>
          <w:rFonts w:ascii="Times New Roman" w:hAnsi="Times New Roman" w:cs="Times New Roman"/>
          <w:color w:val="auto"/>
          <w:spacing w:val="14"/>
          <w:sz w:val="24"/>
          <w:szCs w:val="24"/>
        </w:rPr>
        <w:t xml:space="preserve"> </w:t>
      </w:r>
      <w:r w:rsidRPr="00950031">
        <w:rPr>
          <w:rFonts w:ascii="Times New Roman" w:hAnsi="Times New Roman" w:cs="Times New Roman"/>
          <w:color w:val="auto"/>
          <w:sz w:val="24"/>
          <w:szCs w:val="24"/>
        </w:rPr>
        <w:t>Contrato,</w:t>
      </w:r>
      <w:r w:rsidRPr="00950031">
        <w:rPr>
          <w:rFonts w:ascii="Times New Roman" w:hAnsi="Times New Roman" w:cs="Times New Roman"/>
          <w:color w:val="auto"/>
          <w:spacing w:val="8"/>
          <w:sz w:val="24"/>
          <w:szCs w:val="24"/>
        </w:rPr>
        <w:t xml:space="preserve"> </w:t>
      </w:r>
      <w:r w:rsidRPr="00950031">
        <w:rPr>
          <w:rFonts w:ascii="Times New Roman" w:hAnsi="Times New Roman" w:cs="Times New Roman"/>
          <w:color w:val="auto"/>
          <w:sz w:val="24"/>
          <w:szCs w:val="24"/>
        </w:rPr>
        <w:t>contendo</w:t>
      </w:r>
      <w:r w:rsidRPr="00950031">
        <w:rPr>
          <w:rFonts w:ascii="Times New Roman" w:hAnsi="Times New Roman" w:cs="Times New Roman"/>
          <w:color w:val="auto"/>
          <w:spacing w:val="-57"/>
          <w:sz w:val="24"/>
          <w:szCs w:val="24"/>
        </w:rPr>
        <w:t xml:space="preserve"> </w:t>
      </w:r>
      <w:r w:rsidRPr="00950031">
        <w:rPr>
          <w:rFonts w:ascii="Times New Roman" w:hAnsi="Times New Roman" w:cs="Times New Roman"/>
          <w:color w:val="auto"/>
          <w:sz w:val="24"/>
          <w:szCs w:val="24"/>
        </w:rPr>
        <w:t>informações</w:t>
      </w:r>
      <w:r w:rsidRPr="00950031">
        <w:rPr>
          <w:rFonts w:ascii="Times New Roman" w:hAnsi="Times New Roman" w:cs="Times New Roman"/>
          <w:color w:val="auto"/>
          <w:spacing w:val="-2"/>
          <w:sz w:val="24"/>
          <w:szCs w:val="24"/>
        </w:rPr>
        <w:t xml:space="preserve"> </w:t>
      </w:r>
      <w:r w:rsidRPr="00950031">
        <w:rPr>
          <w:rFonts w:ascii="Times New Roman" w:hAnsi="Times New Roman" w:cs="Times New Roman"/>
          <w:color w:val="auto"/>
          <w:sz w:val="24"/>
          <w:szCs w:val="24"/>
        </w:rPr>
        <w:t>relevantes</w:t>
      </w:r>
      <w:r w:rsidRPr="00950031">
        <w:rPr>
          <w:rFonts w:ascii="Times New Roman" w:hAnsi="Times New Roman" w:cs="Times New Roman"/>
          <w:color w:val="auto"/>
          <w:spacing w:val="-2"/>
          <w:sz w:val="24"/>
          <w:szCs w:val="24"/>
        </w:rPr>
        <w:t xml:space="preserve"> </w:t>
      </w:r>
      <w:r w:rsidRPr="00950031">
        <w:rPr>
          <w:rFonts w:ascii="Times New Roman" w:hAnsi="Times New Roman" w:cs="Times New Roman"/>
          <w:color w:val="auto"/>
          <w:sz w:val="24"/>
          <w:szCs w:val="24"/>
        </w:rPr>
        <w:t>quanto</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à</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fiscalização</w:t>
      </w:r>
      <w:r w:rsidRPr="00950031">
        <w:rPr>
          <w:rFonts w:ascii="Times New Roman" w:hAnsi="Times New Roman" w:cs="Times New Roman"/>
          <w:color w:val="auto"/>
          <w:spacing w:val="4"/>
          <w:sz w:val="24"/>
          <w:szCs w:val="24"/>
        </w:rPr>
        <w:t xml:space="preserve"> </w:t>
      </w:r>
      <w:r w:rsidRPr="00950031">
        <w:rPr>
          <w:rFonts w:ascii="Times New Roman" w:hAnsi="Times New Roman" w:cs="Times New Roman"/>
          <w:color w:val="auto"/>
          <w:sz w:val="24"/>
          <w:szCs w:val="24"/>
        </w:rPr>
        <w:t>e</w:t>
      </w:r>
      <w:r w:rsidRPr="00950031">
        <w:rPr>
          <w:rFonts w:ascii="Times New Roman" w:hAnsi="Times New Roman" w:cs="Times New Roman"/>
          <w:color w:val="auto"/>
          <w:spacing w:val="-1"/>
          <w:sz w:val="24"/>
          <w:szCs w:val="24"/>
        </w:rPr>
        <w:t xml:space="preserve"> </w:t>
      </w:r>
      <w:r w:rsidRPr="00950031">
        <w:rPr>
          <w:rFonts w:ascii="Times New Roman" w:hAnsi="Times New Roman" w:cs="Times New Roman"/>
          <w:color w:val="auto"/>
          <w:sz w:val="24"/>
          <w:szCs w:val="24"/>
        </w:rPr>
        <w:t>execução</w:t>
      </w:r>
      <w:r w:rsidRPr="00950031">
        <w:rPr>
          <w:rFonts w:ascii="Times New Roman" w:hAnsi="Times New Roman" w:cs="Times New Roman"/>
          <w:color w:val="auto"/>
          <w:spacing w:val="5"/>
          <w:sz w:val="24"/>
          <w:szCs w:val="24"/>
        </w:rPr>
        <w:t xml:space="preserve"> </w:t>
      </w:r>
      <w:r w:rsidRPr="00950031">
        <w:rPr>
          <w:rFonts w:ascii="Times New Roman" w:hAnsi="Times New Roman" w:cs="Times New Roman"/>
          <w:color w:val="auto"/>
          <w:sz w:val="24"/>
          <w:szCs w:val="24"/>
        </w:rPr>
        <w:t>do</w:t>
      </w:r>
      <w:r w:rsidRPr="00950031">
        <w:rPr>
          <w:rFonts w:ascii="Times New Roman" w:hAnsi="Times New Roman" w:cs="Times New Roman"/>
          <w:color w:val="auto"/>
          <w:spacing w:val="4"/>
          <w:sz w:val="24"/>
          <w:szCs w:val="24"/>
        </w:rPr>
        <w:t xml:space="preserve"> </w:t>
      </w:r>
      <w:r w:rsidRPr="00950031">
        <w:rPr>
          <w:rFonts w:ascii="Times New Roman" w:hAnsi="Times New Roman" w:cs="Times New Roman"/>
          <w:color w:val="auto"/>
          <w:sz w:val="24"/>
          <w:szCs w:val="24"/>
        </w:rPr>
        <w:t>instrumento</w:t>
      </w:r>
      <w:r w:rsidRPr="00950031">
        <w:rPr>
          <w:rFonts w:ascii="Times New Roman" w:hAnsi="Times New Roman" w:cs="Times New Roman"/>
          <w:color w:val="auto"/>
          <w:spacing w:val="4"/>
          <w:sz w:val="24"/>
          <w:szCs w:val="24"/>
        </w:rPr>
        <w:t xml:space="preserve"> </w:t>
      </w:r>
      <w:r w:rsidRPr="00950031">
        <w:rPr>
          <w:rFonts w:ascii="Times New Roman" w:hAnsi="Times New Roman" w:cs="Times New Roman"/>
          <w:color w:val="auto"/>
          <w:sz w:val="24"/>
          <w:szCs w:val="24"/>
        </w:rPr>
        <w:t>contratual.</w:t>
      </w:r>
    </w:p>
    <w:p w14:paraId="60B39B4E" w14:textId="77777777" w:rsidR="00652A84" w:rsidRPr="00950031" w:rsidRDefault="00652A84" w:rsidP="00652A84">
      <w:pPr>
        <w:pStyle w:val="Nivel3"/>
        <w:spacing w:line="240" w:lineRule="auto"/>
        <w:ind w:left="0" w:firstLine="0"/>
        <w:rPr>
          <w:rFonts w:ascii="Times New Roman" w:hAnsi="Times New Roman" w:cs="Times New Roman"/>
          <w:b/>
          <w:color w:val="auto"/>
          <w:sz w:val="24"/>
          <w:szCs w:val="24"/>
        </w:rPr>
      </w:pPr>
      <w:proofErr w:type="gramStart"/>
      <w:r w:rsidRPr="00950031">
        <w:rPr>
          <w:rFonts w:ascii="Times New Roman" w:hAnsi="Times New Roman" w:cs="Times New Roman"/>
          <w:b/>
          <w:color w:val="auto"/>
          <w:sz w:val="24"/>
          <w:szCs w:val="24"/>
        </w:rPr>
        <w:t>8 - Adesão</w:t>
      </w:r>
      <w:proofErr w:type="gramEnd"/>
      <w:r w:rsidRPr="00950031">
        <w:rPr>
          <w:rFonts w:ascii="Times New Roman" w:hAnsi="Times New Roman" w:cs="Times New Roman"/>
          <w:b/>
          <w:color w:val="auto"/>
          <w:sz w:val="24"/>
          <w:szCs w:val="24"/>
        </w:rPr>
        <w:t xml:space="preserve"> de Secretaria Municipal não participante </w:t>
      </w:r>
    </w:p>
    <w:p w14:paraId="6559F13A"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8.1 - Não será admitida a adesão de qualquer Secretaria da Administração Pública Municipal não participante desta Ata de Registro de Preços e de órgãos externos à Administração Pública Municipal.</w:t>
      </w:r>
    </w:p>
    <w:p w14:paraId="46881B81" w14:textId="77777777" w:rsidR="00652A84" w:rsidRPr="00950031" w:rsidRDefault="00652A84" w:rsidP="00652A84">
      <w:pPr>
        <w:pStyle w:val="Nivel3"/>
        <w:spacing w:line="240" w:lineRule="auto"/>
        <w:ind w:left="0" w:firstLine="0"/>
        <w:rPr>
          <w:rFonts w:ascii="Times New Roman" w:hAnsi="Times New Roman" w:cs="Times New Roman"/>
          <w:b/>
          <w:color w:val="auto"/>
          <w:sz w:val="24"/>
          <w:szCs w:val="24"/>
        </w:rPr>
      </w:pPr>
      <w:r w:rsidRPr="00950031">
        <w:rPr>
          <w:rFonts w:ascii="Times New Roman" w:hAnsi="Times New Roman" w:cs="Times New Roman"/>
          <w:b/>
          <w:color w:val="auto"/>
          <w:sz w:val="24"/>
          <w:szCs w:val="24"/>
        </w:rPr>
        <w:t>9 -</w:t>
      </w:r>
      <w:r w:rsidRPr="00950031">
        <w:rPr>
          <w:rFonts w:ascii="Times New Roman" w:hAnsi="Times New Roman" w:cs="Times New Roman"/>
          <w:color w:val="auto"/>
          <w:sz w:val="24"/>
          <w:szCs w:val="24"/>
        </w:rPr>
        <w:t xml:space="preserve"> </w:t>
      </w:r>
      <w:r w:rsidRPr="00950031">
        <w:rPr>
          <w:rFonts w:ascii="Times New Roman" w:hAnsi="Times New Roman" w:cs="Times New Roman"/>
          <w:b/>
          <w:color w:val="auto"/>
          <w:sz w:val="24"/>
          <w:szCs w:val="24"/>
        </w:rPr>
        <w:t xml:space="preserve">Vínculos da Ata de Registro de Preços </w:t>
      </w:r>
    </w:p>
    <w:p w14:paraId="6E94111B"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9.1 - A existência desta Ata de Registro de Preços não obriga a Administração a contratar, facultando-se a realização de licitação específica para a aquisição pretendida, assegurada preferência ao fornecedor registrado em igualdade de condições. </w:t>
      </w:r>
    </w:p>
    <w:p w14:paraId="41613291" w14:textId="77777777" w:rsidR="00652A84"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9.2 -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950031">
        <w:rPr>
          <w:rFonts w:ascii="Times New Roman" w:hAnsi="Times New Roman" w:cs="Times New Roman"/>
          <w:color w:val="auto"/>
          <w:sz w:val="24"/>
          <w:szCs w:val="24"/>
        </w:rPr>
        <w:t>sob pena</w:t>
      </w:r>
      <w:proofErr w:type="gramEnd"/>
      <w:r w:rsidRPr="00950031">
        <w:rPr>
          <w:rFonts w:ascii="Times New Roman" w:hAnsi="Times New Roman" w:cs="Times New Roman"/>
          <w:color w:val="auto"/>
          <w:sz w:val="24"/>
          <w:szCs w:val="24"/>
        </w:rPr>
        <w:t xml:space="preserve"> de sofrer as sanções administrativas previstas no Termo de Referência.</w:t>
      </w:r>
    </w:p>
    <w:p w14:paraId="48DDC4F5" w14:textId="77777777" w:rsidR="00652A84" w:rsidRPr="00950031" w:rsidRDefault="00652A84" w:rsidP="00652A84">
      <w:pPr>
        <w:spacing w:before="120" w:after="120"/>
        <w:jc w:val="both"/>
        <w:rPr>
          <w:b/>
          <w:sz w:val="24"/>
          <w:szCs w:val="24"/>
        </w:rPr>
      </w:pPr>
      <w:r w:rsidRPr="00950031">
        <w:rPr>
          <w:b/>
          <w:sz w:val="24"/>
          <w:szCs w:val="24"/>
        </w:rPr>
        <w:t>10 – OBRIGAÇÕES DA CONTRATADA</w:t>
      </w:r>
    </w:p>
    <w:p w14:paraId="7ED9D480" w14:textId="77777777" w:rsidR="00652A84" w:rsidRPr="00950031" w:rsidRDefault="00652A84" w:rsidP="00652A84">
      <w:pPr>
        <w:spacing w:before="120" w:after="120"/>
        <w:jc w:val="both"/>
        <w:rPr>
          <w:sz w:val="24"/>
          <w:szCs w:val="24"/>
        </w:rPr>
      </w:pPr>
      <w:r w:rsidRPr="00950031">
        <w:rPr>
          <w:sz w:val="24"/>
          <w:szCs w:val="24"/>
        </w:rPr>
        <w:t>10.1 – A CONTRATADA deve cumprir todas as obrigações constantes no instrumento convocatório, seus anexos e sua proposta, assumindo como exclusivamente seus os riscos e as despesas decorrentes da boa execução do objeto e, ainda:</w:t>
      </w:r>
    </w:p>
    <w:p w14:paraId="05BA291E"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lastRenderedPageBreak/>
        <w:t xml:space="preserve">10.1.1 – Efetuar a entrega dos bens em perfeitas condições, conforme especificações, prazo e local constantes no Termo de Referência e seus anexos, acompanhado da respectiva nota fiscal na qual constarão as indicações referentes </w:t>
      </w:r>
      <w:proofErr w:type="gramStart"/>
      <w:r w:rsidRPr="00950031">
        <w:rPr>
          <w:rFonts w:ascii="Times New Roman" w:hAnsi="Times New Roman" w:cs="Times New Roman"/>
          <w:color w:val="auto"/>
          <w:sz w:val="24"/>
          <w:szCs w:val="24"/>
        </w:rPr>
        <w:t>a</w:t>
      </w:r>
      <w:proofErr w:type="gramEnd"/>
      <w:r w:rsidRPr="00950031">
        <w:rPr>
          <w:rFonts w:ascii="Times New Roman" w:hAnsi="Times New Roman" w:cs="Times New Roman"/>
          <w:color w:val="auto"/>
          <w:sz w:val="24"/>
          <w:szCs w:val="24"/>
        </w:rPr>
        <w:t>: especificação do material, bem como a marca, fabricante, modelo e prazo de validade/garantia quando existentes e viáveis;</w:t>
      </w:r>
    </w:p>
    <w:p w14:paraId="51C805B1"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10.1.2 – Responsabilizar-se pelos vícios e danos decorrentes do objeto, de acordo com o Código de Defesa do Consumidor (Lei nº 8.078/1990);</w:t>
      </w:r>
    </w:p>
    <w:p w14:paraId="018F2E12"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10.1.3 – Substituir, em até 24 (vinte e quatro) horas, os itens que apresentarem incompatibilidade com a descrição do bem, apresentar defeitos, estiverem danificados.</w:t>
      </w:r>
    </w:p>
    <w:p w14:paraId="6CE7290D"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10.1.4 – Comunicar à Administração, com antecedência mínima de 24 (vinte e quatro) horas que antecede a data da entrega, os motivos que impossibilitem o cumprimento do prazo previsto, com a devida comprovação;</w:t>
      </w:r>
    </w:p>
    <w:p w14:paraId="7B1EC09F"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10.1.5 – Manter, durante toda a execução do contrato, em compatibilidade com as obrigações assumidas, todas as condições de habilitação e qualificação exigidas na licitação;</w:t>
      </w:r>
    </w:p>
    <w:p w14:paraId="65D08487"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10.1.6 – Indicar preposto para representá-la durante a execução do contrato;</w:t>
      </w:r>
    </w:p>
    <w:p w14:paraId="0B79171F"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10.1.7 – Comunicar à Administração sobre qualquer alteração no endereço, conta bancária ou outros dados necessários para recebimento de correspondência, enquanto perdurar os efeitos da contratação;</w:t>
      </w:r>
    </w:p>
    <w:p w14:paraId="3F78BF34"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10.1.8 – Receber as comunicações da Administração e respondê-las ou atendê-las nos prazos específicos constantes da comunicação;</w:t>
      </w:r>
    </w:p>
    <w:p w14:paraId="164BF78C"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10.1.9 – Arcar com todas as despesas diretas e indiretas decorrentes do objeto, tais como tributos, encargos sociais e trabalhistas, transporte, depósito e entrega dos bens.</w:t>
      </w:r>
    </w:p>
    <w:p w14:paraId="7B647E89"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10.1.10 -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59575550"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10.1.11 - Em caso de desistência do fornecimento, a CONTRATADA deverá comunicar à Administração, com prazo de 30 (trinta) dias corridos, devendo cumprir eventuais ordens de execução emitidas nesse prazo.</w:t>
      </w:r>
    </w:p>
    <w:p w14:paraId="0670CE89" w14:textId="77777777" w:rsidR="00652A84" w:rsidRPr="00950031" w:rsidRDefault="00652A84" w:rsidP="00652A84">
      <w:pPr>
        <w:spacing w:before="120" w:after="120"/>
        <w:jc w:val="both"/>
        <w:rPr>
          <w:b/>
          <w:sz w:val="24"/>
          <w:szCs w:val="24"/>
        </w:rPr>
      </w:pPr>
      <w:r w:rsidRPr="00950031">
        <w:rPr>
          <w:b/>
          <w:sz w:val="24"/>
          <w:szCs w:val="24"/>
        </w:rPr>
        <w:t>11 – OBRIGAÇÕES DA ADMINISTRAÇÃO</w:t>
      </w:r>
    </w:p>
    <w:p w14:paraId="30B00389" w14:textId="77777777" w:rsidR="00652A84" w:rsidRPr="00950031" w:rsidRDefault="00652A84" w:rsidP="00652A84">
      <w:pPr>
        <w:spacing w:before="120" w:after="120"/>
        <w:jc w:val="both"/>
        <w:rPr>
          <w:sz w:val="24"/>
          <w:szCs w:val="24"/>
        </w:rPr>
      </w:pPr>
      <w:r w:rsidRPr="00950031">
        <w:rPr>
          <w:sz w:val="24"/>
          <w:szCs w:val="24"/>
        </w:rPr>
        <w:t>11.1 – A Administração está sujeita às seguintes obrigações:</w:t>
      </w:r>
    </w:p>
    <w:p w14:paraId="6B846739" w14:textId="77777777" w:rsidR="00652A84" w:rsidRPr="00950031" w:rsidRDefault="00652A84" w:rsidP="00652A84">
      <w:pPr>
        <w:spacing w:before="120" w:after="120"/>
        <w:jc w:val="both"/>
        <w:rPr>
          <w:sz w:val="24"/>
          <w:szCs w:val="24"/>
        </w:rPr>
      </w:pPr>
      <w:r w:rsidRPr="00950031">
        <w:rPr>
          <w:sz w:val="24"/>
          <w:szCs w:val="24"/>
        </w:rPr>
        <w:t>11.1.1 – Emitir a ordem de fornecimento e receber o objeto no prazo e condições estabelecidas no instrumento convocatório e seus anexos;</w:t>
      </w:r>
    </w:p>
    <w:p w14:paraId="5178E859" w14:textId="77777777" w:rsidR="00652A84" w:rsidRPr="00950031" w:rsidRDefault="00652A84" w:rsidP="00652A84">
      <w:pPr>
        <w:spacing w:before="120" w:after="120"/>
        <w:jc w:val="both"/>
        <w:rPr>
          <w:sz w:val="24"/>
          <w:szCs w:val="24"/>
        </w:rPr>
      </w:pPr>
      <w:r w:rsidRPr="00950031">
        <w:rPr>
          <w:sz w:val="24"/>
          <w:szCs w:val="24"/>
        </w:rPr>
        <w:t>11.1.2 – Verificar minuciosamente, no prazo fixado, a conformidade dos bens recebidos provisoriamente com as especificações constantes do instrumento convocatório e da proposta, para fins de aceitação e recebimento definitivo;</w:t>
      </w:r>
    </w:p>
    <w:p w14:paraId="267674E0" w14:textId="77777777" w:rsidR="00652A84" w:rsidRPr="00950031" w:rsidRDefault="00652A84" w:rsidP="00652A84">
      <w:pPr>
        <w:spacing w:before="120" w:after="120"/>
        <w:jc w:val="both"/>
        <w:rPr>
          <w:sz w:val="24"/>
          <w:szCs w:val="24"/>
        </w:rPr>
      </w:pPr>
      <w:r w:rsidRPr="00950031">
        <w:rPr>
          <w:sz w:val="24"/>
          <w:szCs w:val="24"/>
        </w:rPr>
        <w:t>11.1.3 – Comunicar à CONTRATADA, por escrito, sobre imperfeições, falhas ou irregularidades verificadas no objeto fornecido, para que seja substituído, reparado ou corrigido;</w:t>
      </w:r>
    </w:p>
    <w:p w14:paraId="296E8759" w14:textId="77777777" w:rsidR="00652A84" w:rsidRPr="00950031" w:rsidRDefault="00652A84" w:rsidP="00652A84">
      <w:pPr>
        <w:spacing w:before="120" w:after="120"/>
        <w:jc w:val="both"/>
        <w:rPr>
          <w:sz w:val="24"/>
          <w:szCs w:val="24"/>
        </w:rPr>
      </w:pPr>
      <w:r w:rsidRPr="00950031">
        <w:rPr>
          <w:sz w:val="24"/>
          <w:szCs w:val="24"/>
        </w:rPr>
        <w:t>11.1.4 – Acompanhar e fiscalizar o cumprimento das obrigações da CONTRATADA, através de comissão ou servidor especialmente designado para tanto, aplicando sanções administrativas em caso de descumprimento das obrigações sem justificativa;</w:t>
      </w:r>
    </w:p>
    <w:p w14:paraId="104B303C" w14:textId="77777777" w:rsidR="00652A84" w:rsidRPr="00950031" w:rsidRDefault="00652A84" w:rsidP="00652A84">
      <w:pPr>
        <w:spacing w:before="120" w:after="120"/>
        <w:jc w:val="both"/>
        <w:rPr>
          <w:sz w:val="24"/>
          <w:szCs w:val="24"/>
        </w:rPr>
      </w:pPr>
      <w:r w:rsidRPr="00950031">
        <w:rPr>
          <w:sz w:val="24"/>
          <w:szCs w:val="24"/>
        </w:rPr>
        <w:lastRenderedPageBreak/>
        <w:t>11.1.5 – Efetuar o pagamento à CONTRATADA no valor correspondente aos bens entregues, no prazo e forma estabelecidos no instrumento convocatório e seus anexos;</w:t>
      </w:r>
    </w:p>
    <w:p w14:paraId="2F862B8A" w14:textId="77777777" w:rsidR="00652A84" w:rsidRPr="00950031" w:rsidRDefault="00652A84" w:rsidP="00652A84">
      <w:pPr>
        <w:spacing w:before="120" w:after="120"/>
        <w:jc w:val="both"/>
        <w:rPr>
          <w:sz w:val="24"/>
          <w:szCs w:val="24"/>
        </w:rPr>
      </w:pPr>
      <w:r w:rsidRPr="00950031">
        <w:rPr>
          <w:sz w:val="24"/>
          <w:szCs w:val="24"/>
        </w:rPr>
        <w:t>11.1.6 – A Contratante poderá solicitar, a qualquer tempo, a troca da marca proposta, que será analisada de acordo com as devidas justificativas.</w:t>
      </w:r>
    </w:p>
    <w:p w14:paraId="49411A62" w14:textId="77777777" w:rsidR="00652A84" w:rsidRPr="00950031" w:rsidRDefault="00652A84" w:rsidP="00652A84">
      <w:pPr>
        <w:spacing w:before="120" w:after="120"/>
        <w:jc w:val="both"/>
        <w:rPr>
          <w:sz w:val="24"/>
          <w:szCs w:val="24"/>
        </w:rPr>
      </w:pPr>
      <w:r w:rsidRPr="00950031">
        <w:rPr>
          <w:sz w:val="24"/>
          <w:szCs w:val="24"/>
        </w:rPr>
        <w:t>11.2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19E05DB" w14:textId="77777777" w:rsidR="00652A84" w:rsidRPr="00950031" w:rsidRDefault="00652A84" w:rsidP="00652A84">
      <w:pPr>
        <w:spacing w:before="120" w:after="120"/>
        <w:jc w:val="both"/>
        <w:rPr>
          <w:b/>
          <w:sz w:val="24"/>
          <w:szCs w:val="24"/>
        </w:rPr>
      </w:pPr>
      <w:r w:rsidRPr="00950031">
        <w:rPr>
          <w:b/>
          <w:sz w:val="24"/>
          <w:szCs w:val="24"/>
        </w:rPr>
        <w:t xml:space="preserve">12 – CRITÉRIOS DE MEDIÇÃO E PAGAMENTO </w:t>
      </w:r>
    </w:p>
    <w:p w14:paraId="06537DC0" w14:textId="77777777" w:rsidR="00652A84" w:rsidRPr="00950031" w:rsidRDefault="00652A84" w:rsidP="00652A84">
      <w:pPr>
        <w:spacing w:before="120" w:after="120"/>
        <w:jc w:val="both"/>
        <w:rPr>
          <w:sz w:val="24"/>
          <w:szCs w:val="24"/>
        </w:rPr>
      </w:pPr>
      <w:r w:rsidRPr="00950031">
        <w:rPr>
          <w:sz w:val="24"/>
          <w:szCs w:val="24"/>
        </w:rPr>
        <w:t xml:space="preserve">12.1 – Os documentos fiscais serão emitidos em nome do </w:t>
      </w:r>
      <w:r w:rsidRPr="00950031">
        <w:rPr>
          <w:b/>
          <w:sz w:val="24"/>
          <w:szCs w:val="24"/>
        </w:rPr>
        <w:t>MUNICÍPIO DE BOM JARDIM</w:t>
      </w:r>
      <w:r w:rsidRPr="00950031">
        <w:rPr>
          <w:sz w:val="24"/>
          <w:szCs w:val="24"/>
        </w:rPr>
        <w:t xml:space="preserve">, </w:t>
      </w:r>
      <w:r w:rsidRPr="00950031">
        <w:rPr>
          <w:b/>
          <w:sz w:val="24"/>
          <w:szCs w:val="24"/>
        </w:rPr>
        <w:t xml:space="preserve">CNPJ nº </w:t>
      </w:r>
      <w:r w:rsidRPr="00950031">
        <w:rPr>
          <w:b/>
          <w:sz w:val="24"/>
          <w:szCs w:val="24"/>
          <w:lang w:eastAsia="zh-CN"/>
        </w:rPr>
        <w:t>28.561.041/0001-76</w:t>
      </w:r>
      <w:r w:rsidRPr="00950031">
        <w:rPr>
          <w:b/>
          <w:sz w:val="24"/>
          <w:szCs w:val="24"/>
        </w:rPr>
        <w:t>, Praça Governador Roberto Silveira, 44, Centro, Bom Jardim - RJ, CEP 28660-000.</w:t>
      </w:r>
    </w:p>
    <w:p w14:paraId="4C0BE466" w14:textId="77777777" w:rsidR="00652A84" w:rsidRPr="00950031" w:rsidRDefault="00652A84" w:rsidP="00652A84">
      <w:pPr>
        <w:pStyle w:val="Nivel2"/>
        <w:tabs>
          <w:tab w:val="left" w:pos="0"/>
        </w:tabs>
        <w:spacing w:line="240" w:lineRule="auto"/>
        <w:ind w:left="0" w:firstLine="0"/>
        <w:rPr>
          <w:rFonts w:ascii="Times New Roman" w:eastAsia="MS Mincho" w:hAnsi="Times New Roman" w:cs="Times New Roman"/>
          <w:color w:val="auto"/>
          <w:sz w:val="24"/>
          <w:szCs w:val="24"/>
        </w:rPr>
      </w:pPr>
      <w:r w:rsidRPr="00950031">
        <w:rPr>
          <w:rFonts w:ascii="Times New Roman" w:hAnsi="Times New Roman" w:cs="Times New Roman"/>
          <w:color w:val="auto"/>
          <w:sz w:val="24"/>
          <w:szCs w:val="24"/>
        </w:rPr>
        <w:t xml:space="preserve">12.2 - </w:t>
      </w:r>
      <w:r w:rsidRPr="00950031">
        <w:rPr>
          <w:rFonts w:ascii="Times New Roman" w:eastAsia="MS Mincho" w:hAnsi="Times New Roman" w:cs="Times New Roman"/>
          <w:color w:val="auto"/>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7F45F8FD" w14:textId="77777777" w:rsidR="00652A84" w:rsidRPr="00950031" w:rsidRDefault="00652A84" w:rsidP="00652A84">
      <w:pPr>
        <w:spacing w:before="120" w:after="120"/>
        <w:jc w:val="both"/>
        <w:rPr>
          <w:b/>
          <w:sz w:val="24"/>
          <w:szCs w:val="24"/>
        </w:rPr>
      </w:pPr>
      <w:r w:rsidRPr="00950031">
        <w:rPr>
          <w:b/>
          <w:sz w:val="24"/>
          <w:szCs w:val="24"/>
        </w:rPr>
        <w:t>Do recebimento</w:t>
      </w:r>
    </w:p>
    <w:p w14:paraId="3A6DFD3E" w14:textId="77777777" w:rsidR="00652A84" w:rsidRPr="00950031" w:rsidRDefault="00652A84" w:rsidP="002F330D">
      <w:pPr>
        <w:spacing w:before="120" w:after="120"/>
        <w:jc w:val="both"/>
        <w:rPr>
          <w:sz w:val="24"/>
          <w:szCs w:val="24"/>
        </w:rPr>
      </w:pPr>
      <w:r w:rsidRPr="00950031">
        <w:rPr>
          <w:sz w:val="24"/>
          <w:szCs w:val="24"/>
        </w:rPr>
        <w:t>12.3 -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28990CC4" w14:textId="77777777" w:rsidR="00652A84" w:rsidRPr="00950031" w:rsidRDefault="00652A84" w:rsidP="002F330D">
      <w:pPr>
        <w:spacing w:before="120" w:after="120"/>
        <w:jc w:val="both"/>
        <w:rPr>
          <w:sz w:val="24"/>
          <w:szCs w:val="24"/>
        </w:rPr>
      </w:pPr>
      <w:r w:rsidRPr="00950031">
        <w:rPr>
          <w:sz w:val="24"/>
          <w:szCs w:val="24"/>
        </w:rPr>
        <w:t>12.3.1 -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128B7B7F" w14:textId="77777777" w:rsidR="00652A84" w:rsidRPr="00950031" w:rsidRDefault="00652A84" w:rsidP="002F330D">
      <w:pPr>
        <w:spacing w:before="120" w:after="120"/>
        <w:jc w:val="both"/>
        <w:rPr>
          <w:sz w:val="24"/>
          <w:szCs w:val="24"/>
        </w:rPr>
      </w:pPr>
      <w:r w:rsidRPr="00950031">
        <w:rPr>
          <w:sz w:val="24"/>
          <w:szCs w:val="24"/>
        </w:rPr>
        <w:t>12.3.2 -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0C0D64C6" w14:textId="77777777" w:rsidR="00652A84" w:rsidRPr="00950031" w:rsidRDefault="00652A84" w:rsidP="002F330D">
      <w:pPr>
        <w:spacing w:before="120" w:after="120"/>
        <w:jc w:val="both"/>
        <w:rPr>
          <w:sz w:val="24"/>
          <w:szCs w:val="24"/>
        </w:rPr>
      </w:pPr>
      <w:r w:rsidRPr="00950031">
        <w:rPr>
          <w:sz w:val="24"/>
          <w:szCs w:val="24"/>
        </w:rPr>
        <w:t>12.4 - Para as contratações decorrentes de despesas cujos valores não ultrapassem o limite de que trata o inciso II do art. 75 da Lei n° 14.133, de 2021, O prazo máximo para o recebimento definitivo será de até 07 (sete) dias úteis.</w:t>
      </w:r>
    </w:p>
    <w:p w14:paraId="78DFA4CB" w14:textId="77777777" w:rsidR="00652A84" w:rsidRPr="00950031" w:rsidRDefault="00652A84" w:rsidP="002F330D">
      <w:pPr>
        <w:spacing w:before="120" w:after="120"/>
        <w:jc w:val="both"/>
        <w:rPr>
          <w:sz w:val="24"/>
          <w:szCs w:val="24"/>
        </w:rPr>
      </w:pPr>
      <w:r w:rsidRPr="00950031">
        <w:rPr>
          <w:sz w:val="24"/>
          <w:szCs w:val="24"/>
        </w:rPr>
        <w:t>12.4.1 - O prazo para recebimento definitivo poderá ser excepcionalmente prorrogado, de forma justificada, por igual período, quando houver necessidade de diligências para a aferição do atendimento das exigências contratuais.</w:t>
      </w:r>
    </w:p>
    <w:p w14:paraId="36C1E7AC" w14:textId="77777777" w:rsidR="00652A84" w:rsidRPr="00950031" w:rsidRDefault="00652A84" w:rsidP="002F330D">
      <w:pPr>
        <w:spacing w:before="120" w:after="120"/>
        <w:jc w:val="both"/>
        <w:rPr>
          <w:sz w:val="24"/>
          <w:szCs w:val="24"/>
        </w:rPr>
      </w:pPr>
      <w:r w:rsidRPr="00950031">
        <w:rPr>
          <w:sz w:val="24"/>
          <w:szCs w:val="24"/>
        </w:rPr>
        <w:t xml:space="preserve">12.4.2 - No caso de controvérsia sobre a execução do objeto, quanto à dimensão, qualidade e quantidade, deverá ser observado o teor do art. 143 da Lei n° 14.133, de 2021, comunicando-se à empresa para emissão de Nota Fiscal no que </w:t>
      </w:r>
      <w:proofErr w:type="spellStart"/>
      <w:r w:rsidRPr="00950031">
        <w:rPr>
          <w:sz w:val="24"/>
          <w:szCs w:val="24"/>
        </w:rPr>
        <w:t>pertine</w:t>
      </w:r>
      <w:proofErr w:type="spellEnd"/>
      <w:r w:rsidRPr="00950031">
        <w:rPr>
          <w:sz w:val="24"/>
          <w:szCs w:val="24"/>
        </w:rPr>
        <w:t xml:space="preserve"> à parcela incontroversa da execução do objeto, para efeito de liquidação e pagamento.</w:t>
      </w:r>
    </w:p>
    <w:p w14:paraId="47E188ED" w14:textId="77777777" w:rsidR="00652A84" w:rsidRPr="00950031" w:rsidRDefault="00652A84" w:rsidP="002F330D">
      <w:pPr>
        <w:spacing w:before="120" w:after="120"/>
        <w:jc w:val="both"/>
        <w:rPr>
          <w:sz w:val="24"/>
          <w:szCs w:val="24"/>
        </w:rPr>
      </w:pPr>
      <w:r w:rsidRPr="00950031">
        <w:rPr>
          <w:sz w:val="24"/>
          <w:szCs w:val="24"/>
        </w:rPr>
        <w:t>12.4.3 -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24EC4F7" w14:textId="77777777" w:rsidR="00652A84" w:rsidRPr="00950031" w:rsidRDefault="00652A84" w:rsidP="002F330D">
      <w:pPr>
        <w:spacing w:before="120" w:after="120"/>
        <w:jc w:val="both"/>
        <w:rPr>
          <w:sz w:val="24"/>
          <w:szCs w:val="24"/>
        </w:rPr>
      </w:pPr>
      <w:r w:rsidRPr="00950031">
        <w:rPr>
          <w:sz w:val="24"/>
          <w:szCs w:val="24"/>
        </w:rPr>
        <w:lastRenderedPageBreak/>
        <w:t>12.4.4 - O recebimento provisório ou definitivo não excluirá a responsabilidade civil pela solidez e pela segurança dos bens nem a responsabilidade ético-profissional pela perfeita execução do contrato.</w:t>
      </w:r>
    </w:p>
    <w:p w14:paraId="12E6FB8B" w14:textId="77777777" w:rsidR="00652A84" w:rsidRPr="00950031" w:rsidRDefault="00652A84" w:rsidP="00652A84">
      <w:pPr>
        <w:pStyle w:val="Nvel1-SemNum"/>
        <w:spacing w:before="120" w:after="120"/>
        <w:ind w:left="0"/>
        <w:rPr>
          <w:rFonts w:ascii="Times New Roman" w:hAnsi="Times New Roman" w:cs="Times New Roman"/>
          <w:color w:val="auto"/>
          <w:sz w:val="24"/>
          <w:szCs w:val="24"/>
        </w:rPr>
      </w:pPr>
      <w:r w:rsidRPr="00950031">
        <w:rPr>
          <w:rFonts w:ascii="Times New Roman" w:hAnsi="Times New Roman" w:cs="Times New Roman"/>
          <w:color w:val="auto"/>
          <w:sz w:val="24"/>
          <w:szCs w:val="24"/>
        </w:rPr>
        <w:t>Liquidação</w:t>
      </w:r>
    </w:p>
    <w:p w14:paraId="424CC5BC" w14:textId="77777777" w:rsidR="00652A84" w:rsidRPr="00950031" w:rsidRDefault="00652A84" w:rsidP="00652A84">
      <w:pPr>
        <w:pStyle w:val="Nivel2"/>
        <w:tabs>
          <w:tab w:val="left" w:pos="0"/>
        </w:tabs>
        <w:spacing w:line="240" w:lineRule="auto"/>
        <w:ind w:left="0" w:firstLine="0"/>
        <w:rPr>
          <w:rFonts w:ascii="Times New Roman" w:eastAsia="MS Mincho" w:hAnsi="Times New Roman" w:cs="Times New Roman"/>
          <w:color w:val="auto"/>
          <w:sz w:val="24"/>
          <w:szCs w:val="24"/>
        </w:rPr>
      </w:pPr>
      <w:r w:rsidRPr="00950031">
        <w:rPr>
          <w:rFonts w:ascii="Times New Roman" w:hAnsi="Times New Roman" w:cs="Times New Roman"/>
          <w:color w:val="auto"/>
          <w:sz w:val="24"/>
          <w:szCs w:val="24"/>
        </w:rPr>
        <w:t xml:space="preserve">12.9 - </w:t>
      </w:r>
      <w:r w:rsidRPr="00950031">
        <w:rPr>
          <w:rFonts w:ascii="Times New Roman" w:eastAsia="MS Mincho" w:hAnsi="Times New Roman" w:cs="Times New Roman"/>
          <w:color w:val="auto"/>
          <w:sz w:val="24"/>
          <w:szCs w:val="24"/>
        </w:rPr>
        <w:t>Recebida a Nota Fiscal ou documento de cobrança equivalente, correrá o prazo de dez dias úteis para fins de liquidação, prorrogáveis por igual período.</w:t>
      </w:r>
    </w:p>
    <w:p w14:paraId="164A86A8" w14:textId="77777777" w:rsidR="00652A84" w:rsidRPr="00950031" w:rsidRDefault="00652A84" w:rsidP="00652A84">
      <w:pPr>
        <w:tabs>
          <w:tab w:val="left" w:pos="426"/>
        </w:tabs>
        <w:spacing w:before="120" w:after="120"/>
        <w:jc w:val="both"/>
        <w:outlineLvl w:val="1"/>
        <w:rPr>
          <w:rFonts w:eastAsia="MS Mincho"/>
          <w:sz w:val="24"/>
          <w:szCs w:val="24"/>
        </w:rPr>
      </w:pPr>
      <w:r w:rsidRPr="00950031">
        <w:rPr>
          <w:rFonts w:eastAsia="MS Mincho"/>
          <w:sz w:val="24"/>
          <w:szCs w:val="24"/>
        </w:rPr>
        <w:t xml:space="preserve">12.10 - O prazo de que trata o item anterior será reduzido à metade, mantendo-se a possibilidade de prorrogação, nos casos de contratações decorrentes de despesas cujos valores não ultrapassem o limite de que trata o </w:t>
      </w:r>
      <w:hyperlink r:id="rId59" w:anchor="art75">
        <w:r w:rsidRPr="00950031">
          <w:rPr>
            <w:rFonts w:eastAsia="MS Mincho"/>
            <w:sz w:val="24"/>
            <w:szCs w:val="24"/>
            <w:u w:val="single"/>
          </w:rPr>
          <w:t>inciso II do art. 75 da Lei nº 14.133, de 2021</w:t>
        </w:r>
        <w:proofErr w:type="gramStart"/>
      </w:hyperlink>
      <w:proofErr w:type="gramEnd"/>
    </w:p>
    <w:p w14:paraId="441C87D7" w14:textId="77777777" w:rsidR="00652A84" w:rsidRPr="00950031" w:rsidRDefault="00652A84" w:rsidP="00652A84">
      <w:pPr>
        <w:tabs>
          <w:tab w:val="left" w:pos="0"/>
        </w:tabs>
        <w:spacing w:before="120" w:after="120"/>
        <w:jc w:val="both"/>
        <w:outlineLvl w:val="1"/>
        <w:rPr>
          <w:rFonts w:eastAsia="MS Mincho"/>
          <w:sz w:val="24"/>
          <w:szCs w:val="24"/>
        </w:rPr>
      </w:pPr>
      <w:r w:rsidRPr="00950031">
        <w:rPr>
          <w:rFonts w:eastAsia="MS Mincho"/>
          <w:sz w:val="24"/>
          <w:szCs w:val="24"/>
        </w:rPr>
        <w:t>12.11 - Para fins de liquidação, o setor competente deve verificar se a Nota Fiscal ou Fatura apresentada expressa os elementos necessários e essenciais do documento, tais como:</w:t>
      </w:r>
    </w:p>
    <w:p w14:paraId="15940E69" w14:textId="77777777" w:rsidR="00652A84" w:rsidRPr="00950031" w:rsidRDefault="00652A84" w:rsidP="00652A84">
      <w:pPr>
        <w:tabs>
          <w:tab w:val="left" w:pos="567"/>
        </w:tabs>
        <w:spacing w:before="120" w:after="120"/>
        <w:jc w:val="both"/>
        <w:rPr>
          <w:rFonts w:eastAsia="MS Mincho"/>
          <w:sz w:val="24"/>
          <w:szCs w:val="24"/>
        </w:rPr>
      </w:pPr>
      <w:r w:rsidRPr="00950031">
        <w:rPr>
          <w:rFonts w:eastAsia="MS Mincho"/>
          <w:sz w:val="24"/>
          <w:szCs w:val="24"/>
        </w:rPr>
        <w:t>a)</w:t>
      </w:r>
      <w:proofErr w:type="gramStart"/>
      <w:r w:rsidRPr="00950031">
        <w:rPr>
          <w:rFonts w:eastAsia="MS Mincho"/>
          <w:sz w:val="24"/>
          <w:szCs w:val="24"/>
        </w:rPr>
        <w:t xml:space="preserve">  </w:t>
      </w:r>
      <w:proofErr w:type="gramEnd"/>
      <w:r w:rsidRPr="00950031">
        <w:rPr>
          <w:rFonts w:eastAsia="MS Mincho"/>
          <w:sz w:val="24"/>
          <w:szCs w:val="24"/>
        </w:rPr>
        <w:t>O prazo de validade;</w:t>
      </w:r>
    </w:p>
    <w:p w14:paraId="6BF99AAC" w14:textId="77777777" w:rsidR="00652A84" w:rsidRPr="00950031" w:rsidRDefault="00652A84" w:rsidP="00652A84">
      <w:pPr>
        <w:spacing w:before="120" w:after="120"/>
        <w:jc w:val="both"/>
        <w:rPr>
          <w:rFonts w:eastAsia="MS Mincho"/>
          <w:sz w:val="24"/>
          <w:szCs w:val="24"/>
        </w:rPr>
      </w:pPr>
      <w:r w:rsidRPr="00950031">
        <w:rPr>
          <w:rFonts w:eastAsia="MS Mincho"/>
          <w:sz w:val="24"/>
          <w:szCs w:val="24"/>
        </w:rPr>
        <w:t>b)</w:t>
      </w:r>
      <w:proofErr w:type="gramStart"/>
      <w:r w:rsidRPr="00950031">
        <w:rPr>
          <w:rFonts w:eastAsia="MS Mincho"/>
          <w:sz w:val="24"/>
          <w:szCs w:val="24"/>
        </w:rPr>
        <w:t xml:space="preserve">  </w:t>
      </w:r>
      <w:proofErr w:type="gramEnd"/>
      <w:r w:rsidRPr="00950031">
        <w:rPr>
          <w:rFonts w:eastAsia="MS Mincho"/>
          <w:sz w:val="24"/>
          <w:szCs w:val="24"/>
        </w:rPr>
        <w:t>A data da emissão;</w:t>
      </w:r>
    </w:p>
    <w:p w14:paraId="61AFB217" w14:textId="77777777" w:rsidR="00652A84" w:rsidRPr="00950031" w:rsidRDefault="00652A84" w:rsidP="00652A84">
      <w:pPr>
        <w:spacing w:before="120" w:after="120"/>
        <w:jc w:val="both"/>
        <w:rPr>
          <w:rFonts w:eastAsia="MS Mincho"/>
          <w:sz w:val="24"/>
          <w:szCs w:val="24"/>
        </w:rPr>
      </w:pPr>
      <w:r w:rsidRPr="00950031">
        <w:rPr>
          <w:rFonts w:eastAsia="MS Mincho"/>
          <w:sz w:val="24"/>
          <w:szCs w:val="24"/>
        </w:rPr>
        <w:t>c) Os dados do contrato e do órgão contratante;</w:t>
      </w:r>
    </w:p>
    <w:p w14:paraId="2C501511" w14:textId="77777777" w:rsidR="00652A84" w:rsidRPr="00950031" w:rsidRDefault="00652A84" w:rsidP="00652A84">
      <w:pPr>
        <w:spacing w:before="120" w:after="120"/>
        <w:jc w:val="both"/>
        <w:rPr>
          <w:rFonts w:eastAsia="MS Mincho"/>
          <w:sz w:val="24"/>
          <w:szCs w:val="24"/>
        </w:rPr>
      </w:pPr>
      <w:r w:rsidRPr="00950031">
        <w:rPr>
          <w:rFonts w:eastAsia="MS Mincho"/>
          <w:sz w:val="24"/>
          <w:szCs w:val="24"/>
        </w:rPr>
        <w:t>d) O período respectivo de execução do contrato;</w:t>
      </w:r>
    </w:p>
    <w:p w14:paraId="1744F88E" w14:textId="77777777" w:rsidR="00652A84" w:rsidRPr="00950031" w:rsidRDefault="00652A84" w:rsidP="00652A84">
      <w:pPr>
        <w:spacing w:before="120" w:after="120"/>
        <w:jc w:val="both"/>
        <w:rPr>
          <w:rFonts w:eastAsia="MS Mincho"/>
          <w:sz w:val="24"/>
          <w:szCs w:val="24"/>
        </w:rPr>
      </w:pPr>
      <w:r w:rsidRPr="00950031">
        <w:rPr>
          <w:rFonts w:eastAsia="MS Mincho"/>
          <w:sz w:val="24"/>
          <w:szCs w:val="24"/>
        </w:rPr>
        <w:t>e)</w:t>
      </w:r>
      <w:proofErr w:type="gramStart"/>
      <w:r w:rsidRPr="00950031">
        <w:rPr>
          <w:rFonts w:eastAsia="MS Mincho"/>
          <w:sz w:val="24"/>
          <w:szCs w:val="24"/>
        </w:rPr>
        <w:t xml:space="preserve">  </w:t>
      </w:r>
      <w:proofErr w:type="gramEnd"/>
      <w:r w:rsidRPr="00950031">
        <w:rPr>
          <w:rFonts w:eastAsia="MS Mincho"/>
          <w:sz w:val="24"/>
          <w:szCs w:val="24"/>
        </w:rPr>
        <w:t xml:space="preserve">O valor a pagar; </w:t>
      </w:r>
    </w:p>
    <w:p w14:paraId="4C002F16" w14:textId="77777777" w:rsidR="00652A84" w:rsidRPr="00950031" w:rsidRDefault="00652A84" w:rsidP="00652A84">
      <w:pPr>
        <w:spacing w:before="120" w:after="120"/>
        <w:jc w:val="both"/>
        <w:rPr>
          <w:rFonts w:eastAsia="MS Mincho"/>
          <w:sz w:val="24"/>
          <w:szCs w:val="24"/>
        </w:rPr>
      </w:pPr>
      <w:r w:rsidRPr="00950031">
        <w:rPr>
          <w:rFonts w:eastAsia="MS Mincho"/>
          <w:sz w:val="24"/>
          <w:szCs w:val="24"/>
        </w:rPr>
        <w:t>f)</w:t>
      </w:r>
      <w:proofErr w:type="gramStart"/>
      <w:r w:rsidRPr="00950031">
        <w:rPr>
          <w:rFonts w:eastAsia="MS Mincho"/>
          <w:sz w:val="24"/>
          <w:szCs w:val="24"/>
        </w:rPr>
        <w:t xml:space="preserve">  </w:t>
      </w:r>
      <w:proofErr w:type="gramEnd"/>
      <w:r w:rsidRPr="00950031">
        <w:rPr>
          <w:rFonts w:eastAsia="MS Mincho"/>
          <w:sz w:val="24"/>
          <w:szCs w:val="24"/>
        </w:rPr>
        <w:t>Eventual destaque do valor de retenções tributárias cabíveis.</w:t>
      </w:r>
    </w:p>
    <w:p w14:paraId="3E1B2E1E" w14:textId="77777777" w:rsidR="00652A84" w:rsidRPr="00950031" w:rsidRDefault="00652A84" w:rsidP="00652A84">
      <w:pPr>
        <w:spacing w:before="120" w:after="120"/>
        <w:jc w:val="both"/>
        <w:outlineLvl w:val="1"/>
        <w:rPr>
          <w:rFonts w:eastAsia="MS Mincho"/>
          <w:sz w:val="24"/>
          <w:szCs w:val="24"/>
        </w:rPr>
      </w:pPr>
      <w:r w:rsidRPr="00950031">
        <w:rPr>
          <w:rFonts w:eastAsia="MS Mincho"/>
          <w:sz w:val="24"/>
          <w:szCs w:val="24"/>
        </w:rPr>
        <w:t>12.12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3C5078C" w14:textId="77777777" w:rsidR="00652A84" w:rsidRPr="00950031" w:rsidRDefault="00652A84" w:rsidP="00652A84">
      <w:pPr>
        <w:spacing w:before="120" w:after="120"/>
        <w:jc w:val="both"/>
        <w:outlineLvl w:val="1"/>
        <w:rPr>
          <w:rFonts w:eastAsia="MS Mincho"/>
          <w:sz w:val="24"/>
          <w:szCs w:val="24"/>
        </w:rPr>
      </w:pPr>
      <w:r w:rsidRPr="00950031">
        <w:rPr>
          <w:rFonts w:eastAsia="MS Mincho"/>
          <w:sz w:val="24"/>
          <w:szCs w:val="24"/>
        </w:rPr>
        <w:t xml:space="preserve">12.13 – A Nota Fiscal ou Fatura deverá ser obrigatoriamente acompanhada da comprovação da regularidade fiscal, mediante consulta aos sítios eletrônicos oficiais ou à documentação mencionada no </w:t>
      </w:r>
      <w:hyperlink r:id="rId60" w:anchor="art68">
        <w:r w:rsidRPr="00950031">
          <w:rPr>
            <w:rFonts w:eastAsia="MS Mincho"/>
            <w:sz w:val="24"/>
            <w:szCs w:val="24"/>
            <w:u w:val="single"/>
          </w:rPr>
          <w:t>art. 68 da Lei nº 14.133/2021</w:t>
        </w:r>
      </w:hyperlink>
      <w:r w:rsidRPr="00950031">
        <w:rPr>
          <w:rFonts w:eastAsia="MS Mincho"/>
          <w:sz w:val="24"/>
          <w:szCs w:val="24"/>
        </w:rPr>
        <w:t>.</w:t>
      </w:r>
    </w:p>
    <w:p w14:paraId="28BF46C0" w14:textId="77777777" w:rsidR="00652A84" w:rsidRPr="00950031" w:rsidRDefault="00652A84" w:rsidP="00652A84">
      <w:pPr>
        <w:spacing w:before="120" w:after="120"/>
        <w:jc w:val="both"/>
        <w:outlineLvl w:val="1"/>
        <w:rPr>
          <w:rFonts w:eastAsia="MS Mincho"/>
          <w:sz w:val="24"/>
          <w:szCs w:val="24"/>
        </w:rPr>
      </w:pPr>
      <w:r w:rsidRPr="00950031">
        <w:rPr>
          <w:rFonts w:eastAsia="MS Mincho"/>
          <w:sz w:val="24"/>
          <w:szCs w:val="24"/>
        </w:rPr>
        <w:t>12.14 -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D09F2C4" w14:textId="77777777" w:rsidR="00652A84" w:rsidRPr="00950031" w:rsidRDefault="00652A84" w:rsidP="00652A84">
      <w:pPr>
        <w:spacing w:before="120" w:after="120"/>
        <w:jc w:val="both"/>
        <w:outlineLvl w:val="1"/>
        <w:rPr>
          <w:rFonts w:eastAsia="MS Mincho"/>
          <w:sz w:val="24"/>
          <w:szCs w:val="24"/>
        </w:rPr>
      </w:pPr>
      <w:r w:rsidRPr="00950031">
        <w:rPr>
          <w:rFonts w:eastAsia="MS Mincho"/>
          <w:sz w:val="24"/>
          <w:szCs w:val="24"/>
        </w:rPr>
        <w:t>12.15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11B319D4" w14:textId="77777777" w:rsidR="00652A84" w:rsidRPr="00950031" w:rsidRDefault="00652A84" w:rsidP="00652A84">
      <w:pPr>
        <w:spacing w:before="120" w:after="120"/>
        <w:jc w:val="both"/>
        <w:outlineLvl w:val="1"/>
        <w:rPr>
          <w:rFonts w:eastAsia="MS Mincho"/>
          <w:sz w:val="24"/>
          <w:szCs w:val="24"/>
        </w:rPr>
      </w:pPr>
      <w:r w:rsidRPr="00950031">
        <w:rPr>
          <w:rFonts w:eastAsia="MS Mincho"/>
          <w:sz w:val="24"/>
          <w:szCs w:val="24"/>
        </w:rPr>
        <w:t xml:space="preserve">12.16 -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EF29E94" w14:textId="77777777" w:rsidR="00652A84" w:rsidRPr="00950031" w:rsidRDefault="00652A84" w:rsidP="00652A84">
      <w:pPr>
        <w:spacing w:before="120" w:after="120"/>
        <w:jc w:val="both"/>
        <w:outlineLvl w:val="1"/>
        <w:rPr>
          <w:rFonts w:eastAsia="MS Mincho"/>
          <w:sz w:val="24"/>
          <w:szCs w:val="24"/>
        </w:rPr>
      </w:pPr>
      <w:r w:rsidRPr="00950031">
        <w:rPr>
          <w:rFonts w:eastAsia="MS Mincho"/>
          <w:sz w:val="24"/>
          <w:szCs w:val="24"/>
        </w:rPr>
        <w:t>12.17 - Persistindo a irregularidade, a Administração deverá adotar as medidas necessárias à rescisão contratual nos autos do processo administrativo correspondente, assegurada ao contratado a ampla defesa.</w:t>
      </w:r>
    </w:p>
    <w:p w14:paraId="5CBA4EF5" w14:textId="77777777" w:rsidR="00652A84" w:rsidRPr="00950031" w:rsidRDefault="00652A84" w:rsidP="00652A84">
      <w:pPr>
        <w:spacing w:before="120" w:after="120"/>
        <w:jc w:val="both"/>
        <w:outlineLvl w:val="1"/>
        <w:rPr>
          <w:rFonts w:eastAsia="MS Mincho"/>
          <w:sz w:val="24"/>
          <w:szCs w:val="24"/>
        </w:rPr>
      </w:pPr>
      <w:r w:rsidRPr="00950031">
        <w:rPr>
          <w:rFonts w:eastAsia="MS Mincho"/>
          <w:sz w:val="24"/>
          <w:szCs w:val="24"/>
        </w:rPr>
        <w:lastRenderedPageBreak/>
        <w:t xml:space="preserve">12.18 – Havendo a efetiva execução do objeto, os pagamentos serão realizados normalmente, até que se decida pela rescisão do contrato, caso o contratado não regularize sua situação. </w:t>
      </w:r>
    </w:p>
    <w:p w14:paraId="7273F9DF" w14:textId="77777777" w:rsidR="00652A84" w:rsidRPr="00950031" w:rsidRDefault="00652A84" w:rsidP="00652A84">
      <w:pPr>
        <w:pStyle w:val="Nivel2"/>
        <w:spacing w:line="240" w:lineRule="auto"/>
        <w:ind w:left="0" w:firstLine="0"/>
        <w:rPr>
          <w:rFonts w:ascii="Times New Roman" w:hAnsi="Times New Roman" w:cs="Times New Roman"/>
          <w:b/>
          <w:bCs/>
          <w:color w:val="auto"/>
          <w:sz w:val="24"/>
          <w:szCs w:val="24"/>
        </w:rPr>
      </w:pPr>
      <w:r w:rsidRPr="00950031">
        <w:rPr>
          <w:rFonts w:ascii="Times New Roman" w:hAnsi="Times New Roman" w:cs="Times New Roman"/>
          <w:b/>
          <w:bCs/>
          <w:color w:val="auto"/>
          <w:sz w:val="24"/>
          <w:szCs w:val="24"/>
        </w:rPr>
        <w:t>Prazo de pagamento</w:t>
      </w:r>
    </w:p>
    <w:p w14:paraId="6645DD4A" w14:textId="77777777" w:rsidR="00652A84" w:rsidRPr="00950031" w:rsidRDefault="00652A84" w:rsidP="00652A84">
      <w:pPr>
        <w:spacing w:before="120" w:after="120"/>
        <w:jc w:val="both"/>
        <w:rPr>
          <w:sz w:val="24"/>
          <w:szCs w:val="24"/>
        </w:rPr>
      </w:pPr>
      <w:r w:rsidRPr="00950031">
        <w:rPr>
          <w:sz w:val="24"/>
          <w:szCs w:val="24"/>
        </w:rPr>
        <w:t>12.19 – O prazo de 05 (cinco) dias úteis, contados da data do recebimento definitivo dos itens para realizar o pagamento, nos casos de itens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14754B3" w14:textId="77777777" w:rsidR="00652A84" w:rsidRPr="00950031" w:rsidRDefault="00652A84" w:rsidP="00652A84">
      <w:pPr>
        <w:spacing w:before="120" w:after="120"/>
        <w:jc w:val="both"/>
        <w:rPr>
          <w:sz w:val="24"/>
          <w:szCs w:val="24"/>
        </w:rPr>
      </w:pPr>
      <w:r w:rsidRPr="00950031">
        <w:rPr>
          <w:sz w:val="24"/>
          <w:szCs w:val="24"/>
        </w:rPr>
        <w:t>12.20 - O prazo de 30 (trinta) dias corridos, contados da data do recebimento definitivo dos itens, para realizar o pagamento, nas demais hipóteses.</w:t>
      </w:r>
    </w:p>
    <w:p w14:paraId="48891152" w14:textId="77777777" w:rsidR="00652A84" w:rsidRPr="00950031" w:rsidRDefault="00652A84" w:rsidP="00652A84">
      <w:pPr>
        <w:spacing w:before="120" w:after="120"/>
        <w:jc w:val="both"/>
        <w:rPr>
          <w:sz w:val="24"/>
          <w:szCs w:val="24"/>
        </w:rPr>
      </w:pPr>
      <w:r w:rsidRPr="00950031">
        <w:rPr>
          <w:sz w:val="24"/>
          <w:szCs w:val="24"/>
        </w:rPr>
        <w:t>12.21 - No caso de atraso pelo Contratante, os valores devidos ao contratado serão atualizados monetariamente entre o termo final do prazo de pagamento até a data de sua efetiva realização, mediante aplicação do índice IPC-A de correção monetária.</w:t>
      </w:r>
    </w:p>
    <w:p w14:paraId="4D6A5CC4" w14:textId="77777777" w:rsidR="00652A84" w:rsidRPr="00950031" w:rsidRDefault="00652A84" w:rsidP="00652A84">
      <w:pPr>
        <w:pStyle w:val="Nvel1-SemNum"/>
        <w:spacing w:before="120" w:after="120"/>
        <w:ind w:left="0"/>
        <w:rPr>
          <w:rFonts w:ascii="Times New Roman" w:hAnsi="Times New Roman" w:cs="Times New Roman"/>
          <w:color w:val="auto"/>
          <w:sz w:val="24"/>
          <w:szCs w:val="24"/>
        </w:rPr>
      </w:pPr>
      <w:r w:rsidRPr="00950031">
        <w:rPr>
          <w:rFonts w:ascii="Times New Roman" w:hAnsi="Times New Roman" w:cs="Times New Roman"/>
          <w:color w:val="auto"/>
          <w:sz w:val="24"/>
          <w:szCs w:val="24"/>
        </w:rPr>
        <w:t>Forma de pagamento</w:t>
      </w:r>
    </w:p>
    <w:p w14:paraId="0475AD37" w14:textId="77777777" w:rsidR="00652A84" w:rsidRPr="00950031" w:rsidRDefault="00652A84" w:rsidP="00652A84">
      <w:pPr>
        <w:pStyle w:val="Nvel2-Red"/>
        <w:numPr>
          <w:ilvl w:val="0"/>
          <w:numId w:val="0"/>
        </w:numPr>
        <w:spacing w:line="240" w:lineRule="auto"/>
        <w:rPr>
          <w:rFonts w:ascii="Times New Roman" w:hAnsi="Times New Roman" w:cs="Times New Roman"/>
          <w:i w:val="0"/>
          <w:iCs w:val="0"/>
          <w:color w:val="auto"/>
          <w:sz w:val="24"/>
          <w:szCs w:val="24"/>
        </w:rPr>
      </w:pPr>
      <w:r w:rsidRPr="00950031">
        <w:rPr>
          <w:rFonts w:ascii="Times New Roman" w:hAnsi="Times New Roman" w:cs="Times New Roman"/>
          <w:i w:val="0"/>
          <w:iCs w:val="0"/>
          <w:color w:val="auto"/>
          <w:sz w:val="24"/>
          <w:szCs w:val="24"/>
        </w:rPr>
        <w:t>12.22 - O pagamento será realizado através de ordem bancária, para crédito em banco, agência e conta corrente indicado pelo contratado.</w:t>
      </w:r>
    </w:p>
    <w:p w14:paraId="3182BA93" w14:textId="77777777" w:rsidR="00652A84" w:rsidRPr="00950031" w:rsidRDefault="00652A84" w:rsidP="00652A84">
      <w:pPr>
        <w:pStyle w:val="Nvel2-Red"/>
        <w:numPr>
          <w:ilvl w:val="0"/>
          <w:numId w:val="0"/>
        </w:numPr>
        <w:spacing w:line="240" w:lineRule="auto"/>
        <w:rPr>
          <w:rFonts w:ascii="Times New Roman" w:hAnsi="Times New Roman" w:cs="Times New Roman"/>
          <w:color w:val="auto"/>
          <w:sz w:val="24"/>
          <w:szCs w:val="24"/>
        </w:rPr>
      </w:pPr>
      <w:r w:rsidRPr="00950031">
        <w:rPr>
          <w:rFonts w:ascii="Times New Roman" w:hAnsi="Times New Roman" w:cs="Times New Roman"/>
          <w:i w:val="0"/>
          <w:iCs w:val="0"/>
          <w:color w:val="auto"/>
          <w:sz w:val="24"/>
          <w:szCs w:val="24"/>
        </w:rPr>
        <w:t>12.23 - Será considerada data do pagamento o dia em que constar como emitida a ordem bancária para pagamento</w:t>
      </w:r>
      <w:r w:rsidRPr="00950031">
        <w:rPr>
          <w:rFonts w:ascii="Times New Roman" w:hAnsi="Times New Roman" w:cs="Times New Roman"/>
          <w:color w:val="auto"/>
          <w:sz w:val="24"/>
          <w:szCs w:val="24"/>
        </w:rPr>
        <w:t>.</w:t>
      </w:r>
    </w:p>
    <w:p w14:paraId="7F3C5797" w14:textId="77777777" w:rsidR="00652A84" w:rsidRPr="00950031" w:rsidRDefault="00652A84" w:rsidP="00652A84">
      <w:pPr>
        <w:pStyle w:val="Nivel2"/>
        <w:spacing w:line="240" w:lineRule="auto"/>
        <w:ind w:left="0" w:firstLine="0"/>
        <w:rPr>
          <w:rFonts w:ascii="Times New Roman" w:hAnsi="Times New Roman" w:cs="Times New Roman"/>
          <w:color w:val="auto"/>
          <w:sz w:val="24"/>
          <w:szCs w:val="24"/>
          <w:lang w:eastAsia="en-US"/>
        </w:rPr>
      </w:pPr>
      <w:r w:rsidRPr="00950031">
        <w:rPr>
          <w:rFonts w:ascii="Times New Roman" w:hAnsi="Times New Roman" w:cs="Times New Roman"/>
          <w:color w:val="auto"/>
          <w:sz w:val="24"/>
          <w:szCs w:val="24"/>
          <w:lang w:eastAsia="en-US"/>
        </w:rPr>
        <w:t>12.24 – Quando do pagamento, será efetuada a retenção tributária prevista na legislação aplicável.</w:t>
      </w:r>
    </w:p>
    <w:p w14:paraId="48F932EB"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lang w:eastAsia="en-US"/>
        </w:rPr>
      </w:pPr>
      <w:r w:rsidRPr="00950031">
        <w:rPr>
          <w:rFonts w:ascii="Times New Roman" w:hAnsi="Times New Roman" w:cs="Times New Roman"/>
          <w:color w:val="auto"/>
          <w:sz w:val="24"/>
          <w:szCs w:val="24"/>
          <w:lang w:eastAsia="en-US"/>
        </w:rPr>
        <w:t>12.24.1 - Independentemente do percentual de tributo inserido na planilha, quando houver, serão retidos na fonte, quando da realização do pagamento, os percentuais estabelecidos na legislação vigente.</w:t>
      </w:r>
    </w:p>
    <w:p w14:paraId="1B232CFA" w14:textId="77777777" w:rsidR="00652A84" w:rsidRPr="00950031" w:rsidRDefault="00652A84" w:rsidP="00652A84">
      <w:pPr>
        <w:pStyle w:val="Nivel2"/>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lang w:eastAsia="en-US"/>
        </w:rPr>
        <w:t xml:space="preserve">12.25- O contratado regularmente optante pelo Simples Nacional, nos termos da </w:t>
      </w:r>
      <w:hyperlink r:id="rId61" w:history="1">
        <w:r w:rsidRPr="00950031">
          <w:rPr>
            <w:rStyle w:val="Hyperlink"/>
            <w:rFonts w:ascii="Times New Roman" w:hAnsi="Times New Roman" w:cs="Times New Roman"/>
            <w:color w:val="auto"/>
            <w:sz w:val="24"/>
            <w:szCs w:val="24"/>
            <w:lang w:eastAsia="en-US"/>
          </w:rPr>
          <w:t>Lei Complementar nº 123, de 2006</w:t>
        </w:r>
      </w:hyperlink>
      <w:r w:rsidRPr="00950031">
        <w:rPr>
          <w:rFonts w:ascii="Times New Roman" w:hAnsi="Times New Roman" w:cs="Times New Roman"/>
          <w:color w:val="auto"/>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F8130DD" w14:textId="77777777" w:rsidR="00652A84" w:rsidRPr="00950031" w:rsidRDefault="00652A84" w:rsidP="00652A84">
      <w:pPr>
        <w:pStyle w:val="Nvel1-SemNum"/>
        <w:spacing w:before="120" w:after="120"/>
        <w:ind w:left="0"/>
        <w:rPr>
          <w:rFonts w:ascii="Times New Roman" w:hAnsi="Times New Roman" w:cs="Times New Roman"/>
          <w:color w:val="auto"/>
          <w:sz w:val="24"/>
          <w:szCs w:val="24"/>
        </w:rPr>
      </w:pPr>
      <w:r w:rsidRPr="00950031">
        <w:rPr>
          <w:rFonts w:ascii="Times New Roman" w:hAnsi="Times New Roman" w:cs="Times New Roman"/>
          <w:color w:val="auto"/>
          <w:sz w:val="24"/>
          <w:szCs w:val="24"/>
        </w:rPr>
        <w:t>Antecipação de pagamento</w:t>
      </w:r>
    </w:p>
    <w:p w14:paraId="0A3C510D" w14:textId="77777777" w:rsidR="00652A84" w:rsidRPr="00950031" w:rsidRDefault="00652A84" w:rsidP="00652A84">
      <w:pPr>
        <w:pStyle w:val="Nvel2-Red"/>
        <w:numPr>
          <w:ilvl w:val="0"/>
          <w:numId w:val="0"/>
        </w:numPr>
        <w:spacing w:line="240" w:lineRule="auto"/>
        <w:rPr>
          <w:rFonts w:ascii="Times New Roman" w:hAnsi="Times New Roman" w:cs="Times New Roman"/>
          <w:i w:val="0"/>
          <w:color w:val="auto"/>
          <w:sz w:val="24"/>
          <w:szCs w:val="24"/>
        </w:rPr>
      </w:pPr>
      <w:r w:rsidRPr="00950031">
        <w:rPr>
          <w:rFonts w:ascii="Times New Roman" w:hAnsi="Times New Roman" w:cs="Times New Roman"/>
          <w:i w:val="0"/>
          <w:color w:val="auto"/>
          <w:sz w:val="24"/>
          <w:szCs w:val="24"/>
        </w:rPr>
        <w:t>12.26 - A presente contratação não permite a antecipação de pagamento parcial ou total, conforme as regras previstas no presente tópico.</w:t>
      </w:r>
    </w:p>
    <w:p w14:paraId="4F2AB7B5" w14:textId="77777777" w:rsidR="00652A84" w:rsidRPr="00895A3A" w:rsidRDefault="00652A84" w:rsidP="00652A84">
      <w:pPr>
        <w:pStyle w:val="Nivel2"/>
        <w:ind w:left="0" w:firstLine="0"/>
        <w:rPr>
          <w:rFonts w:ascii="Times New Roman" w:hAnsi="Times New Roman" w:cs="Times New Roman"/>
          <w:b/>
          <w:color w:val="FF0066"/>
          <w:sz w:val="24"/>
          <w:szCs w:val="24"/>
        </w:rPr>
      </w:pPr>
      <w:proofErr w:type="gramStart"/>
      <w:r w:rsidRPr="00652A84">
        <w:rPr>
          <w:rFonts w:ascii="Times New Roman" w:hAnsi="Times New Roman" w:cs="Times New Roman"/>
          <w:b/>
          <w:bCs/>
          <w:sz w:val="24"/>
          <w:szCs w:val="24"/>
        </w:rPr>
        <w:t>13- ADEQUAÇÃO</w:t>
      </w:r>
      <w:proofErr w:type="gramEnd"/>
      <w:r w:rsidRPr="00895A3A">
        <w:rPr>
          <w:rFonts w:ascii="Times New Roman" w:hAnsi="Times New Roman" w:cs="Times New Roman"/>
          <w:b/>
          <w:sz w:val="24"/>
          <w:szCs w:val="24"/>
        </w:rPr>
        <w:t xml:space="preserve"> ORÇAMENTÁRIA </w:t>
      </w:r>
    </w:p>
    <w:p w14:paraId="34D6733F" w14:textId="77777777" w:rsidR="00652A84" w:rsidRPr="00B55BD3" w:rsidRDefault="00652A84" w:rsidP="00652A84">
      <w:pPr>
        <w:pStyle w:val="Nivel2"/>
        <w:ind w:left="0" w:firstLine="0"/>
        <w:rPr>
          <w:rFonts w:ascii="Times New Roman" w:hAnsi="Times New Roman" w:cs="Times New Roman"/>
          <w:kern w:val="1"/>
          <w:sz w:val="24"/>
          <w:szCs w:val="24"/>
          <w:lang w:eastAsia="zh-CN"/>
        </w:rPr>
      </w:pPr>
      <w:r w:rsidRPr="00B55BD3">
        <w:rPr>
          <w:rFonts w:ascii="Times New Roman" w:hAnsi="Times New Roman" w:cs="Times New Roman"/>
          <w:kern w:val="1"/>
          <w:sz w:val="24"/>
          <w:szCs w:val="24"/>
          <w:lang w:eastAsia="zh-CN"/>
        </w:rPr>
        <w:t>As despesas decorrentes da presente contratação correrão à conta de recursos específicos consignados no Orçamento Geral do Município, através d</w:t>
      </w:r>
      <w:r>
        <w:rPr>
          <w:rFonts w:ascii="Times New Roman" w:hAnsi="Times New Roman" w:cs="Times New Roman"/>
          <w:kern w:val="1"/>
          <w:sz w:val="24"/>
          <w:szCs w:val="24"/>
          <w:lang w:eastAsia="zh-CN"/>
        </w:rPr>
        <w:t>o Município de Bom Jardim</w:t>
      </w:r>
      <w:r w:rsidRPr="00B55BD3">
        <w:rPr>
          <w:rFonts w:ascii="Times New Roman" w:hAnsi="Times New Roman" w:cs="Times New Roman"/>
          <w:kern w:val="1"/>
          <w:sz w:val="24"/>
          <w:szCs w:val="24"/>
          <w:lang w:eastAsia="zh-CN"/>
        </w:rPr>
        <w:t xml:space="preserve">, sendo: </w:t>
      </w:r>
      <w:r>
        <w:rPr>
          <w:rFonts w:ascii="Times New Roman" w:hAnsi="Times New Roman" w:cs="Times New Roman"/>
          <w:kern w:val="1"/>
          <w:sz w:val="24"/>
          <w:szCs w:val="24"/>
          <w:lang w:eastAsia="zh-CN"/>
        </w:rPr>
        <w:t>PT. 02.600.15.452.0033.2.047, ND. 339030</w:t>
      </w:r>
    </w:p>
    <w:p w14:paraId="11E4B3FB" w14:textId="220FFF38" w:rsidR="00652A84" w:rsidRPr="00950031" w:rsidRDefault="00652A84" w:rsidP="00652A84">
      <w:pPr>
        <w:pStyle w:val="Nivel01"/>
        <w:tabs>
          <w:tab w:val="clear" w:pos="567"/>
          <w:tab w:val="left" w:pos="0"/>
        </w:tabs>
        <w:spacing w:before="120" w:after="120"/>
        <w:ind w:left="0" w:firstLine="0"/>
        <w:rPr>
          <w:rFonts w:ascii="Times New Roman" w:hAnsi="Times New Roman" w:cs="Times New Roman"/>
          <w:b w:val="0"/>
          <w:sz w:val="24"/>
          <w:szCs w:val="24"/>
        </w:rPr>
      </w:pPr>
      <w:proofErr w:type="gramStart"/>
      <w:r w:rsidRPr="00950031">
        <w:rPr>
          <w:rFonts w:ascii="Times New Roman" w:hAnsi="Times New Roman" w:cs="Times New Roman"/>
          <w:sz w:val="24"/>
          <w:szCs w:val="24"/>
        </w:rPr>
        <w:t>14 - VIGÊNCIA</w:t>
      </w:r>
      <w:proofErr w:type="gramEnd"/>
      <w:r w:rsidRPr="00950031">
        <w:rPr>
          <w:rFonts w:ascii="Times New Roman" w:hAnsi="Times New Roman" w:cs="Times New Roman"/>
          <w:sz w:val="24"/>
          <w:szCs w:val="24"/>
        </w:rPr>
        <w:t xml:space="preserve"> DA ATA DE REGISTRO DE PREÇOS</w:t>
      </w:r>
    </w:p>
    <w:p w14:paraId="4AC2DAAA" w14:textId="77777777" w:rsidR="002F330D"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14.1 -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A presente Ata de Registro de Preços tem vigência de 01(um) ano, contados a partir da data da sua assinatura, podendo ser prorrogado por igual período, nos termos permitidos no art. 84 da Lei 14.133/2021.</w:t>
      </w:r>
    </w:p>
    <w:p w14:paraId="68690485" w14:textId="304B8D51"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lastRenderedPageBreak/>
        <w:t>14.2 -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 xml:space="preserve">A prorrogação da vigência da Ata de Registro de Preços dependerá da concordância das partes e de comprovação da </w:t>
      </w:r>
      <w:proofErr w:type="spellStart"/>
      <w:r w:rsidRPr="00950031">
        <w:rPr>
          <w:rFonts w:ascii="Times New Roman" w:hAnsi="Times New Roman" w:cs="Times New Roman"/>
          <w:color w:val="auto"/>
          <w:sz w:val="24"/>
          <w:szCs w:val="24"/>
        </w:rPr>
        <w:t>vantajosidade</w:t>
      </w:r>
      <w:proofErr w:type="spellEnd"/>
      <w:r w:rsidRPr="00950031">
        <w:rPr>
          <w:rFonts w:ascii="Times New Roman" w:hAnsi="Times New Roman" w:cs="Times New Roman"/>
          <w:color w:val="auto"/>
          <w:sz w:val="24"/>
          <w:szCs w:val="24"/>
        </w:rPr>
        <w:t xml:space="preserve"> dos preços. </w:t>
      </w:r>
    </w:p>
    <w:p w14:paraId="1FDF4047"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14.3 -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A prorrogação da vigência da Ata de Registro de Preços será registrada mediante termo de prorrogação pactuado pelas partes nos autos de gestão da Ata de Registro de Preços.</w:t>
      </w:r>
    </w:p>
    <w:p w14:paraId="52B1B517"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14.4 -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A prorrogação da vigência da Ata de Registro de Preços deverá ser publicada e divulgada.</w:t>
      </w:r>
    </w:p>
    <w:p w14:paraId="067D1045" w14:textId="77777777" w:rsidR="00652A84" w:rsidRPr="00950031" w:rsidRDefault="00652A84" w:rsidP="00652A84">
      <w:pPr>
        <w:pStyle w:val="Nivel3"/>
        <w:spacing w:line="240" w:lineRule="auto"/>
        <w:ind w:left="0" w:firstLine="0"/>
        <w:rPr>
          <w:rFonts w:ascii="Times New Roman" w:hAnsi="Times New Roman" w:cs="Times New Roman"/>
          <w:color w:val="auto"/>
          <w:sz w:val="24"/>
          <w:szCs w:val="24"/>
        </w:rPr>
      </w:pPr>
      <w:proofErr w:type="gramStart"/>
      <w:r w:rsidRPr="00950031">
        <w:rPr>
          <w:rFonts w:ascii="Times New Roman" w:hAnsi="Times New Roman" w:cs="Times New Roman"/>
          <w:color w:val="auto"/>
          <w:sz w:val="24"/>
          <w:szCs w:val="24"/>
        </w:rPr>
        <w:t>14.5 - A formalização da Ata de Registro de Preços, como também suas possíveis alterações, prorrogações, cancelamento e rescisões, serão publicados e divulgados no PNCP – Portal</w:t>
      </w:r>
      <w:proofErr w:type="gramEnd"/>
      <w:r w:rsidRPr="00950031">
        <w:rPr>
          <w:rFonts w:ascii="Times New Roman" w:hAnsi="Times New Roman" w:cs="Times New Roman"/>
          <w:color w:val="auto"/>
          <w:sz w:val="24"/>
          <w:szCs w:val="24"/>
        </w:rPr>
        <w:t xml:space="preserve"> Nacional de Contratações Públicas, bem como, em forma de extrato, no Diário Eletrônico Municipal.</w:t>
      </w:r>
    </w:p>
    <w:p w14:paraId="06E5E38A" w14:textId="77777777" w:rsidR="00652A84" w:rsidRPr="00950031" w:rsidRDefault="00652A84" w:rsidP="00652A84">
      <w:pPr>
        <w:pStyle w:val="Nivel3"/>
        <w:spacing w:before="60" w:after="60" w:line="240" w:lineRule="auto"/>
        <w:ind w:left="0" w:firstLine="0"/>
        <w:rPr>
          <w:rFonts w:ascii="Times New Roman" w:hAnsi="Times New Roman" w:cs="Times New Roman"/>
          <w:b/>
          <w:color w:val="auto"/>
          <w:sz w:val="24"/>
          <w:szCs w:val="24"/>
        </w:rPr>
      </w:pPr>
      <w:r w:rsidRPr="00950031">
        <w:rPr>
          <w:rFonts w:ascii="Times New Roman" w:hAnsi="Times New Roman" w:cs="Times New Roman"/>
          <w:b/>
          <w:color w:val="auto"/>
          <w:sz w:val="24"/>
          <w:szCs w:val="24"/>
        </w:rPr>
        <w:t xml:space="preserve">15 - Cancelamento/revogação e extinção da ATA DE REGISTRO DE PREÇOS </w:t>
      </w:r>
    </w:p>
    <w:p w14:paraId="3C56C8A6" w14:textId="77777777" w:rsidR="00652A84" w:rsidRPr="00950031" w:rsidRDefault="00652A84" w:rsidP="00652A84">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15.1 - O registro de preços poderá ser CANCELADO/EXTINTO, por iniciativa do ÓRGÃO GERENCIADOR, quando:</w:t>
      </w:r>
    </w:p>
    <w:p w14:paraId="685C65E3" w14:textId="77777777" w:rsidR="00652A84" w:rsidRPr="00950031" w:rsidRDefault="00652A84" w:rsidP="00652A84">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15.1.1 -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 xml:space="preserve">Não houver acordo entre as partes para </w:t>
      </w:r>
      <w:proofErr w:type="spellStart"/>
      <w:r w:rsidRPr="00950031">
        <w:rPr>
          <w:rFonts w:ascii="Times New Roman" w:hAnsi="Times New Roman" w:cs="Times New Roman"/>
          <w:color w:val="auto"/>
          <w:sz w:val="24"/>
          <w:szCs w:val="24"/>
        </w:rPr>
        <w:t>pactuação</w:t>
      </w:r>
      <w:proofErr w:type="spellEnd"/>
      <w:r w:rsidRPr="00950031">
        <w:rPr>
          <w:rFonts w:ascii="Times New Roman" w:hAnsi="Times New Roman" w:cs="Times New Roman"/>
          <w:color w:val="auto"/>
          <w:sz w:val="24"/>
          <w:szCs w:val="24"/>
        </w:rPr>
        <w:t xml:space="preserve">/negociação de novo preço nos casos de comprovado desequilíbrio econômico-financeiro em relação ao mercado, conforme regras previstas na Lei 14.133/2021 e no Decreto nº 11.462/2023, e alterações posteriores. </w:t>
      </w:r>
    </w:p>
    <w:p w14:paraId="3BBDB0A6" w14:textId="77777777" w:rsidR="00652A84" w:rsidRPr="00950031" w:rsidRDefault="00652A84" w:rsidP="00652A84">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15.1.2 -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772E9B74" w14:textId="77777777" w:rsidR="00652A84" w:rsidRPr="00950031" w:rsidRDefault="00652A84" w:rsidP="00652A84">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15.1.3 - Presentes razões de conveniência e oportunidade ao interesse </w:t>
      </w:r>
      <w:proofErr w:type="gramStart"/>
      <w:r w:rsidRPr="00950031">
        <w:rPr>
          <w:rFonts w:ascii="Times New Roman" w:hAnsi="Times New Roman" w:cs="Times New Roman"/>
          <w:color w:val="auto"/>
          <w:sz w:val="24"/>
          <w:szCs w:val="24"/>
        </w:rPr>
        <w:t>público, devidamente justificadas</w:t>
      </w:r>
      <w:proofErr w:type="gramEnd"/>
      <w:r w:rsidRPr="00950031">
        <w:rPr>
          <w:rFonts w:ascii="Times New Roman" w:hAnsi="Times New Roman" w:cs="Times New Roman"/>
          <w:color w:val="auto"/>
          <w:sz w:val="24"/>
          <w:szCs w:val="24"/>
        </w:rPr>
        <w:t xml:space="preserve">. </w:t>
      </w:r>
    </w:p>
    <w:p w14:paraId="520EB876" w14:textId="77777777" w:rsidR="00652A84" w:rsidRPr="00950031" w:rsidRDefault="00652A84" w:rsidP="00652A84">
      <w:pPr>
        <w:pStyle w:val="Nivel3"/>
        <w:spacing w:before="60" w:after="60" w:line="240" w:lineRule="auto"/>
        <w:ind w:left="0" w:firstLine="0"/>
        <w:rPr>
          <w:rFonts w:ascii="Times New Roman" w:hAnsi="Times New Roman" w:cs="Times New Roman"/>
          <w:color w:val="auto"/>
          <w:sz w:val="24"/>
          <w:szCs w:val="24"/>
        </w:rPr>
      </w:pPr>
      <w:proofErr w:type="gramStart"/>
      <w:r w:rsidRPr="00950031">
        <w:rPr>
          <w:rFonts w:ascii="Times New Roman" w:hAnsi="Times New Roman" w:cs="Times New Roman"/>
          <w:color w:val="auto"/>
          <w:sz w:val="24"/>
          <w:szCs w:val="24"/>
        </w:rPr>
        <w:t>15.1.4 .</w:t>
      </w:r>
      <w:proofErr w:type="gramEnd"/>
      <w:r w:rsidRPr="00950031">
        <w:rPr>
          <w:rFonts w:ascii="Times New Roman" w:hAnsi="Times New Roman" w:cs="Times New Roman"/>
          <w:color w:val="auto"/>
          <w:sz w:val="24"/>
          <w:szCs w:val="24"/>
        </w:rPr>
        <w:t xml:space="preserve"> O registro de preços poderá ser EXTINTO, por iniciativa da Administração, observada a gravidade da conduta e os reflexos em relação ao interesse público, quando o titular do registro: </w:t>
      </w:r>
    </w:p>
    <w:p w14:paraId="19C76282" w14:textId="77777777" w:rsidR="00652A84" w:rsidRPr="00950031" w:rsidRDefault="00652A84" w:rsidP="00652A84">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15.1.4.1 -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 xml:space="preserve">Não executar de forma total ou parcial qualificada as obrigações presentes na Ata de Registro de Preços; </w:t>
      </w:r>
    </w:p>
    <w:p w14:paraId="111ACE53" w14:textId="77777777" w:rsidR="00652A84" w:rsidRPr="00950031" w:rsidRDefault="00652A84" w:rsidP="00652A84">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15.1.4.2 -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 xml:space="preserve">Recusar-se a retirar e assinar a nota de empenho ou instrumento contratual no prazo estabelecido, salvo por motivo devidamente justificado e aceito pelo órgão ou entidade Contratante; </w:t>
      </w:r>
    </w:p>
    <w:p w14:paraId="4C6A095D" w14:textId="77777777" w:rsidR="00652A84" w:rsidRPr="00950031" w:rsidRDefault="00652A84" w:rsidP="00652A84">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15.1.4.3 -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 xml:space="preserve">Der causa à extinção administrativa de dois ou mais contratos firmados com base na Ata de Registro de Preços; </w:t>
      </w:r>
    </w:p>
    <w:p w14:paraId="1AF60C01" w14:textId="77777777" w:rsidR="00652A84" w:rsidRPr="00950031" w:rsidRDefault="00652A84" w:rsidP="00652A84">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15.1.4.4 - Não mantiver as condições de participação e de habilitação exigidas na licitação, salvo irregularidade temporária e sanável em até 30 DIAS corridos; </w:t>
      </w:r>
    </w:p>
    <w:p w14:paraId="6C374652" w14:textId="77777777" w:rsidR="00652A84" w:rsidRPr="00950031" w:rsidRDefault="00652A84" w:rsidP="00652A84">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15.1.4.5 - Sofrer sanção prevista nos incisos III ou IV do artigo 156 da Lei nº 14.133/2021; </w:t>
      </w:r>
    </w:p>
    <w:p w14:paraId="1F91AE54" w14:textId="77777777" w:rsidR="00652A84" w:rsidRPr="00950031" w:rsidRDefault="00652A84" w:rsidP="00652A84">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15.1.5 -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32D98DC8" w14:textId="77777777" w:rsidR="00652A84" w:rsidRPr="00950031" w:rsidRDefault="00652A84" w:rsidP="00652A84">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15.1.6 - Havendo cancelamento/extinção do registro, não caberá a aplicação de qualquer espécie de sanção administrativa ao titular do registro. </w:t>
      </w:r>
    </w:p>
    <w:p w14:paraId="5F20ED26" w14:textId="77777777" w:rsidR="00652A84" w:rsidRPr="00950031" w:rsidRDefault="00652A84" w:rsidP="00652A84">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 xml:space="preserve">15.1.7 - O cancelamento/extinção do registro na hipótese prevista no item da Ata de Registro de Preços não poderá ser </w:t>
      </w:r>
      <w:proofErr w:type="gramStart"/>
      <w:r w:rsidRPr="00950031">
        <w:rPr>
          <w:rFonts w:ascii="Times New Roman" w:hAnsi="Times New Roman" w:cs="Times New Roman"/>
          <w:color w:val="auto"/>
          <w:sz w:val="24"/>
          <w:szCs w:val="24"/>
        </w:rPr>
        <w:t>aceita</w:t>
      </w:r>
      <w:proofErr w:type="gramEnd"/>
      <w:r w:rsidRPr="00950031">
        <w:rPr>
          <w:rFonts w:ascii="Times New Roman" w:hAnsi="Times New Roman" w:cs="Times New Roman"/>
          <w:color w:val="auto"/>
          <w:sz w:val="24"/>
          <w:szCs w:val="24"/>
        </w:rPr>
        <w:t xml:space="preserve"> em prejuízo ao interesse público.</w:t>
      </w:r>
    </w:p>
    <w:p w14:paraId="0D36AD30" w14:textId="77777777" w:rsidR="00652A84" w:rsidRPr="00950031" w:rsidRDefault="00652A84" w:rsidP="00652A84">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lastRenderedPageBreak/>
        <w:t>15.1.8 -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A extinção do registro de preços será determinada em decisão unilateral e fundamentada da Administração, garantido o contraditório e a ampla defesa em processo administrativo.</w:t>
      </w:r>
    </w:p>
    <w:p w14:paraId="059ED0E0" w14:textId="77777777" w:rsidR="00652A84" w:rsidRPr="00950031" w:rsidRDefault="00652A84" w:rsidP="00652A84">
      <w:pPr>
        <w:pStyle w:val="Nivel3"/>
        <w:spacing w:before="60" w:after="60" w:line="240" w:lineRule="auto"/>
        <w:ind w:left="0" w:firstLine="0"/>
        <w:rPr>
          <w:rFonts w:ascii="Times New Roman" w:hAnsi="Times New Roman" w:cs="Times New Roman"/>
          <w:color w:val="auto"/>
          <w:sz w:val="24"/>
          <w:szCs w:val="24"/>
        </w:rPr>
      </w:pPr>
      <w:r w:rsidRPr="00950031">
        <w:rPr>
          <w:rFonts w:ascii="Times New Roman" w:hAnsi="Times New Roman" w:cs="Times New Roman"/>
          <w:color w:val="auto"/>
          <w:sz w:val="24"/>
          <w:szCs w:val="24"/>
        </w:rPr>
        <w:t>15.1.9 -</w:t>
      </w:r>
      <w:proofErr w:type="gramStart"/>
      <w:r w:rsidRPr="00950031">
        <w:rPr>
          <w:rFonts w:ascii="Times New Roman" w:hAnsi="Times New Roman" w:cs="Times New Roman"/>
          <w:color w:val="auto"/>
          <w:sz w:val="24"/>
          <w:szCs w:val="24"/>
        </w:rPr>
        <w:t xml:space="preserve">  </w:t>
      </w:r>
      <w:proofErr w:type="gramEnd"/>
      <w:r w:rsidRPr="00950031">
        <w:rPr>
          <w:rFonts w:ascii="Times New Roman" w:hAnsi="Times New Roman" w:cs="Times New Roman"/>
          <w:color w:val="auto"/>
          <w:sz w:val="24"/>
          <w:szCs w:val="24"/>
        </w:rPr>
        <w:t>A extinção do registro de preços poderá ensejar a abertura de procedimento de apuração da responsabilidade e aplicação de sanções administrativas em face do titular do registro.</w:t>
      </w:r>
    </w:p>
    <w:p w14:paraId="49AF4CE8" w14:textId="584D7E41" w:rsidR="00DA708D" w:rsidRPr="005C0829" w:rsidRDefault="00CE683C" w:rsidP="002928E7">
      <w:pPr>
        <w:pStyle w:val="Nivel2"/>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1</w:t>
      </w:r>
      <w:r w:rsidR="00C005FF">
        <w:rPr>
          <w:rFonts w:ascii="Times New Roman" w:hAnsi="Times New Roman" w:cs="Times New Roman"/>
          <w:b/>
          <w:color w:val="000000" w:themeColor="text1"/>
          <w:sz w:val="24"/>
          <w:szCs w:val="24"/>
        </w:rPr>
        <w:t>6</w:t>
      </w:r>
      <w:r w:rsidR="000E59EE" w:rsidRPr="005C0829">
        <w:rPr>
          <w:rFonts w:ascii="Times New Roman" w:hAnsi="Times New Roman" w:cs="Times New Roman"/>
          <w:b/>
          <w:color w:val="000000" w:themeColor="text1"/>
          <w:sz w:val="24"/>
          <w:szCs w:val="24"/>
        </w:rPr>
        <w:t xml:space="preserve"> </w:t>
      </w:r>
      <w:r w:rsidR="00DA708D" w:rsidRPr="005C0829">
        <w:rPr>
          <w:rFonts w:ascii="Times New Roman" w:hAnsi="Times New Roman" w:cs="Times New Roman"/>
          <w:b/>
          <w:color w:val="000000" w:themeColor="text1"/>
          <w:sz w:val="24"/>
          <w:szCs w:val="24"/>
        </w:rPr>
        <w:t>- DAS INFRAÇÕES ADMINISTRATIVAS E SANÇÕES</w:t>
      </w:r>
      <w:bookmarkEnd w:id="27"/>
      <w:r w:rsidR="00DD7356" w:rsidRPr="005C0829">
        <w:rPr>
          <w:rFonts w:ascii="Times New Roman" w:hAnsi="Times New Roman" w:cs="Times New Roman"/>
          <w:b/>
          <w:color w:val="000000" w:themeColor="text1"/>
          <w:sz w:val="24"/>
          <w:szCs w:val="24"/>
        </w:rPr>
        <w:t xml:space="preserve"> </w:t>
      </w:r>
    </w:p>
    <w:p w14:paraId="6C64CEF4" w14:textId="5EFC642B" w:rsidR="00F90D93" w:rsidRPr="00127340" w:rsidRDefault="00F90D93" w:rsidP="00F90D93">
      <w:pPr>
        <w:spacing w:before="120" w:after="120"/>
        <w:jc w:val="both"/>
        <w:rPr>
          <w:color w:val="000000" w:themeColor="text1"/>
          <w:kern w:val="1"/>
          <w:sz w:val="24"/>
          <w:szCs w:val="24"/>
          <w:lang w:eastAsia="zh-CN"/>
        </w:rPr>
      </w:pPr>
      <w:r w:rsidRPr="00127340">
        <w:rPr>
          <w:b/>
          <w:color w:val="000000" w:themeColor="text1"/>
          <w:sz w:val="24"/>
          <w:szCs w:val="24"/>
        </w:rPr>
        <w:t>1</w:t>
      </w:r>
      <w:r>
        <w:rPr>
          <w:b/>
          <w:color w:val="000000" w:themeColor="text1"/>
          <w:sz w:val="24"/>
          <w:szCs w:val="24"/>
        </w:rPr>
        <w:t>6</w:t>
      </w:r>
      <w:r w:rsidRPr="00127340">
        <w:rPr>
          <w:b/>
          <w:color w:val="000000" w:themeColor="text1"/>
          <w:sz w:val="24"/>
          <w:szCs w:val="24"/>
        </w:rPr>
        <w:t xml:space="preserve">.1- </w:t>
      </w:r>
      <w:r w:rsidRPr="00127340">
        <w:rPr>
          <w:color w:val="000000" w:themeColor="text1"/>
          <w:kern w:val="1"/>
          <w:sz w:val="24"/>
          <w:szCs w:val="24"/>
          <w:lang w:eastAsia="zh-CN"/>
        </w:rPr>
        <w:t>Comete infração administrativa, nos termos da Lei nº 14.133, de 2021, o contratado que:</w:t>
      </w:r>
    </w:p>
    <w:p w14:paraId="726456CE" w14:textId="77777777" w:rsidR="00F90D93" w:rsidRPr="00127340" w:rsidRDefault="00F90D93" w:rsidP="00F90D93">
      <w:pPr>
        <w:spacing w:before="120" w:after="120"/>
        <w:jc w:val="both"/>
        <w:rPr>
          <w:color w:val="000000" w:themeColor="text1"/>
          <w:kern w:val="1"/>
          <w:sz w:val="24"/>
          <w:szCs w:val="24"/>
          <w:lang w:eastAsia="zh-CN"/>
        </w:rPr>
      </w:pPr>
      <w:proofErr w:type="gramStart"/>
      <w:r w:rsidRPr="00127340">
        <w:rPr>
          <w:color w:val="000000" w:themeColor="text1"/>
          <w:kern w:val="1"/>
          <w:sz w:val="24"/>
          <w:szCs w:val="24"/>
          <w:lang w:eastAsia="zh-CN"/>
        </w:rPr>
        <w:t>a</w:t>
      </w:r>
      <w:proofErr w:type="gramEnd"/>
      <w:r w:rsidRPr="00127340">
        <w:rPr>
          <w:color w:val="000000" w:themeColor="text1"/>
          <w:kern w:val="1"/>
          <w:sz w:val="24"/>
          <w:szCs w:val="24"/>
          <w:lang w:eastAsia="zh-CN"/>
        </w:rPr>
        <w:t>)</w:t>
      </w:r>
      <w:r w:rsidRPr="00127340">
        <w:rPr>
          <w:color w:val="000000" w:themeColor="text1"/>
          <w:kern w:val="1"/>
          <w:sz w:val="24"/>
          <w:szCs w:val="24"/>
          <w:lang w:eastAsia="zh-CN"/>
        </w:rPr>
        <w:tab/>
        <w:t>der causa à inexecução parcial do contrato;</w:t>
      </w:r>
    </w:p>
    <w:p w14:paraId="0E6319E5" w14:textId="77777777" w:rsidR="00F90D93" w:rsidRPr="00127340" w:rsidRDefault="00F90D93" w:rsidP="00F90D93">
      <w:pPr>
        <w:spacing w:before="120" w:after="120"/>
        <w:jc w:val="both"/>
        <w:rPr>
          <w:color w:val="000000" w:themeColor="text1"/>
          <w:kern w:val="1"/>
          <w:sz w:val="24"/>
          <w:szCs w:val="24"/>
          <w:lang w:eastAsia="zh-CN"/>
        </w:rPr>
      </w:pPr>
      <w:proofErr w:type="gramStart"/>
      <w:r w:rsidRPr="00127340">
        <w:rPr>
          <w:color w:val="000000" w:themeColor="text1"/>
          <w:kern w:val="1"/>
          <w:sz w:val="24"/>
          <w:szCs w:val="24"/>
          <w:lang w:eastAsia="zh-CN"/>
        </w:rPr>
        <w:t>b)</w:t>
      </w:r>
      <w:proofErr w:type="gramEnd"/>
      <w:r w:rsidRPr="00127340">
        <w:rPr>
          <w:color w:val="000000" w:themeColor="text1"/>
          <w:kern w:val="1"/>
          <w:sz w:val="24"/>
          <w:szCs w:val="24"/>
          <w:lang w:eastAsia="zh-CN"/>
        </w:rPr>
        <w:tab/>
        <w:t>der causa à inexecução parcial do contrato que cause grave dano à Administração ou ao funcionamento dos serviços públicos ou ao interesse coletivo;</w:t>
      </w:r>
    </w:p>
    <w:p w14:paraId="0AE51FD1" w14:textId="77777777" w:rsidR="00F90D93" w:rsidRPr="00127340" w:rsidRDefault="00F90D93" w:rsidP="00F90D93">
      <w:pPr>
        <w:spacing w:before="120" w:after="120"/>
        <w:jc w:val="both"/>
        <w:rPr>
          <w:color w:val="000000" w:themeColor="text1"/>
          <w:kern w:val="1"/>
          <w:sz w:val="24"/>
          <w:szCs w:val="24"/>
          <w:lang w:eastAsia="zh-CN"/>
        </w:rPr>
      </w:pPr>
      <w:proofErr w:type="gramStart"/>
      <w:r w:rsidRPr="00127340">
        <w:rPr>
          <w:color w:val="000000" w:themeColor="text1"/>
          <w:kern w:val="1"/>
          <w:sz w:val="24"/>
          <w:szCs w:val="24"/>
          <w:lang w:eastAsia="zh-CN"/>
        </w:rPr>
        <w:t>c)</w:t>
      </w:r>
      <w:proofErr w:type="gramEnd"/>
      <w:r w:rsidRPr="00127340">
        <w:rPr>
          <w:color w:val="000000" w:themeColor="text1"/>
          <w:kern w:val="1"/>
          <w:sz w:val="24"/>
          <w:szCs w:val="24"/>
          <w:lang w:eastAsia="zh-CN"/>
        </w:rPr>
        <w:tab/>
        <w:t>der causa à inexecução total do contrato;</w:t>
      </w:r>
    </w:p>
    <w:p w14:paraId="13023C31" w14:textId="77777777" w:rsidR="00F90D93" w:rsidRPr="00127340" w:rsidRDefault="00F90D93" w:rsidP="00F90D93">
      <w:pPr>
        <w:spacing w:before="120" w:after="120"/>
        <w:jc w:val="both"/>
        <w:rPr>
          <w:color w:val="000000" w:themeColor="text1"/>
          <w:kern w:val="1"/>
          <w:sz w:val="24"/>
          <w:szCs w:val="24"/>
          <w:lang w:eastAsia="zh-CN"/>
        </w:rPr>
      </w:pPr>
      <w:proofErr w:type="gramStart"/>
      <w:r w:rsidRPr="00127340">
        <w:rPr>
          <w:color w:val="000000" w:themeColor="text1"/>
          <w:kern w:val="1"/>
          <w:sz w:val="24"/>
          <w:szCs w:val="24"/>
          <w:lang w:eastAsia="zh-CN"/>
        </w:rPr>
        <w:t>d)</w:t>
      </w:r>
      <w:proofErr w:type="gramEnd"/>
      <w:r w:rsidRPr="00127340">
        <w:rPr>
          <w:color w:val="000000" w:themeColor="text1"/>
          <w:kern w:val="1"/>
          <w:sz w:val="24"/>
          <w:szCs w:val="24"/>
          <w:lang w:eastAsia="zh-CN"/>
        </w:rPr>
        <w:tab/>
        <w:t>ensejar o retardamento da execução ou da entrega do objeto da contratação sem motivo justificado;</w:t>
      </w:r>
    </w:p>
    <w:p w14:paraId="57CBDE2B" w14:textId="77777777" w:rsidR="00F90D93" w:rsidRPr="00127340" w:rsidRDefault="00F90D93" w:rsidP="00F90D93">
      <w:pPr>
        <w:spacing w:before="120" w:after="120"/>
        <w:jc w:val="both"/>
        <w:rPr>
          <w:color w:val="000000" w:themeColor="text1"/>
          <w:kern w:val="1"/>
          <w:sz w:val="24"/>
          <w:szCs w:val="24"/>
          <w:lang w:eastAsia="zh-CN"/>
        </w:rPr>
      </w:pPr>
      <w:proofErr w:type="gramStart"/>
      <w:r w:rsidRPr="00127340">
        <w:rPr>
          <w:color w:val="000000" w:themeColor="text1"/>
          <w:kern w:val="1"/>
          <w:sz w:val="24"/>
          <w:szCs w:val="24"/>
          <w:lang w:eastAsia="zh-CN"/>
        </w:rPr>
        <w:t>e</w:t>
      </w:r>
      <w:proofErr w:type="gramEnd"/>
      <w:r w:rsidRPr="00127340">
        <w:rPr>
          <w:color w:val="000000" w:themeColor="text1"/>
          <w:kern w:val="1"/>
          <w:sz w:val="24"/>
          <w:szCs w:val="24"/>
          <w:lang w:eastAsia="zh-CN"/>
        </w:rPr>
        <w:t>)</w:t>
      </w:r>
      <w:r w:rsidRPr="00127340">
        <w:rPr>
          <w:color w:val="000000" w:themeColor="text1"/>
          <w:kern w:val="1"/>
          <w:sz w:val="24"/>
          <w:szCs w:val="24"/>
          <w:lang w:eastAsia="zh-CN"/>
        </w:rPr>
        <w:tab/>
        <w:t>apresentar documentação falsa ou prestar declaração falsa durante a execução do contrato;</w:t>
      </w:r>
    </w:p>
    <w:p w14:paraId="43170491" w14:textId="77777777" w:rsidR="00F90D93" w:rsidRPr="00127340" w:rsidRDefault="00F90D93" w:rsidP="00F90D93">
      <w:pPr>
        <w:spacing w:before="120" w:after="120"/>
        <w:jc w:val="both"/>
        <w:rPr>
          <w:color w:val="000000" w:themeColor="text1"/>
          <w:kern w:val="1"/>
          <w:sz w:val="24"/>
          <w:szCs w:val="24"/>
          <w:lang w:eastAsia="zh-CN"/>
        </w:rPr>
      </w:pPr>
      <w:proofErr w:type="gramStart"/>
      <w:r w:rsidRPr="00127340">
        <w:rPr>
          <w:color w:val="000000" w:themeColor="text1"/>
          <w:kern w:val="1"/>
          <w:sz w:val="24"/>
          <w:szCs w:val="24"/>
          <w:lang w:eastAsia="zh-CN"/>
        </w:rPr>
        <w:t>f)</w:t>
      </w:r>
      <w:proofErr w:type="gramEnd"/>
      <w:r w:rsidRPr="00127340">
        <w:rPr>
          <w:color w:val="000000" w:themeColor="text1"/>
          <w:kern w:val="1"/>
          <w:sz w:val="24"/>
          <w:szCs w:val="24"/>
          <w:lang w:eastAsia="zh-CN"/>
        </w:rPr>
        <w:tab/>
        <w:t>praticar ato fraudulento na execução do contrato;</w:t>
      </w:r>
    </w:p>
    <w:p w14:paraId="65170C8F" w14:textId="77777777" w:rsidR="00F90D93" w:rsidRPr="00127340" w:rsidRDefault="00F90D93" w:rsidP="00F90D93">
      <w:pPr>
        <w:spacing w:before="120" w:after="120"/>
        <w:jc w:val="both"/>
        <w:rPr>
          <w:color w:val="000000" w:themeColor="text1"/>
          <w:kern w:val="1"/>
          <w:sz w:val="24"/>
          <w:szCs w:val="24"/>
          <w:lang w:eastAsia="zh-CN"/>
        </w:rPr>
      </w:pPr>
      <w:proofErr w:type="gramStart"/>
      <w:r w:rsidRPr="00127340">
        <w:rPr>
          <w:color w:val="000000" w:themeColor="text1"/>
          <w:kern w:val="1"/>
          <w:sz w:val="24"/>
          <w:szCs w:val="24"/>
          <w:lang w:eastAsia="zh-CN"/>
        </w:rPr>
        <w:t>g)</w:t>
      </w:r>
      <w:proofErr w:type="gramEnd"/>
      <w:r w:rsidRPr="00127340">
        <w:rPr>
          <w:color w:val="000000" w:themeColor="text1"/>
          <w:kern w:val="1"/>
          <w:sz w:val="24"/>
          <w:szCs w:val="24"/>
          <w:lang w:eastAsia="zh-CN"/>
        </w:rPr>
        <w:tab/>
        <w:t>comportar-se de modo inidôneo ou cometer fraude de qualquer natureza;</w:t>
      </w:r>
    </w:p>
    <w:p w14:paraId="4049BAA4" w14:textId="77777777" w:rsidR="00F90D93" w:rsidRPr="00127340" w:rsidRDefault="00F90D93" w:rsidP="00F90D93">
      <w:pPr>
        <w:spacing w:before="120" w:after="120"/>
        <w:jc w:val="both"/>
        <w:rPr>
          <w:color w:val="000000" w:themeColor="text1"/>
          <w:kern w:val="1"/>
          <w:sz w:val="24"/>
          <w:szCs w:val="24"/>
          <w:lang w:eastAsia="zh-CN"/>
        </w:rPr>
      </w:pPr>
      <w:proofErr w:type="gramStart"/>
      <w:r w:rsidRPr="00127340">
        <w:rPr>
          <w:color w:val="000000" w:themeColor="text1"/>
          <w:kern w:val="1"/>
          <w:sz w:val="24"/>
          <w:szCs w:val="24"/>
          <w:lang w:eastAsia="zh-CN"/>
        </w:rPr>
        <w:t>h)</w:t>
      </w:r>
      <w:proofErr w:type="gramEnd"/>
      <w:r w:rsidRPr="00127340">
        <w:rPr>
          <w:color w:val="000000" w:themeColor="text1"/>
          <w:kern w:val="1"/>
          <w:sz w:val="24"/>
          <w:szCs w:val="24"/>
          <w:lang w:eastAsia="zh-CN"/>
        </w:rPr>
        <w:tab/>
        <w:t>praticar ato lesivo previsto no art. 5º da Lei nº 12.846, de 1º de agosto de 2013.</w:t>
      </w:r>
    </w:p>
    <w:p w14:paraId="678A069C" w14:textId="5909CC72"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Pr>
          <w:b/>
          <w:bCs/>
          <w:color w:val="000000" w:themeColor="text1"/>
          <w:kern w:val="1"/>
          <w:sz w:val="24"/>
          <w:szCs w:val="24"/>
          <w:lang w:eastAsia="zh-CN"/>
        </w:rPr>
        <w:t>6</w:t>
      </w:r>
      <w:r w:rsidRPr="00127340">
        <w:rPr>
          <w:b/>
          <w:bCs/>
          <w:color w:val="000000" w:themeColor="text1"/>
          <w:kern w:val="1"/>
          <w:sz w:val="24"/>
          <w:szCs w:val="24"/>
          <w:lang w:eastAsia="zh-CN"/>
        </w:rPr>
        <w:t>.2</w:t>
      </w:r>
      <w:r w:rsidRPr="00127340">
        <w:rPr>
          <w:color w:val="000000" w:themeColor="text1"/>
          <w:kern w:val="1"/>
          <w:sz w:val="24"/>
          <w:szCs w:val="24"/>
          <w:lang w:eastAsia="zh-CN"/>
        </w:rPr>
        <w:t xml:space="preserve"> - Serão aplicadas ao contratado que incorrer nas infrações acima descritas as seguintes sanções:</w:t>
      </w:r>
    </w:p>
    <w:p w14:paraId="352C7121" w14:textId="77777777" w:rsidR="00F90D93" w:rsidRPr="00127340" w:rsidRDefault="00F90D93" w:rsidP="00F90D93">
      <w:pPr>
        <w:tabs>
          <w:tab w:val="left" w:pos="284"/>
        </w:tabs>
        <w:spacing w:before="120" w:after="120"/>
        <w:jc w:val="both"/>
        <w:rPr>
          <w:color w:val="000000" w:themeColor="text1"/>
          <w:kern w:val="1"/>
          <w:sz w:val="24"/>
          <w:szCs w:val="24"/>
          <w:lang w:eastAsia="zh-CN"/>
        </w:rPr>
      </w:pPr>
      <w:proofErr w:type="gramStart"/>
      <w:r w:rsidRPr="00127340">
        <w:rPr>
          <w:color w:val="000000" w:themeColor="text1"/>
          <w:kern w:val="1"/>
          <w:sz w:val="24"/>
          <w:szCs w:val="24"/>
          <w:lang w:eastAsia="zh-CN"/>
        </w:rPr>
        <w:t>i</w:t>
      </w:r>
      <w:proofErr w:type="gramEnd"/>
      <w:r w:rsidRPr="00127340">
        <w:rPr>
          <w:color w:val="000000" w:themeColor="text1"/>
          <w:kern w:val="1"/>
          <w:sz w:val="24"/>
          <w:szCs w:val="24"/>
          <w:lang w:eastAsia="zh-CN"/>
        </w:rPr>
        <w:t>.</w:t>
      </w:r>
      <w:r w:rsidRPr="00127340">
        <w:rPr>
          <w:color w:val="000000" w:themeColor="text1"/>
          <w:kern w:val="1"/>
          <w:sz w:val="24"/>
          <w:szCs w:val="24"/>
          <w:lang w:eastAsia="zh-CN"/>
        </w:rPr>
        <w:tab/>
        <w:t>Advertência, quando o contratado der causa à inexecução parcial do contrato, sempre que não se justificar a imposição de penalidade mais grave (art. 156, §2º, da Lei nº 14.133, de 2021);</w:t>
      </w:r>
    </w:p>
    <w:p w14:paraId="04FCCC65" w14:textId="77777777" w:rsidR="00F90D93" w:rsidRPr="00127340" w:rsidRDefault="00F90D93" w:rsidP="00F90D93">
      <w:pPr>
        <w:tabs>
          <w:tab w:val="left" w:pos="284"/>
        </w:tabs>
        <w:spacing w:before="120" w:after="120"/>
        <w:jc w:val="both"/>
        <w:rPr>
          <w:color w:val="000000" w:themeColor="text1"/>
          <w:kern w:val="1"/>
          <w:sz w:val="24"/>
          <w:szCs w:val="24"/>
          <w:lang w:eastAsia="zh-CN"/>
        </w:rPr>
      </w:pPr>
      <w:proofErr w:type="spellStart"/>
      <w:r w:rsidRPr="00127340">
        <w:rPr>
          <w:color w:val="000000" w:themeColor="text1"/>
          <w:kern w:val="1"/>
          <w:sz w:val="24"/>
          <w:szCs w:val="24"/>
          <w:lang w:eastAsia="zh-CN"/>
        </w:rPr>
        <w:t>ii</w:t>
      </w:r>
      <w:proofErr w:type="spellEnd"/>
      <w:r w:rsidRPr="00127340">
        <w:rPr>
          <w:color w:val="000000" w:themeColor="text1"/>
          <w:kern w:val="1"/>
          <w:sz w:val="24"/>
          <w:szCs w:val="24"/>
          <w:lang w:eastAsia="zh-CN"/>
        </w:rPr>
        <w:t>.</w:t>
      </w:r>
      <w:r w:rsidRPr="00127340">
        <w:rPr>
          <w:color w:val="000000" w:themeColor="text1"/>
          <w:kern w:val="1"/>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139E427" w14:textId="77777777" w:rsidR="00F90D93" w:rsidRPr="00127340" w:rsidRDefault="00F90D93" w:rsidP="00F90D93">
      <w:pPr>
        <w:tabs>
          <w:tab w:val="left" w:pos="284"/>
        </w:tabs>
        <w:spacing w:before="120" w:after="120"/>
        <w:jc w:val="both"/>
        <w:rPr>
          <w:color w:val="000000" w:themeColor="text1"/>
          <w:kern w:val="1"/>
          <w:sz w:val="24"/>
          <w:szCs w:val="24"/>
          <w:lang w:eastAsia="zh-CN"/>
        </w:rPr>
      </w:pPr>
      <w:proofErr w:type="spellStart"/>
      <w:r w:rsidRPr="00127340">
        <w:rPr>
          <w:color w:val="000000" w:themeColor="text1"/>
          <w:kern w:val="1"/>
          <w:sz w:val="24"/>
          <w:szCs w:val="24"/>
          <w:lang w:eastAsia="zh-CN"/>
        </w:rPr>
        <w:t>iii</w:t>
      </w:r>
      <w:proofErr w:type="spellEnd"/>
      <w:r w:rsidRPr="00127340">
        <w:rPr>
          <w:color w:val="000000" w:themeColor="text1"/>
          <w:kern w:val="1"/>
          <w:sz w:val="24"/>
          <w:szCs w:val="24"/>
          <w:lang w:eastAsia="zh-CN"/>
        </w:rPr>
        <w:t>.</w:t>
      </w:r>
      <w:r w:rsidRPr="00127340">
        <w:rPr>
          <w:color w:val="000000" w:themeColor="text1"/>
          <w:kern w:val="1"/>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54F2A57A" w14:textId="77777777" w:rsidR="00F90D93" w:rsidRPr="00127340" w:rsidRDefault="00F90D93" w:rsidP="00F90D93">
      <w:pPr>
        <w:tabs>
          <w:tab w:val="left" w:pos="284"/>
        </w:tabs>
        <w:spacing w:before="120" w:after="120"/>
        <w:jc w:val="both"/>
        <w:rPr>
          <w:color w:val="000000" w:themeColor="text1"/>
          <w:kern w:val="1"/>
          <w:sz w:val="24"/>
          <w:szCs w:val="24"/>
          <w:lang w:eastAsia="zh-CN"/>
        </w:rPr>
      </w:pPr>
      <w:proofErr w:type="spellStart"/>
      <w:r w:rsidRPr="00127340">
        <w:rPr>
          <w:color w:val="000000" w:themeColor="text1"/>
          <w:kern w:val="1"/>
          <w:sz w:val="24"/>
          <w:szCs w:val="24"/>
          <w:lang w:eastAsia="zh-CN"/>
        </w:rPr>
        <w:t>iv</w:t>
      </w:r>
      <w:proofErr w:type="spellEnd"/>
      <w:r w:rsidRPr="00127340">
        <w:rPr>
          <w:color w:val="000000" w:themeColor="text1"/>
          <w:kern w:val="1"/>
          <w:sz w:val="24"/>
          <w:szCs w:val="24"/>
          <w:lang w:eastAsia="zh-CN"/>
        </w:rPr>
        <w:t>.</w:t>
      </w:r>
      <w:r w:rsidRPr="00127340">
        <w:rPr>
          <w:color w:val="000000" w:themeColor="text1"/>
          <w:kern w:val="1"/>
          <w:sz w:val="24"/>
          <w:szCs w:val="24"/>
          <w:lang w:eastAsia="zh-CN"/>
        </w:rPr>
        <w:tab/>
        <w:t>Multa:</w:t>
      </w:r>
    </w:p>
    <w:p w14:paraId="7BC31627" w14:textId="77777777" w:rsidR="00F90D93" w:rsidRPr="00127340" w:rsidRDefault="00F90D93" w:rsidP="00F90D93">
      <w:pPr>
        <w:tabs>
          <w:tab w:val="left" w:pos="284"/>
        </w:tabs>
        <w:spacing w:before="120" w:after="120"/>
        <w:jc w:val="both"/>
        <w:rPr>
          <w:color w:val="000000" w:themeColor="text1"/>
          <w:kern w:val="1"/>
          <w:sz w:val="24"/>
          <w:szCs w:val="24"/>
          <w:lang w:eastAsia="zh-CN"/>
        </w:rPr>
      </w:pPr>
      <w:proofErr w:type="gramStart"/>
      <w:r w:rsidRPr="00127340">
        <w:rPr>
          <w:color w:val="000000" w:themeColor="text1"/>
          <w:kern w:val="1"/>
          <w:sz w:val="24"/>
          <w:szCs w:val="24"/>
          <w:lang w:eastAsia="zh-CN"/>
        </w:rPr>
        <w:t>a</w:t>
      </w:r>
      <w:proofErr w:type="gramEnd"/>
      <w:r w:rsidRPr="00127340">
        <w:rPr>
          <w:color w:val="000000" w:themeColor="text1"/>
          <w:kern w:val="1"/>
          <w:sz w:val="24"/>
          <w:szCs w:val="24"/>
          <w:lang w:eastAsia="zh-CN"/>
        </w:rPr>
        <w:t>-</w:t>
      </w:r>
      <w:r w:rsidRPr="00127340">
        <w:rPr>
          <w:color w:val="000000" w:themeColor="text1"/>
          <w:kern w:val="1"/>
          <w:sz w:val="24"/>
          <w:szCs w:val="24"/>
          <w:lang w:eastAsia="zh-CN"/>
        </w:rPr>
        <w:tab/>
        <w:t>Moratória de 0,5 % (cinco décimos por cento) por dia de atraso injustificado sobre o valor da parcela inadimplida, até o limite de 20 (vinte) dias</w:t>
      </w:r>
    </w:p>
    <w:p w14:paraId="0635D866" w14:textId="77777777" w:rsidR="00F90D93" w:rsidRPr="00127340" w:rsidRDefault="00F90D93" w:rsidP="00F90D93">
      <w:pPr>
        <w:tabs>
          <w:tab w:val="left" w:pos="284"/>
        </w:tabs>
        <w:spacing w:before="120" w:after="120"/>
        <w:jc w:val="both"/>
        <w:rPr>
          <w:color w:val="000000" w:themeColor="text1"/>
          <w:kern w:val="1"/>
          <w:sz w:val="24"/>
          <w:szCs w:val="24"/>
          <w:lang w:eastAsia="zh-CN"/>
        </w:rPr>
      </w:pPr>
      <w:proofErr w:type="gramStart"/>
      <w:r w:rsidRPr="00127340">
        <w:rPr>
          <w:color w:val="000000" w:themeColor="text1"/>
          <w:kern w:val="1"/>
          <w:sz w:val="24"/>
          <w:szCs w:val="24"/>
          <w:lang w:eastAsia="zh-CN"/>
        </w:rPr>
        <w:t>i</w:t>
      </w:r>
      <w:proofErr w:type="gramEnd"/>
      <w:r w:rsidRPr="00127340">
        <w:rPr>
          <w:color w:val="000000" w:themeColor="text1"/>
          <w:kern w:val="1"/>
          <w:sz w:val="24"/>
          <w:szCs w:val="24"/>
          <w:lang w:eastAsia="zh-CN"/>
        </w:rPr>
        <w:t>.</w:t>
      </w:r>
      <w:r w:rsidRPr="00127340">
        <w:rPr>
          <w:color w:val="000000" w:themeColor="text1"/>
          <w:kern w:val="1"/>
          <w:sz w:val="24"/>
          <w:szCs w:val="24"/>
          <w:lang w:eastAsia="zh-CN"/>
        </w:rPr>
        <w:tab/>
        <w:t xml:space="preserve">O atraso superior a 20 (vinte) dias autoriza a Administração a promover a extinção do contrato por descumprimento ou cumprimento irregular de suas cláusulas, conforme dispõe o inciso I do art. 137 da Lei n. 14.133, de 2021. </w:t>
      </w:r>
    </w:p>
    <w:p w14:paraId="5ABB68D7" w14:textId="77777777" w:rsidR="00F90D93" w:rsidRPr="00127340" w:rsidRDefault="00F90D93" w:rsidP="00F90D93">
      <w:pPr>
        <w:tabs>
          <w:tab w:val="left" w:pos="284"/>
        </w:tabs>
        <w:spacing w:before="120" w:after="120"/>
        <w:jc w:val="both"/>
        <w:rPr>
          <w:color w:val="000000" w:themeColor="text1"/>
          <w:kern w:val="1"/>
          <w:sz w:val="24"/>
          <w:szCs w:val="24"/>
          <w:lang w:eastAsia="zh-CN"/>
        </w:rPr>
      </w:pPr>
      <w:proofErr w:type="gramStart"/>
      <w:r w:rsidRPr="00127340">
        <w:rPr>
          <w:color w:val="000000" w:themeColor="text1"/>
          <w:kern w:val="1"/>
          <w:sz w:val="24"/>
          <w:szCs w:val="24"/>
          <w:lang w:eastAsia="zh-CN"/>
        </w:rPr>
        <w:t>b</w:t>
      </w:r>
      <w:proofErr w:type="gramEnd"/>
      <w:r w:rsidRPr="00127340">
        <w:rPr>
          <w:color w:val="000000" w:themeColor="text1"/>
          <w:kern w:val="1"/>
          <w:sz w:val="24"/>
          <w:szCs w:val="24"/>
          <w:lang w:eastAsia="zh-CN"/>
        </w:rPr>
        <w:t>-</w:t>
      </w:r>
      <w:r w:rsidRPr="00127340">
        <w:rPr>
          <w:color w:val="000000" w:themeColor="text1"/>
          <w:kern w:val="1"/>
          <w:sz w:val="24"/>
          <w:szCs w:val="24"/>
          <w:lang w:eastAsia="zh-CN"/>
        </w:rPr>
        <w:tab/>
        <w:t xml:space="preserve">Compensatória, para as infrações descritas nas alíneas “e” a “h” do caput, de 0,5% a 30% do valor do Contrato. </w:t>
      </w:r>
    </w:p>
    <w:p w14:paraId="62B1EB40" w14:textId="77777777" w:rsidR="00F90D93" w:rsidRPr="00127340" w:rsidRDefault="00F90D93" w:rsidP="00F90D93">
      <w:pPr>
        <w:tabs>
          <w:tab w:val="left" w:pos="284"/>
        </w:tabs>
        <w:spacing w:before="120" w:after="120"/>
        <w:jc w:val="both"/>
        <w:rPr>
          <w:color w:val="000000" w:themeColor="text1"/>
          <w:kern w:val="1"/>
          <w:sz w:val="24"/>
          <w:szCs w:val="24"/>
          <w:lang w:eastAsia="zh-CN"/>
        </w:rPr>
      </w:pPr>
      <w:proofErr w:type="gramStart"/>
      <w:r w:rsidRPr="00127340">
        <w:rPr>
          <w:color w:val="000000" w:themeColor="text1"/>
          <w:kern w:val="1"/>
          <w:sz w:val="24"/>
          <w:szCs w:val="24"/>
          <w:lang w:eastAsia="zh-CN"/>
        </w:rPr>
        <w:lastRenderedPageBreak/>
        <w:t>c</w:t>
      </w:r>
      <w:proofErr w:type="gramEnd"/>
      <w:r w:rsidRPr="00127340">
        <w:rPr>
          <w:color w:val="000000" w:themeColor="text1"/>
          <w:kern w:val="1"/>
          <w:sz w:val="24"/>
          <w:szCs w:val="24"/>
          <w:lang w:eastAsia="zh-CN"/>
        </w:rPr>
        <w:t>-</w:t>
      </w:r>
      <w:r w:rsidRPr="00127340">
        <w:rPr>
          <w:color w:val="000000" w:themeColor="text1"/>
          <w:kern w:val="1"/>
          <w:sz w:val="24"/>
          <w:szCs w:val="24"/>
          <w:lang w:eastAsia="zh-CN"/>
        </w:rPr>
        <w:tab/>
        <w:t xml:space="preserve">Compensatória, para a inexecução total do contrato prevista na alínea “c” do caput, de 15% do valor do Contrato. </w:t>
      </w:r>
    </w:p>
    <w:p w14:paraId="5E9AECB6" w14:textId="77777777" w:rsidR="00F90D93" w:rsidRPr="00127340" w:rsidRDefault="00F90D93" w:rsidP="00F90D93">
      <w:pPr>
        <w:tabs>
          <w:tab w:val="left" w:pos="284"/>
        </w:tabs>
        <w:spacing w:before="120" w:after="120"/>
        <w:jc w:val="both"/>
        <w:rPr>
          <w:color w:val="000000" w:themeColor="text1"/>
          <w:kern w:val="1"/>
          <w:sz w:val="24"/>
          <w:szCs w:val="24"/>
          <w:lang w:eastAsia="zh-CN"/>
        </w:rPr>
      </w:pPr>
      <w:proofErr w:type="gramStart"/>
      <w:r w:rsidRPr="00127340">
        <w:rPr>
          <w:color w:val="000000" w:themeColor="text1"/>
          <w:kern w:val="1"/>
          <w:sz w:val="24"/>
          <w:szCs w:val="24"/>
          <w:lang w:eastAsia="zh-CN"/>
        </w:rPr>
        <w:t>d</w:t>
      </w:r>
      <w:proofErr w:type="gramEnd"/>
      <w:r w:rsidRPr="00127340">
        <w:rPr>
          <w:color w:val="000000" w:themeColor="text1"/>
          <w:kern w:val="1"/>
          <w:sz w:val="24"/>
          <w:szCs w:val="24"/>
          <w:lang w:eastAsia="zh-CN"/>
        </w:rPr>
        <w:t>-</w:t>
      </w:r>
      <w:r w:rsidRPr="00127340">
        <w:rPr>
          <w:color w:val="000000" w:themeColor="text1"/>
          <w:kern w:val="1"/>
          <w:sz w:val="24"/>
          <w:szCs w:val="24"/>
          <w:lang w:eastAsia="zh-CN"/>
        </w:rPr>
        <w:tab/>
        <w:t xml:space="preserve">Para infração descrita na alínea “b” do caput, a multa será de 15% do valor do Contrato. </w:t>
      </w:r>
    </w:p>
    <w:p w14:paraId="7877E29F" w14:textId="77777777" w:rsidR="00F90D93" w:rsidRPr="00127340" w:rsidRDefault="00F90D93" w:rsidP="00F90D93">
      <w:pPr>
        <w:tabs>
          <w:tab w:val="left" w:pos="284"/>
        </w:tabs>
        <w:spacing w:before="120" w:after="120"/>
        <w:jc w:val="both"/>
        <w:rPr>
          <w:color w:val="000000" w:themeColor="text1"/>
          <w:kern w:val="1"/>
          <w:sz w:val="24"/>
          <w:szCs w:val="24"/>
          <w:lang w:eastAsia="zh-CN"/>
        </w:rPr>
      </w:pPr>
      <w:proofErr w:type="gramStart"/>
      <w:r w:rsidRPr="00127340">
        <w:rPr>
          <w:color w:val="000000" w:themeColor="text1"/>
          <w:kern w:val="1"/>
          <w:sz w:val="24"/>
          <w:szCs w:val="24"/>
          <w:lang w:eastAsia="zh-CN"/>
        </w:rPr>
        <w:t>e</w:t>
      </w:r>
      <w:proofErr w:type="gramEnd"/>
      <w:r w:rsidRPr="00127340">
        <w:rPr>
          <w:color w:val="000000" w:themeColor="text1"/>
          <w:kern w:val="1"/>
          <w:sz w:val="24"/>
          <w:szCs w:val="24"/>
          <w:lang w:eastAsia="zh-CN"/>
        </w:rPr>
        <w:t>-</w:t>
      </w:r>
      <w:r w:rsidRPr="00127340">
        <w:rPr>
          <w:color w:val="000000" w:themeColor="text1"/>
          <w:kern w:val="1"/>
          <w:sz w:val="24"/>
          <w:szCs w:val="24"/>
          <w:lang w:eastAsia="zh-CN"/>
        </w:rPr>
        <w:tab/>
        <w:t xml:space="preserve">Para infrações descritas na alínea “d” do caput, a multa será de 0,5% a 10% do valor do Contrato. </w:t>
      </w:r>
    </w:p>
    <w:p w14:paraId="2A3DEC2B" w14:textId="77777777" w:rsidR="00F90D93" w:rsidRPr="00127340" w:rsidRDefault="00F90D93" w:rsidP="00F90D93">
      <w:pPr>
        <w:tabs>
          <w:tab w:val="left" w:pos="284"/>
        </w:tabs>
        <w:spacing w:before="120" w:after="120"/>
        <w:jc w:val="both"/>
        <w:rPr>
          <w:color w:val="000000" w:themeColor="text1"/>
          <w:kern w:val="1"/>
          <w:sz w:val="24"/>
          <w:szCs w:val="24"/>
          <w:lang w:eastAsia="zh-CN"/>
        </w:rPr>
      </w:pPr>
      <w:proofErr w:type="gramStart"/>
      <w:r w:rsidRPr="00127340">
        <w:rPr>
          <w:color w:val="000000" w:themeColor="text1"/>
          <w:kern w:val="1"/>
          <w:sz w:val="24"/>
          <w:szCs w:val="24"/>
          <w:lang w:eastAsia="zh-CN"/>
        </w:rPr>
        <w:t>f</w:t>
      </w:r>
      <w:proofErr w:type="gramEnd"/>
      <w:r w:rsidRPr="00127340">
        <w:rPr>
          <w:color w:val="000000" w:themeColor="text1"/>
          <w:kern w:val="1"/>
          <w:sz w:val="24"/>
          <w:szCs w:val="24"/>
          <w:lang w:eastAsia="zh-CN"/>
        </w:rPr>
        <w:t>-</w:t>
      </w:r>
      <w:r w:rsidRPr="00127340">
        <w:rPr>
          <w:color w:val="000000" w:themeColor="text1"/>
          <w:kern w:val="1"/>
          <w:sz w:val="24"/>
          <w:szCs w:val="24"/>
          <w:lang w:eastAsia="zh-CN"/>
        </w:rPr>
        <w:tab/>
        <w:t>Para a infração descrita na alínea “a” do caput, a multa será de 05% a 15% do valor do Contrato, ressalvadas as seguintes infrações</w:t>
      </w:r>
    </w:p>
    <w:p w14:paraId="2499F195" w14:textId="400AFF49"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Pr>
          <w:b/>
          <w:bCs/>
          <w:color w:val="000000" w:themeColor="text1"/>
          <w:kern w:val="1"/>
          <w:sz w:val="24"/>
          <w:szCs w:val="24"/>
          <w:lang w:eastAsia="zh-CN"/>
        </w:rPr>
        <w:t>6</w:t>
      </w:r>
      <w:r w:rsidRPr="00127340">
        <w:rPr>
          <w:b/>
          <w:bCs/>
          <w:color w:val="000000" w:themeColor="text1"/>
          <w:kern w:val="1"/>
          <w:sz w:val="24"/>
          <w:szCs w:val="24"/>
          <w:lang w:eastAsia="zh-CN"/>
        </w:rPr>
        <w:t>.3</w:t>
      </w:r>
      <w:r w:rsidRPr="00127340">
        <w:rPr>
          <w:color w:val="000000" w:themeColor="text1"/>
          <w:kern w:val="1"/>
          <w:sz w:val="24"/>
          <w:szCs w:val="24"/>
          <w:lang w:eastAsia="zh-CN"/>
        </w:rPr>
        <w:t xml:space="preserve"> </w:t>
      </w:r>
      <w:proofErr w:type="gramStart"/>
      <w:r w:rsidRPr="00127340">
        <w:rPr>
          <w:color w:val="000000" w:themeColor="text1"/>
          <w:kern w:val="1"/>
          <w:sz w:val="24"/>
          <w:szCs w:val="24"/>
          <w:lang w:eastAsia="zh-CN"/>
        </w:rPr>
        <w:t>-A</w:t>
      </w:r>
      <w:proofErr w:type="gramEnd"/>
      <w:r w:rsidRPr="00127340">
        <w:rPr>
          <w:color w:val="000000" w:themeColor="text1"/>
          <w:kern w:val="1"/>
          <w:sz w:val="24"/>
          <w:szCs w:val="24"/>
          <w:lang w:eastAsia="zh-CN"/>
        </w:rPr>
        <w:t xml:space="preserve"> aplicação das sanções previstas neste Contrato não exclui, em hipótese alguma, a obrigação de reparação integral do dano causado ao Contratante (art. 156, §9º, da Lei nº 14.133, de 2021)</w:t>
      </w:r>
    </w:p>
    <w:p w14:paraId="40D5B14D" w14:textId="1FE89365"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Pr>
          <w:b/>
          <w:bCs/>
          <w:color w:val="000000" w:themeColor="text1"/>
          <w:kern w:val="1"/>
          <w:sz w:val="24"/>
          <w:szCs w:val="24"/>
          <w:lang w:eastAsia="zh-CN"/>
        </w:rPr>
        <w:t>6</w:t>
      </w:r>
      <w:r w:rsidRPr="00127340">
        <w:rPr>
          <w:b/>
          <w:bCs/>
          <w:color w:val="000000" w:themeColor="text1"/>
          <w:kern w:val="1"/>
          <w:sz w:val="24"/>
          <w:szCs w:val="24"/>
          <w:lang w:eastAsia="zh-CN"/>
        </w:rPr>
        <w:t>.4</w:t>
      </w:r>
      <w:r w:rsidRPr="00127340">
        <w:rPr>
          <w:color w:val="000000" w:themeColor="text1"/>
          <w:kern w:val="1"/>
          <w:sz w:val="24"/>
          <w:szCs w:val="24"/>
          <w:lang w:eastAsia="zh-CN"/>
        </w:rPr>
        <w:t xml:space="preserve"> - Todas as sanções previstas neste Contrato poderão ser aplicadas cumulativamente com a multa (art. 156, §7º, da Lei nº 14.133, de 2021).</w:t>
      </w:r>
    </w:p>
    <w:p w14:paraId="60FFBE72" w14:textId="04FF78D5"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Pr>
          <w:b/>
          <w:bCs/>
          <w:color w:val="000000" w:themeColor="text1"/>
          <w:kern w:val="1"/>
          <w:sz w:val="24"/>
          <w:szCs w:val="24"/>
          <w:lang w:eastAsia="zh-CN"/>
        </w:rPr>
        <w:t>6</w:t>
      </w:r>
      <w:r w:rsidRPr="00127340">
        <w:rPr>
          <w:b/>
          <w:bCs/>
          <w:color w:val="000000" w:themeColor="text1"/>
          <w:kern w:val="1"/>
          <w:sz w:val="24"/>
          <w:szCs w:val="24"/>
          <w:lang w:eastAsia="zh-CN"/>
        </w:rPr>
        <w:t>.5</w:t>
      </w:r>
      <w:r w:rsidRPr="00127340">
        <w:rPr>
          <w:color w:val="000000" w:themeColor="text1"/>
          <w:kern w:val="1"/>
          <w:sz w:val="24"/>
          <w:szCs w:val="24"/>
          <w:lang w:eastAsia="zh-CN"/>
        </w:rPr>
        <w:t xml:space="preserve"> - Antes da aplicação da multa </w:t>
      </w:r>
      <w:proofErr w:type="gramStart"/>
      <w:r w:rsidRPr="00127340">
        <w:rPr>
          <w:color w:val="000000" w:themeColor="text1"/>
          <w:kern w:val="1"/>
          <w:sz w:val="24"/>
          <w:szCs w:val="24"/>
          <w:lang w:eastAsia="zh-CN"/>
        </w:rPr>
        <w:t>será</w:t>
      </w:r>
      <w:proofErr w:type="gramEnd"/>
      <w:r w:rsidRPr="00127340">
        <w:rPr>
          <w:color w:val="000000" w:themeColor="text1"/>
          <w:kern w:val="1"/>
          <w:sz w:val="24"/>
          <w:szCs w:val="24"/>
          <w:lang w:eastAsia="zh-CN"/>
        </w:rPr>
        <w:t xml:space="preserve"> facultada a defesa do interessado no prazo de 15 (quinze) dias úteis, contado da data de sua intimação (art. 157, da Lei nº 14.133, de 2021)</w:t>
      </w:r>
    </w:p>
    <w:p w14:paraId="4E3A15B2" w14:textId="2B54921A"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Pr>
          <w:b/>
          <w:bCs/>
          <w:color w:val="000000" w:themeColor="text1"/>
          <w:kern w:val="1"/>
          <w:sz w:val="24"/>
          <w:szCs w:val="24"/>
          <w:lang w:eastAsia="zh-CN"/>
        </w:rPr>
        <w:t>6</w:t>
      </w:r>
      <w:r w:rsidRPr="00127340">
        <w:rPr>
          <w:b/>
          <w:bCs/>
          <w:color w:val="000000" w:themeColor="text1"/>
          <w:kern w:val="1"/>
          <w:sz w:val="24"/>
          <w:szCs w:val="24"/>
          <w:lang w:eastAsia="zh-CN"/>
        </w:rPr>
        <w:t>.6</w:t>
      </w:r>
      <w:r w:rsidRPr="00127340">
        <w:rPr>
          <w:color w:val="000000" w:themeColor="text1"/>
          <w:kern w:val="1"/>
          <w:sz w:val="24"/>
          <w:szCs w:val="24"/>
          <w:lang w:eastAsia="zh-CN"/>
        </w:rPr>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55F384A" w14:textId="5B5D25CE"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Pr>
          <w:b/>
          <w:bCs/>
          <w:color w:val="000000" w:themeColor="text1"/>
          <w:kern w:val="1"/>
          <w:sz w:val="24"/>
          <w:szCs w:val="24"/>
          <w:lang w:eastAsia="zh-CN"/>
        </w:rPr>
        <w:t>6</w:t>
      </w:r>
      <w:r w:rsidRPr="00127340">
        <w:rPr>
          <w:b/>
          <w:bCs/>
          <w:color w:val="000000" w:themeColor="text1"/>
          <w:kern w:val="1"/>
          <w:sz w:val="24"/>
          <w:szCs w:val="24"/>
          <w:lang w:eastAsia="zh-CN"/>
        </w:rPr>
        <w:t>.7</w:t>
      </w:r>
      <w:r w:rsidRPr="00127340">
        <w:rPr>
          <w:color w:val="000000" w:themeColor="text1"/>
          <w:kern w:val="1"/>
          <w:sz w:val="24"/>
          <w:szCs w:val="24"/>
          <w:lang w:eastAsia="zh-CN"/>
        </w:rPr>
        <w:t xml:space="preserve"> - Previamente ao encaminhamento à cobrança judicial, a multa poderá ser recolhida administrativamente no prazo máximo de 15 (quinze) dias, a contar da data do </w:t>
      </w:r>
      <w:proofErr w:type="gramStart"/>
      <w:r w:rsidRPr="00127340">
        <w:rPr>
          <w:color w:val="000000" w:themeColor="text1"/>
          <w:kern w:val="1"/>
          <w:sz w:val="24"/>
          <w:szCs w:val="24"/>
          <w:lang w:eastAsia="zh-CN"/>
        </w:rPr>
        <w:t>recebimento</w:t>
      </w:r>
      <w:proofErr w:type="gramEnd"/>
      <w:r w:rsidRPr="00127340">
        <w:rPr>
          <w:color w:val="000000" w:themeColor="text1"/>
          <w:kern w:val="1"/>
          <w:sz w:val="24"/>
          <w:szCs w:val="24"/>
          <w:lang w:eastAsia="zh-CN"/>
        </w:rPr>
        <w:t xml:space="preserve"> </w:t>
      </w:r>
    </w:p>
    <w:p w14:paraId="50FF3491" w14:textId="12334A60"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Pr>
          <w:b/>
          <w:bCs/>
          <w:color w:val="000000" w:themeColor="text1"/>
          <w:kern w:val="1"/>
          <w:sz w:val="24"/>
          <w:szCs w:val="24"/>
          <w:lang w:eastAsia="zh-CN"/>
        </w:rPr>
        <w:t>6</w:t>
      </w:r>
      <w:r w:rsidRPr="00127340">
        <w:rPr>
          <w:b/>
          <w:bCs/>
          <w:color w:val="000000" w:themeColor="text1"/>
          <w:kern w:val="1"/>
          <w:sz w:val="24"/>
          <w:szCs w:val="24"/>
          <w:lang w:eastAsia="zh-CN"/>
        </w:rPr>
        <w:t>.8</w:t>
      </w:r>
      <w:r w:rsidRPr="00127340">
        <w:rPr>
          <w:color w:val="000000" w:themeColor="text1"/>
          <w:kern w:val="1"/>
          <w:sz w:val="24"/>
          <w:szCs w:val="24"/>
          <w:lang w:eastAsia="zh-CN"/>
        </w:rPr>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99075AA" w14:textId="12DBF3CB"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Pr>
          <w:b/>
          <w:bCs/>
          <w:color w:val="000000" w:themeColor="text1"/>
          <w:kern w:val="1"/>
          <w:sz w:val="24"/>
          <w:szCs w:val="24"/>
          <w:lang w:eastAsia="zh-CN"/>
        </w:rPr>
        <w:t>6</w:t>
      </w:r>
      <w:r w:rsidRPr="00127340">
        <w:rPr>
          <w:b/>
          <w:bCs/>
          <w:color w:val="000000" w:themeColor="text1"/>
          <w:kern w:val="1"/>
          <w:sz w:val="24"/>
          <w:szCs w:val="24"/>
          <w:lang w:eastAsia="zh-CN"/>
        </w:rPr>
        <w:t>.9</w:t>
      </w:r>
      <w:r w:rsidRPr="00127340">
        <w:rPr>
          <w:color w:val="000000" w:themeColor="text1"/>
          <w:kern w:val="1"/>
          <w:sz w:val="24"/>
          <w:szCs w:val="24"/>
          <w:lang w:eastAsia="zh-CN"/>
        </w:rPr>
        <w:t xml:space="preserve"> - Na aplicação das sanções serão considerados (art. 156, §1º, da Lei nº 14.133, de 2021):</w:t>
      </w:r>
    </w:p>
    <w:p w14:paraId="65FEF68A" w14:textId="77777777" w:rsidR="00F90D93" w:rsidRPr="00127340" w:rsidRDefault="00F90D93" w:rsidP="00F90D93">
      <w:pPr>
        <w:tabs>
          <w:tab w:val="left" w:pos="426"/>
        </w:tabs>
        <w:spacing w:before="120" w:after="120"/>
        <w:jc w:val="both"/>
        <w:rPr>
          <w:color w:val="000000" w:themeColor="text1"/>
          <w:kern w:val="1"/>
          <w:sz w:val="24"/>
          <w:szCs w:val="24"/>
          <w:lang w:eastAsia="zh-CN"/>
        </w:rPr>
      </w:pPr>
      <w:proofErr w:type="gramStart"/>
      <w:r w:rsidRPr="00127340">
        <w:rPr>
          <w:color w:val="000000" w:themeColor="text1"/>
          <w:kern w:val="1"/>
          <w:sz w:val="24"/>
          <w:szCs w:val="24"/>
          <w:lang w:eastAsia="zh-CN"/>
        </w:rPr>
        <w:t>a</w:t>
      </w:r>
      <w:proofErr w:type="gramEnd"/>
      <w:r w:rsidRPr="00127340">
        <w:rPr>
          <w:color w:val="000000" w:themeColor="text1"/>
          <w:kern w:val="1"/>
          <w:sz w:val="24"/>
          <w:szCs w:val="24"/>
          <w:lang w:eastAsia="zh-CN"/>
        </w:rPr>
        <w:t>)</w:t>
      </w:r>
      <w:r w:rsidRPr="00127340">
        <w:rPr>
          <w:color w:val="000000" w:themeColor="text1"/>
          <w:kern w:val="1"/>
          <w:sz w:val="24"/>
          <w:szCs w:val="24"/>
          <w:lang w:eastAsia="zh-CN"/>
        </w:rPr>
        <w:tab/>
        <w:t>a natureza e a gravidade da infração cometida;</w:t>
      </w:r>
    </w:p>
    <w:p w14:paraId="0144E8AC" w14:textId="77777777" w:rsidR="00F90D93" w:rsidRPr="00127340" w:rsidRDefault="00F90D93" w:rsidP="00F90D93">
      <w:pPr>
        <w:tabs>
          <w:tab w:val="left" w:pos="426"/>
        </w:tabs>
        <w:spacing w:before="120" w:after="120"/>
        <w:jc w:val="both"/>
        <w:rPr>
          <w:color w:val="000000" w:themeColor="text1"/>
          <w:kern w:val="1"/>
          <w:sz w:val="24"/>
          <w:szCs w:val="24"/>
          <w:lang w:eastAsia="zh-CN"/>
        </w:rPr>
      </w:pPr>
      <w:proofErr w:type="gramStart"/>
      <w:r w:rsidRPr="00127340">
        <w:rPr>
          <w:color w:val="000000" w:themeColor="text1"/>
          <w:kern w:val="1"/>
          <w:sz w:val="24"/>
          <w:szCs w:val="24"/>
          <w:lang w:eastAsia="zh-CN"/>
        </w:rPr>
        <w:t>b)</w:t>
      </w:r>
      <w:proofErr w:type="gramEnd"/>
      <w:r w:rsidRPr="00127340">
        <w:rPr>
          <w:color w:val="000000" w:themeColor="text1"/>
          <w:kern w:val="1"/>
          <w:sz w:val="24"/>
          <w:szCs w:val="24"/>
          <w:lang w:eastAsia="zh-CN"/>
        </w:rPr>
        <w:tab/>
        <w:t>as peculiaridades do caso concreto;</w:t>
      </w:r>
    </w:p>
    <w:p w14:paraId="4B9ECE79" w14:textId="77777777" w:rsidR="00F90D93" w:rsidRPr="00127340" w:rsidRDefault="00F90D93" w:rsidP="00F90D93">
      <w:pPr>
        <w:tabs>
          <w:tab w:val="left" w:pos="426"/>
        </w:tabs>
        <w:spacing w:before="120" w:after="120"/>
        <w:jc w:val="both"/>
        <w:rPr>
          <w:color w:val="000000" w:themeColor="text1"/>
          <w:kern w:val="1"/>
          <w:sz w:val="24"/>
          <w:szCs w:val="24"/>
          <w:lang w:eastAsia="zh-CN"/>
        </w:rPr>
      </w:pPr>
      <w:proofErr w:type="gramStart"/>
      <w:r w:rsidRPr="00127340">
        <w:rPr>
          <w:color w:val="000000" w:themeColor="text1"/>
          <w:kern w:val="1"/>
          <w:sz w:val="24"/>
          <w:szCs w:val="24"/>
          <w:lang w:eastAsia="zh-CN"/>
        </w:rPr>
        <w:t>c)</w:t>
      </w:r>
      <w:proofErr w:type="gramEnd"/>
      <w:r w:rsidRPr="00127340">
        <w:rPr>
          <w:color w:val="000000" w:themeColor="text1"/>
          <w:kern w:val="1"/>
          <w:sz w:val="24"/>
          <w:szCs w:val="24"/>
          <w:lang w:eastAsia="zh-CN"/>
        </w:rPr>
        <w:tab/>
        <w:t>as circunstâncias agravantes ou atenuantes;</w:t>
      </w:r>
    </w:p>
    <w:p w14:paraId="2663D672" w14:textId="77777777" w:rsidR="00F90D93" w:rsidRPr="00127340" w:rsidRDefault="00F90D93" w:rsidP="00F90D93">
      <w:pPr>
        <w:tabs>
          <w:tab w:val="left" w:pos="426"/>
        </w:tabs>
        <w:spacing w:before="120" w:after="120"/>
        <w:jc w:val="both"/>
        <w:rPr>
          <w:color w:val="000000" w:themeColor="text1"/>
          <w:kern w:val="1"/>
          <w:sz w:val="24"/>
          <w:szCs w:val="24"/>
          <w:lang w:eastAsia="zh-CN"/>
        </w:rPr>
      </w:pPr>
      <w:proofErr w:type="gramStart"/>
      <w:r w:rsidRPr="00127340">
        <w:rPr>
          <w:color w:val="000000" w:themeColor="text1"/>
          <w:kern w:val="1"/>
          <w:sz w:val="24"/>
          <w:szCs w:val="24"/>
          <w:lang w:eastAsia="zh-CN"/>
        </w:rPr>
        <w:t>d)</w:t>
      </w:r>
      <w:proofErr w:type="gramEnd"/>
      <w:r w:rsidRPr="00127340">
        <w:rPr>
          <w:color w:val="000000" w:themeColor="text1"/>
          <w:kern w:val="1"/>
          <w:sz w:val="24"/>
          <w:szCs w:val="24"/>
          <w:lang w:eastAsia="zh-CN"/>
        </w:rPr>
        <w:tab/>
        <w:t>os danos que dela provierem para o Contratante;</w:t>
      </w:r>
    </w:p>
    <w:p w14:paraId="0B3E01BF" w14:textId="77777777" w:rsidR="002F330D" w:rsidRPr="002F330D" w:rsidRDefault="00F90D93" w:rsidP="002F330D">
      <w:pPr>
        <w:tabs>
          <w:tab w:val="left" w:pos="426"/>
        </w:tabs>
        <w:spacing w:before="120" w:after="120"/>
        <w:jc w:val="both"/>
        <w:rPr>
          <w:color w:val="000000" w:themeColor="text1"/>
          <w:kern w:val="1"/>
          <w:sz w:val="24"/>
          <w:szCs w:val="24"/>
          <w:lang w:eastAsia="zh-CN"/>
        </w:rPr>
      </w:pPr>
      <w:proofErr w:type="gramStart"/>
      <w:r w:rsidRPr="00127340">
        <w:rPr>
          <w:color w:val="000000" w:themeColor="text1"/>
          <w:kern w:val="1"/>
          <w:sz w:val="24"/>
          <w:szCs w:val="24"/>
          <w:lang w:eastAsia="zh-CN"/>
        </w:rPr>
        <w:t>e</w:t>
      </w:r>
      <w:proofErr w:type="gramEnd"/>
      <w:r w:rsidRPr="00127340">
        <w:rPr>
          <w:color w:val="000000" w:themeColor="text1"/>
          <w:kern w:val="1"/>
          <w:sz w:val="24"/>
          <w:szCs w:val="24"/>
          <w:lang w:eastAsia="zh-CN"/>
        </w:rPr>
        <w:t>)</w:t>
      </w:r>
      <w:r w:rsidRPr="00127340">
        <w:rPr>
          <w:color w:val="000000" w:themeColor="text1"/>
          <w:kern w:val="1"/>
          <w:sz w:val="24"/>
          <w:szCs w:val="24"/>
          <w:lang w:eastAsia="zh-CN"/>
        </w:rPr>
        <w:tab/>
        <w:t xml:space="preserve">a implantação ou o aperfeiçoamento de programa de integridade, conforme normas e </w:t>
      </w:r>
      <w:r w:rsidRPr="002F330D">
        <w:rPr>
          <w:color w:val="000000" w:themeColor="text1"/>
          <w:kern w:val="1"/>
          <w:sz w:val="24"/>
          <w:szCs w:val="24"/>
          <w:lang w:eastAsia="zh-CN"/>
        </w:rPr>
        <w:t>orientações dos órgãos de controle.</w:t>
      </w:r>
    </w:p>
    <w:p w14:paraId="5185EB03" w14:textId="77777777" w:rsidR="002F330D" w:rsidRPr="002F330D" w:rsidRDefault="00652A84" w:rsidP="002F330D">
      <w:pPr>
        <w:tabs>
          <w:tab w:val="left" w:pos="426"/>
        </w:tabs>
        <w:spacing w:before="120" w:after="120"/>
        <w:jc w:val="both"/>
        <w:rPr>
          <w:bCs/>
          <w:color w:val="000000" w:themeColor="text1"/>
          <w:kern w:val="1"/>
          <w:sz w:val="24"/>
          <w:szCs w:val="24"/>
          <w:lang w:eastAsia="zh-CN"/>
        </w:rPr>
      </w:pPr>
      <w:r w:rsidRPr="002F330D">
        <w:rPr>
          <w:bCs/>
          <w:color w:val="000000" w:themeColor="text1"/>
          <w:kern w:val="1"/>
          <w:sz w:val="24"/>
          <w:szCs w:val="24"/>
          <w:lang w:eastAsia="zh-CN"/>
        </w:rPr>
        <w:t xml:space="preserve">16.10 -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2F330D">
        <w:rPr>
          <w:bCs/>
          <w:color w:val="000000" w:themeColor="text1"/>
          <w:kern w:val="1"/>
          <w:sz w:val="24"/>
          <w:szCs w:val="24"/>
          <w:lang w:eastAsia="zh-CN"/>
        </w:rPr>
        <w:t>competente definidos</w:t>
      </w:r>
      <w:proofErr w:type="gramEnd"/>
      <w:r w:rsidRPr="002F330D">
        <w:rPr>
          <w:bCs/>
          <w:color w:val="000000" w:themeColor="text1"/>
          <w:kern w:val="1"/>
          <w:sz w:val="24"/>
          <w:szCs w:val="24"/>
          <w:lang w:eastAsia="zh-CN"/>
        </w:rPr>
        <w:t xml:space="preserve"> na referida Lei (art. 159).</w:t>
      </w:r>
    </w:p>
    <w:p w14:paraId="37CC339D" w14:textId="1995B42C" w:rsidR="00652A84" w:rsidRPr="002F330D" w:rsidRDefault="00652A84" w:rsidP="002F330D">
      <w:pPr>
        <w:tabs>
          <w:tab w:val="left" w:pos="426"/>
        </w:tabs>
        <w:spacing w:before="120" w:after="120"/>
        <w:jc w:val="both"/>
        <w:rPr>
          <w:bCs/>
          <w:color w:val="000000" w:themeColor="text1"/>
          <w:kern w:val="1"/>
          <w:sz w:val="24"/>
          <w:szCs w:val="24"/>
          <w:lang w:eastAsia="zh-CN"/>
        </w:rPr>
      </w:pPr>
      <w:r w:rsidRPr="002F330D">
        <w:rPr>
          <w:bCs/>
          <w:color w:val="000000" w:themeColor="text1"/>
          <w:kern w:val="1"/>
          <w:sz w:val="24"/>
          <w:szCs w:val="24"/>
          <w:lang w:eastAsia="zh-CN"/>
        </w:rPr>
        <w:t xml:space="preserve">16.11 -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w:t>
      </w:r>
      <w:r w:rsidRPr="002F330D">
        <w:rPr>
          <w:bCs/>
          <w:color w:val="000000" w:themeColor="text1"/>
          <w:kern w:val="1"/>
          <w:sz w:val="24"/>
          <w:szCs w:val="24"/>
          <w:lang w:eastAsia="zh-CN"/>
        </w:rPr>
        <w:lastRenderedPageBreak/>
        <w:t xml:space="preserve">relação de coligação ou controle, de fato ou de direito, com o Contratado, observados, em todos os casos, o contraditório, a ampla defesa e a obrigatoriedade de análise jurídica prévia (art. 160, da Lei nº 14.133, de </w:t>
      </w:r>
      <w:proofErr w:type="gramStart"/>
      <w:r w:rsidRPr="002F330D">
        <w:rPr>
          <w:bCs/>
          <w:color w:val="000000" w:themeColor="text1"/>
          <w:kern w:val="1"/>
          <w:sz w:val="24"/>
          <w:szCs w:val="24"/>
          <w:lang w:eastAsia="zh-CN"/>
        </w:rPr>
        <w:t>2021)</w:t>
      </w:r>
      <w:proofErr w:type="gramEnd"/>
    </w:p>
    <w:p w14:paraId="744BC225" w14:textId="36111F6C" w:rsidR="00F90D93" w:rsidRPr="00127340" w:rsidRDefault="00F90D93" w:rsidP="00F90D93">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2F330D">
        <w:rPr>
          <w:rFonts w:ascii="Times New Roman" w:hAnsi="Times New Roman" w:cs="Times New Roman"/>
          <w:b w:val="0"/>
          <w:bCs w:val="0"/>
          <w:color w:val="000000" w:themeColor="text1"/>
          <w:kern w:val="1"/>
          <w:sz w:val="24"/>
          <w:szCs w:val="24"/>
          <w:lang w:eastAsia="zh-CN"/>
        </w:rPr>
        <w:t>16.12 - As sanções de impedimento de licitar e contratar e declaração de inidoneidade para licitar ou contratar</w:t>
      </w:r>
      <w:r w:rsidRPr="00127340">
        <w:rPr>
          <w:rFonts w:ascii="Times New Roman" w:hAnsi="Times New Roman" w:cs="Times New Roman"/>
          <w:b w:val="0"/>
          <w:bCs w:val="0"/>
          <w:color w:val="000000" w:themeColor="text1"/>
          <w:kern w:val="1"/>
          <w:sz w:val="24"/>
          <w:szCs w:val="24"/>
          <w:lang w:eastAsia="zh-CN"/>
        </w:rPr>
        <w:t xml:space="preserve"> são passíveis de reabilitação na forma do art. 163 da Lei nº 14.133/21.</w:t>
      </w:r>
    </w:p>
    <w:p w14:paraId="1963EA86" w14:textId="0BF19490" w:rsidR="00F90D93" w:rsidRPr="00127340" w:rsidRDefault="00F90D93" w:rsidP="00F90D93">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127340">
        <w:rPr>
          <w:rFonts w:ascii="Times New Roman" w:hAnsi="Times New Roman" w:cs="Times New Roman"/>
          <w:b w:val="0"/>
          <w:bCs w:val="0"/>
          <w:color w:val="000000" w:themeColor="text1"/>
          <w:kern w:val="1"/>
          <w:sz w:val="24"/>
          <w:szCs w:val="24"/>
          <w:lang w:eastAsia="zh-CN"/>
        </w:rPr>
        <w:t>1</w:t>
      </w:r>
      <w:r>
        <w:rPr>
          <w:rFonts w:ascii="Times New Roman" w:hAnsi="Times New Roman" w:cs="Times New Roman"/>
          <w:b w:val="0"/>
          <w:bCs w:val="0"/>
          <w:color w:val="000000" w:themeColor="text1"/>
          <w:kern w:val="1"/>
          <w:sz w:val="24"/>
          <w:szCs w:val="24"/>
          <w:lang w:eastAsia="zh-CN"/>
        </w:rPr>
        <w:t>6</w:t>
      </w:r>
      <w:r w:rsidRPr="00127340">
        <w:rPr>
          <w:rFonts w:ascii="Times New Roman" w:hAnsi="Times New Roman" w:cs="Times New Roman"/>
          <w:b w:val="0"/>
          <w:bCs w:val="0"/>
          <w:color w:val="000000" w:themeColor="text1"/>
          <w:kern w:val="1"/>
          <w:sz w:val="24"/>
          <w:szCs w:val="24"/>
          <w:lang w:eastAsia="zh-CN"/>
        </w:rPr>
        <w:t xml:space="preserve">.13 - 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127340">
        <w:rPr>
          <w:rFonts w:ascii="Times New Roman" w:hAnsi="Times New Roman" w:cs="Times New Roman"/>
          <w:b w:val="0"/>
          <w:bCs w:val="0"/>
          <w:color w:val="000000" w:themeColor="text1"/>
          <w:kern w:val="1"/>
          <w:sz w:val="24"/>
          <w:szCs w:val="24"/>
          <w:lang w:eastAsia="zh-CN"/>
        </w:rPr>
        <w:t>órgão decorrentes deste mesmo contrato ou de outros contratos administrativos que o contratado possua com o mesmo órgão</w:t>
      </w:r>
      <w:proofErr w:type="gramEnd"/>
      <w:r w:rsidRPr="00127340">
        <w:rPr>
          <w:rFonts w:ascii="Times New Roman" w:hAnsi="Times New Roman" w:cs="Times New Roman"/>
          <w:b w:val="0"/>
          <w:bCs w:val="0"/>
          <w:color w:val="000000" w:themeColor="text1"/>
          <w:kern w:val="1"/>
          <w:sz w:val="24"/>
          <w:szCs w:val="24"/>
          <w:lang w:eastAsia="zh-CN"/>
        </w:rPr>
        <w:t xml:space="preserve"> ora contratante.</w:t>
      </w:r>
    </w:p>
    <w:p w14:paraId="6FB0C875" w14:textId="197447CA" w:rsidR="005A5DE2" w:rsidRPr="005C0829" w:rsidRDefault="00CE683C" w:rsidP="002928E7">
      <w:pPr>
        <w:pStyle w:val="Nivel01"/>
        <w:spacing w:before="120" w:after="120"/>
        <w:rPr>
          <w:rFonts w:ascii="Times New Roman" w:hAnsi="Times New Roman" w:cs="Times New Roman"/>
          <w:color w:val="000000" w:themeColor="text1"/>
          <w:sz w:val="24"/>
          <w:szCs w:val="24"/>
        </w:rPr>
      </w:pPr>
      <w:proofErr w:type="gramStart"/>
      <w:r w:rsidRPr="005C0829">
        <w:rPr>
          <w:rFonts w:ascii="Times New Roman" w:hAnsi="Times New Roman" w:cs="Times New Roman"/>
          <w:color w:val="000000" w:themeColor="text1"/>
          <w:sz w:val="24"/>
          <w:szCs w:val="24"/>
        </w:rPr>
        <w:t>1</w:t>
      </w:r>
      <w:r w:rsidR="00C005FF">
        <w:rPr>
          <w:rFonts w:ascii="Times New Roman" w:hAnsi="Times New Roman" w:cs="Times New Roman"/>
          <w:color w:val="000000" w:themeColor="text1"/>
          <w:sz w:val="24"/>
          <w:szCs w:val="24"/>
        </w:rPr>
        <w:t>7</w:t>
      </w:r>
      <w:r w:rsidR="000427FD" w:rsidRPr="005C0829">
        <w:rPr>
          <w:rFonts w:ascii="Times New Roman" w:hAnsi="Times New Roman" w:cs="Times New Roman"/>
          <w:color w:val="000000" w:themeColor="text1"/>
          <w:sz w:val="24"/>
          <w:szCs w:val="24"/>
        </w:rPr>
        <w:t>-</w:t>
      </w:r>
      <w:r w:rsidR="005A5DE2" w:rsidRPr="005C0829">
        <w:rPr>
          <w:rFonts w:ascii="Times New Roman" w:hAnsi="Times New Roman" w:cs="Times New Roman"/>
          <w:color w:val="000000" w:themeColor="text1"/>
          <w:sz w:val="24"/>
          <w:szCs w:val="24"/>
        </w:rPr>
        <w:t xml:space="preserve"> ALTERAÇÃO OU ATUALIZAÇÃO DOS PREÇOS REGISTRADOS</w:t>
      </w:r>
      <w:proofErr w:type="gramEnd"/>
    </w:p>
    <w:p w14:paraId="6C072CCF" w14:textId="27706AAF" w:rsidR="005A5DE2" w:rsidRPr="005C0829" w:rsidRDefault="005A5DE2" w:rsidP="002928E7">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C005FF">
        <w:rPr>
          <w:rFonts w:ascii="Times New Roman" w:hAnsi="Times New Roman" w:cs="Times New Roman"/>
          <w:color w:val="000000" w:themeColor="text1"/>
          <w:sz w:val="24"/>
          <w:szCs w:val="24"/>
        </w:rPr>
        <w:t>7</w:t>
      </w:r>
      <w:r w:rsidRPr="005C0829">
        <w:rPr>
          <w:rFonts w:ascii="Times New Roman" w:hAnsi="Times New Roman" w:cs="Times New Roman"/>
          <w:color w:val="000000" w:themeColor="text1"/>
          <w:sz w:val="24"/>
          <w:szCs w:val="24"/>
        </w:rPr>
        <w:t>.1 Os preços registrados poderão ser alterados ou atualizados em decorrência de eventual redução dos preços pra</w:t>
      </w:r>
      <w:r w:rsidRPr="005C0829">
        <w:rPr>
          <w:rFonts w:ascii="Times New Roman" w:eastAsia="Calibri" w:hAnsi="Times New Roman" w:cs="Times New Roman"/>
          <w:color w:val="000000" w:themeColor="text1"/>
          <w:sz w:val="24"/>
          <w:szCs w:val="24"/>
        </w:rPr>
        <w:t>ti</w:t>
      </w:r>
      <w:r w:rsidRPr="005C0829">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4D027F15"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C005FF">
        <w:rPr>
          <w:rFonts w:ascii="Times New Roman" w:hAnsi="Times New Roman" w:cs="Times New Roman"/>
          <w:color w:val="000000" w:themeColor="text1"/>
          <w:sz w:val="24"/>
          <w:szCs w:val="24"/>
        </w:rPr>
        <w:t>7</w:t>
      </w:r>
      <w:r w:rsidRPr="005C0829">
        <w:rPr>
          <w:rFonts w:ascii="Times New Roman" w:hAnsi="Times New Roman" w:cs="Times New Roman"/>
          <w:color w:val="000000" w:themeColor="text1"/>
          <w:sz w:val="24"/>
          <w:szCs w:val="24"/>
        </w:rPr>
        <w:t xml:space="preserve">.1.1 </w:t>
      </w:r>
      <w:r w:rsidR="005A5DE2" w:rsidRPr="005C0829">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5E5074F9"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C005FF">
        <w:rPr>
          <w:rFonts w:ascii="Times New Roman" w:hAnsi="Times New Roman" w:cs="Times New Roman"/>
          <w:color w:val="000000" w:themeColor="text1"/>
          <w:sz w:val="24"/>
          <w:szCs w:val="24"/>
        </w:rPr>
        <w:t>7</w:t>
      </w:r>
      <w:r w:rsidRPr="005C0829">
        <w:rPr>
          <w:rFonts w:ascii="Times New Roman" w:hAnsi="Times New Roman" w:cs="Times New Roman"/>
          <w:color w:val="000000" w:themeColor="text1"/>
          <w:sz w:val="24"/>
          <w:szCs w:val="24"/>
        </w:rPr>
        <w:t xml:space="preserve">.1.2 </w:t>
      </w:r>
      <w:r w:rsidR="005A5DE2" w:rsidRPr="005C0829">
        <w:rPr>
          <w:rFonts w:ascii="Times New Roman" w:hAnsi="Times New Roman" w:cs="Times New Roman"/>
          <w:color w:val="000000" w:themeColor="text1"/>
          <w:sz w:val="24"/>
          <w:szCs w:val="24"/>
        </w:rPr>
        <w:t>Em caso de criação, alteração ou ex</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6F847273"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C005FF">
        <w:rPr>
          <w:rFonts w:ascii="Times New Roman" w:hAnsi="Times New Roman" w:cs="Times New Roman"/>
          <w:color w:val="000000" w:themeColor="text1"/>
          <w:sz w:val="24"/>
          <w:szCs w:val="24"/>
        </w:rPr>
        <w:t>7</w:t>
      </w:r>
      <w:r w:rsidRPr="005C0829">
        <w:rPr>
          <w:rFonts w:ascii="Times New Roman" w:hAnsi="Times New Roman" w:cs="Times New Roman"/>
          <w:color w:val="000000" w:themeColor="text1"/>
          <w:sz w:val="24"/>
          <w:szCs w:val="24"/>
        </w:rPr>
        <w:t xml:space="preserve">.1.3 </w:t>
      </w:r>
      <w:r w:rsidR="005A5DE2" w:rsidRPr="005C0829">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536E4A17" w:rsidR="005A5DE2" w:rsidRPr="005C0829" w:rsidRDefault="00CE683C" w:rsidP="00C005FF">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C005FF">
        <w:rPr>
          <w:rFonts w:ascii="Times New Roman" w:hAnsi="Times New Roman" w:cs="Times New Roman"/>
          <w:color w:val="000000" w:themeColor="text1"/>
          <w:sz w:val="24"/>
          <w:szCs w:val="24"/>
        </w:rPr>
        <w:t>7</w:t>
      </w:r>
      <w:r w:rsidRPr="005C0829">
        <w:rPr>
          <w:rFonts w:ascii="Times New Roman" w:hAnsi="Times New Roman" w:cs="Times New Roman"/>
          <w:color w:val="000000" w:themeColor="text1"/>
          <w:sz w:val="24"/>
          <w:szCs w:val="24"/>
        </w:rPr>
        <w:t xml:space="preserve">.1.1.1 </w:t>
      </w:r>
      <w:r w:rsidR="005A5DE2" w:rsidRPr="005C0829">
        <w:rPr>
          <w:rFonts w:ascii="Times New Roman" w:hAnsi="Times New Roman" w:cs="Times New Roman"/>
          <w:color w:val="000000" w:themeColor="text1"/>
          <w:sz w:val="24"/>
          <w:szCs w:val="24"/>
        </w:rPr>
        <w:t xml:space="preserve">No caso do reajustamento, deverá ser respeitada a contagem da anualidade e </w:t>
      </w:r>
      <w:proofErr w:type="gramStart"/>
      <w:r w:rsidR="005A5DE2" w:rsidRPr="005C0829">
        <w:rPr>
          <w:rFonts w:ascii="Times New Roman" w:hAnsi="Times New Roman" w:cs="Times New Roman"/>
          <w:color w:val="000000" w:themeColor="text1"/>
          <w:sz w:val="24"/>
          <w:szCs w:val="24"/>
        </w:rPr>
        <w:t>o índice previstos para a contratação</w:t>
      </w:r>
      <w:proofErr w:type="gramEnd"/>
      <w:r w:rsidR="005A5DE2" w:rsidRPr="005C0829">
        <w:rPr>
          <w:rFonts w:ascii="Times New Roman" w:hAnsi="Times New Roman" w:cs="Times New Roman"/>
          <w:color w:val="000000" w:themeColor="text1"/>
          <w:sz w:val="24"/>
          <w:szCs w:val="24"/>
        </w:rPr>
        <w:t xml:space="preserve">;  </w:t>
      </w:r>
    </w:p>
    <w:p w14:paraId="0CFC48D4" w14:textId="0098D94C" w:rsidR="005A5DE2" w:rsidRPr="005C0829" w:rsidRDefault="00CE683C" w:rsidP="00C005FF">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C005FF">
        <w:rPr>
          <w:rFonts w:ascii="Times New Roman" w:hAnsi="Times New Roman" w:cs="Times New Roman"/>
          <w:color w:val="000000" w:themeColor="text1"/>
          <w:sz w:val="24"/>
          <w:szCs w:val="24"/>
        </w:rPr>
        <w:t>7</w:t>
      </w:r>
      <w:r w:rsidRPr="005C0829">
        <w:rPr>
          <w:rFonts w:ascii="Times New Roman" w:hAnsi="Times New Roman" w:cs="Times New Roman"/>
          <w:color w:val="000000" w:themeColor="text1"/>
          <w:sz w:val="24"/>
          <w:szCs w:val="24"/>
        </w:rPr>
        <w:t xml:space="preserve">.1.1.2 </w:t>
      </w:r>
      <w:r w:rsidR="005A5DE2" w:rsidRPr="005C0829">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3AF6963F" w:rsidR="005A5DE2" w:rsidRPr="005C0829" w:rsidRDefault="006E1BDB" w:rsidP="00C005FF">
      <w:pPr>
        <w:pStyle w:val="Nivel01"/>
        <w:tabs>
          <w:tab w:val="clear" w:pos="567"/>
          <w:tab w:val="left" w:pos="284"/>
          <w:tab w:val="left" w:pos="709"/>
        </w:tabs>
        <w:spacing w:before="120" w:after="120"/>
        <w:ind w:left="0" w:firstLine="0"/>
        <w:rPr>
          <w:rFonts w:ascii="Times New Roman" w:hAnsi="Times New Roman" w:cs="Times New Roman"/>
          <w:color w:val="000000" w:themeColor="text1"/>
          <w:sz w:val="24"/>
          <w:szCs w:val="24"/>
        </w:rPr>
      </w:pPr>
      <w:proofErr w:type="gramStart"/>
      <w:r w:rsidRPr="005C0829">
        <w:rPr>
          <w:rFonts w:ascii="Times New Roman" w:hAnsi="Times New Roman" w:cs="Times New Roman"/>
          <w:color w:val="000000" w:themeColor="text1"/>
          <w:sz w:val="24"/>
          <w:szCs w:val="24"/>
        </w:rPr>
        <w:t>1</w:t>
      </w:r>
      <w:r w:rsidR="00C005FF">
        <w:rPr>
          <w:rFonts w:ascii="Times New Roman" w:hAnsi="Times New Roman" w:cs="Times New Roman"/>
          <w:color w:val="000000" w:themeColor="text1"/>
          <w:sz w:val="24"/>
          <w:szCs w:val="24"/>
        </w:rPr>
        <w:t>8</w:t>
      </w:r>
      <w:r w:rsidRPr="005C0829">
        <w:rPr>
          <w:rFonts w:ascii="Times New Roman" w:hAnsi="Times New Roman" w:cs="Times New Roman"/>
          <w:b w:val="0"/>
          <w:color w:val="000000" w:themeColor="text1"/>
          <w:sz w:val="24"/>
          <w:szCs w:val="24"/>
        </w:rPr>
        <w:t xml:space="preserve"> </w:t>
      </w:r>
      <w:r w:rsidR="00A15B6A" w:rsidRPr="005C0829">
        <w:rPr>
          <w:rFonts w:ascii="Times New Roman" w:hAnsi="Times New Roman" w:cs="Times New Roman"/>
          <w:b w:val="0"/>
          <w:color w:val="000000" w:themeColor="text1"/>
          <w:sz w:val="24"/>
          <w:szCs w:val="24"/>
        </w:rPr>
        <w:t xml:space="preserve">- </w:t>
      </w:r>
      <w:r w:rsidR="005A5DE2" w:rsidRPr="005C0829">
        <w:rPr>
          <w:rFonts w:ascii="Times New Roman" w:hAnsi="Times New Roman" w:cs="Times New Roman"/>
          <w:color w:val="000000" w:themeColor="text1"/>
          <w:sz w:val="24"/>
          <w:szCs w:val="24"/>
        </w:rPr>
        <w:t>NEGOCIAÇÃO</w:t>
      </w:r>
      <w:proofErr w:type="gramEnd"/>
      <w:r w:rsidR="005A5DE2" w:rsidRPr="005C0829">
        <w:rPr>
          <w:rFonts w:ascii="Times New Roman" w:hAnsi="Times New Roman" w:cs="Times New Roman"/>
          <w:color w:val="000000" w:themeColor="text1"/>
          <w:sz w:val="24"/>
          <w:szCs w:val="24"/>
        </w:rPr>
        <w:t xml:space="preserve"> DE PREÇOS REGISTRADOS</w:t>
      </w:r>
    </w:p>
    <w:p w14:paraId="3F39F49C" w14:textId="03C0F068" w:rsidR="005A5DE2" w:rsidRPr="005C0829" w:rsidRDefault="006E1BDB" w:rsidP="00C005FF">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C005FF">
        <w:rPr>
          <w:rFonts w:ascii="Times New Roman" w:hAnsi="Times New Roman" w:cs="Times New Roman"/>
          <w:color w:val="000000" w:themeColor="text1"/>
          <w:sz w:val="24"/>
          <w:szCs w:val="24"/>
        </w:rPr>
        <w:t>8</w:t>
      </w:r>
      <w:r w:rsidR="00A15B6A" w:rsidRPr="005C0829">
        <w:rPr>
          <w:rFonts w:ascii="Times New Roman" w:hAnsi="Times New Roman" w:cs="Times New Roman"/>
          <w:color w:val="000000" w:themeColor="text1"/>
          <w:sz w:val="24"/>
          <w:szCs w:val="24"/>
        </w:rPr>
        <w:t xml:space="preserve">.1 – </w:t>
      </w:r>
      <w:r w:rsidR="005A5DE2" w:rsidRPr="005C0829">
        <w:rPr>
          <w:rFonts w:ascii="Times New Roman" w:hAnsi="Times New Roman" w:cs="Times New Roman"/>
          <w:color w:val="000000" w:themeColor="text1"/>
          <w:sz w:val="24"/>
          <w:szCs w:val="24"/>
        </w:rPr>
        <w:t>Na hipótese de o preço registrado tornar-se superior ao preço pra</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cado no mercado por mo</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vo superveniente, 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convocará o fornecedor para negociar a redução do preço registrado.</w:t>
      </w:r>
    </w:p>
    <w:p w14:paraId="2D69DCCA" w14:textId="33D798B2" w:rsidR="005A5DE2" w:rsidRPr="005C0829" w:rsidRDefault="00A15B6A" w:rsidP="00C21033">
      <w:pPr>
        <w:pStyle w:val="Nvel3"/>
        <w:numPr>
          <w:ilvl w:val="2"/>
          <w:numId w:val="49"/>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Caso não aceite reduzir seu preço aos valores pra</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174DA732" w:rsidR="005A5DE2" w:rsidRPr="005C0829" w:rsidRDefault="00A15B6A" w:rsidP="00C21033">
      <w:pPr>
        <w:pStyle w:val="Nvel3"/>
        <w:numPr>
          <w:ilvl w:val="2"/>
          <w:numId w:val="49"/>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5C0829" w:rsidRDefault="00A15B6A" w:rsidP="00C21033">
      <w:pPr>
        <w:pStyle w:val="Nvel3"/>
        <w:numPr>
          <w:ilvl w:val="2"/>
          <w:numId w:val="49"/>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Se não obtiver êxito nas negociações, o órgão ou en</w:t>
      </w:r>
      <w:r w:rsidR="005A5DE2" w:rsidRPr="005C0829">
        <w:rPr>
          <w:rFonts w:ascii="Times New Roman" w:eastAsia="Calibri" w:hAnsi="Times New Roman" w:cs="Times New Roman"/>
          <w:color w:val="000000" w:themeColor="text1"/>
          <w:sz w:val="24"/>
          <w:szCs w:val="24"/>
        </w:rPr>
        <w:t>tid</w:t>
      </w:r>
      <w:r w:rsidR="005A5DE2" w:rsidRPr="005C0829">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5C0829" w:rsidRDefault="00A15B6A" w:rsidP="00C21033">
      <w:pPr>
        <w:pStyle w:val="Nvel3"/>
        <w:numPr>
          <w:ilvl w:val="2"/>
          <w:numId w:val="49"/>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xml:space="preserve">– </w:t>
      </w:r>
      <w:r w:rsidR="005A5DE2" w:rsidRPr="005C0829">
        <w:rPr>
          <w:rFonts w:ascii="Times New Roman" w:hAnsi="Times New Roman" w:cs="Times New Roman"/>
          <w:color w:val="000000" w:themeColor="text1"/>
          <w:sz w:val="24"/>
          <w:szCs w:val="24"/>
        </w:rPr>
        <w:t>Na hipótese de redução do preço registrado, o gerenciador comunicará aos órgãos e às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dades que </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verem firmado contratos decorrentes da ata de registro de preços para que avaliem a conveniência e a oportunidade de diligenciarem </w:t>
      </w:r>
      <w:proofErr w:type="gramStart"/>
      <w:r w:rsidR="005A5DE2" w:rsidRPr="005C0829">
        <w:rPr>
          <w:rFonts w:ascii="Times New Roman" w:hAnsi="Times New Roman" w:cs="Times New Roman"/>
          <w:color w:val="000000" w:themeColor="text1"/>
          <w:sz w:val="24"/>
          <w:szCs w:val="24"/>
        </w:rPr>
        <w:t>negociação com vistas à alteração contratual, observado</w:t>
      </w:r>
      <w:proofErr w:type="gramEnd"/>
      <w:r w:rsidR="005A5DE2" w:rsidRPr="005C0829">
        <w:rPr>
          <w:rFonts w:ascii="Times New Roman" w:hAnsi="Times New Roman" w:cs="Times New Roman"/>
          <w:color w:val="000000" w:themeColor="text1"/>
          <w:sz w:val="24"/>
          <w:szCs w:val="24"/>
        </w:rPr>
        <w:t xml:space="preserve"> o disposto no art. 124 da Lei nº 14.133, de 2021.</w:t>
      </w:r>
    </w:p>
    <w:p w14:paraId="0DB6532A" w14:textId="2EFD344F" w:rsidR="005A5DE2" w:rsidRPr="005C0829" w:rsidRDefault="00A15B6A" w:rsidP="00C21033">
      <w:pPr>
        <w:pStyle w:val="Nivel2"/>
        <w:numPr>
          <w:ilvl w:val="1"/>
          <w:numId w:val="49"/>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 </w:t>
      </w:r>
      <w:r w:rsidR="005A5DE2" w:rsidRPr="005C0829">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5C0829" w:rsidRDefault="00A15B6A" w:rsidP="00C21033">
      <w:pPr>
        <w:pStyle w:val="Nvel3"/>
        <w:numPr>
          <w:ilvl w:val="2"/>
          <w:numId w:val="49"/>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0F25EF7D" w14:textId="67C3C65F" w:rsidR="005A5DE2" w:rsidRPr="005C0829" w:rsidRDefault="00A15B6A" w:rsidP="00C21033">
      <w:pPr>
        <w:pStyle w:val="Nvel3"/>
        <w:numPr>
          <w:ilvl w:val="2"/>
          <w:numId w:val="49"/>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 gerenciadora e o fornecedor deverá cumprir as obrigações estabelecidas na ata, </w:t>
      </w:r>
      <w:proofErr w:type="gramStart"/>
      <w:r w:rsidR="005A5DE2" w:rsidRPr="005C0829">
        <w:rPr>
          <w:rFonts w:ascii="Times New Roman" w:hAnsi="Times New Roman" w:cs="Times New Roman"/>
          <w:color w:val="000000" w:themeColor="text1"/>
          <w:sz w:val="24"/>
          <w:szCs w:val="24"/>
        </w:rPr>
        <w:t>sob pena</w:t>
      </w:r>
      <w:proofErr w:type="gramEnd"/>
      <w:r w:rsidR="005A5DE2" w:rsidRPr="005C0829">
        <w:rPr>
          <w:rFonts w:ascii="Times New Roman" w:hAnsi="Times New Roman" w:cs="Times New Roman"/>
          <w:color w:val="000000" w:themeColor="text1"/>
          <w:sz w:val="24"/>
          <w:szCs w:val="24"/>
        </w:rPr>
        <w:t xml:space="preserve"> de cancelamento do seu registro, sem prejuízo das sanções previstas na Lei nº 14.133, de 2021, e na legislação aplicável.</w:t>
      </w:r>
      <w:bookmarkStart w:id="31" w:name="nao_comprovacao_majoracao_mercado"/>
      <w:bookmarkEnd w:id="31"/>
    </w:p>
    <w:p w14:paraId="3D6151EC" w14:textId="3A0913AB" w:rsidR="005A5DE2" w:rsidRPr="005C0829" w:rsidRDefault="00A15B6A" w:rsidP="00C21033">
      <w:pPr>
        <w:pStyle w:val="Nvel3"/>
        <w:numPr>
          <w:ilvl w:val="2"/>
          <w:numId w:val="49"/>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 xml:space="preserve">Na hipótese de cancelamento do registro do fornecedor, nos termos do item anterior, o gerenciador convocará os fornecedores do cadastro de reserva, na ordem de classificação, para verificar se </w:t>
      </w:r>
      <w:proofErr w:type="gramStart"/>
      <w:r w:rsidR="005A5DE2" w:rsidRPr="005C0829">
        <w:rPr>
          <w:rFonts w:ascii="Times New Roman" w:hAnsi="Times New Roman" w:cs="Times New Roman"/>
          <w:color w:val="000000" w:themeColor="text1"/>
          <w:sz w:val="24"/>
          <w:szCs w:val="24"/>
        </w:rPr>
        <w:t>aceitam</w:t>
      </w:r>
      <w:proofErr w:type="gramEnd"/>
      <w:r w:rsidR="005A5DE2" w:rsidRPr="005C0829">
        <w:rPr>
          <w:rFonts w:ascii="Times New Roman" w:hAnsi="Times New Roman" w:cs="Times New Roman"/>
          <w:color w:val="000000" w:themeColor="text1"/>
          <w:sz w:val="24"/>
          <w:szCs w:val="24"/>
        </w:rPr>
        <w:t xml:space="preserve"> manter seus preços registrados, observado o disposto no item 5.7.</w:t>
      </w:r>
    </w:p>
    <w:p w14:paraId="59909776" w14:textId="42BC934D" w:rsidR="005A5DE2" w:rsidRPr="005C0829" w:rsidRDefault="00A15B6A" w:rsidP="00C21033">
      <w:pPr>
        <w:pStyle w:val="Nvel3"/>
        <w:numPr>
          <w:ilvl w:val="2"/>
          <w:numId w:val="49"/>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e adotará as medidas cabíveis para a obtenção da contratação mais vantajosa.</w:t>
      </w:r>
      <w:bookmarkStart w:id="32" w:name="majora_preco_mercado_negociacao_frustra"/>
      <w:bookmarkEnd w:id="32"/>
    </w:p>
    <w:p w14:paraId="26BEE71D" w14:textId="2E12B1E6" w:rsidR="00A15B6A" w:rsidRPr="005C0829" w:rsidRDefault="00A15B6A" w:rsidP="00C21033">
      <w:pPr>
        <w:pStyle w:val="Nvel3"/>
        <w:numPr>
          <w:ilvl w:val="2"/>
          <w:numId w:val="49"/>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C0829">
        <w:rPr>
          <w:rFonts w:ascii="Times New Roman" w:hAnsi="Times New Roman" w:cs="Times New Roman"/>
          <w:color w:val="000000" w:themeColor="text1"/>
          <w:sz w:val="24"/>
          <w:szCs w:val="24"/>
        </w:rPr>
        <w:t xml:space="preserve"> – </w:t>
      </w:r>
      <w:r w:rsidR="005A5DE2" w:rsidRPr="005C0829">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5C0829">
        <w:rPr>
          <w:rFonts w:ascii="Times New Roman" w:hAnsi="Times New Roman" w:cs="Times New Roman"/>
          <w:color w:val="000000" w:themeColor="text1"/>
          <w:sz w:val="24"/>
          <w:szCs w:val="24"/>
        </w:rPr>
        <w:t xml:space="preserve"> na presente ata,</w:t>
      </w:r>
      <w:r w:rsidR="005A5DE2" w:rsidRPr="005C0829">
        <w:rPr>
          <w:rFonts w:ascii="Times New Roman" w:hAnsi="Times New Roman" w:cs="Times New Roman"/>
          <w:color w:val="000000" w:themeColor="text1"/>
          <w:sz w:val="24"/>
          <w:szCs w:val="24"/>
        </w:rPr>
        <w:t xml:space="preserve"> 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5C0829" w:rsidRDefault="00A15B6A" w:rsidP="00C21033">
      <w:pPr>
        <w:pStyle w:val="Nvel3"/>
        <w:numPr>
          <w:ilvl w:val="2"/>
          <w:numId w:val="49"/>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comunicará aos órgãos e às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dades que </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verem firmado contratos decorrentes da ata de registro de preços sobre a efe</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va alteração do preço registrado, para que </w:t>
      </w:r>
      <w:proofErr w:type="gramStart"/>
      <w:r w:rsidR="005A5DE2" w:rsidRPr="005C0829">
        <w:rPr>
          <w:rFonts w:ascii="Times New Roman" w:hAnsi="Times New Roman" w:cs="Times New Roman"/>
          <w:color w:val="000000" w:themeColor="text1"/>
          <w:sz w:val="24"/>
          <w:szCs w:val="24"/>
        </w:rPr>
        <w:t>avaliem</w:t>
      </w:r>
      <w:proofErr w:type="gramEnd"/>
      <w:r w:rsidR="005A5DE2" w:rsidRPr="005C0829">
        <w:rPr>
          <w:rFonts w:ascii="Times New Roman" w:hAnsi="Times New Roman" w:cs="Times New Roman"/>
          <w:color w:val="000000" w:themeColor="text1"/>
          <w:sz w:val="24"/>
          <w:szCs w:val="24"/>
        </w:rPr>
        <w:t xml:space="preserve"> a necessidade de alteração contratual, observado o disposto no art. 124 da Lei nº 14.133, de 2021.</w:t>
      </w:r>
      <w:r w:rsidR="00430C00" w:rsidRPr="005C0829">
        <w:rPr>
          <w:rFonts w:ascii="Times New Roman" w:hAnsi="Times New Roman" w:cs="Times New Roman"/>
          <w:b/>
          <w:strike/>
          <w:color w:val="000000" w:themeColor="text1"/>
          <w:sz w:val="24"/>
          <w:szCs w:val="24"/>
        </w:rPr>
        <w:t xml:space="preserve"> </w:t>
      </w:r>
    </w:p>
    <w:p w14:paraId="719369C0" w14:textId="77777777" w:rsidR="00B313BF" w:rsidRPr="005C0829" w:rsidRDefault="00B313BF" w:rsidP="00B313BF">
      <w:pPr>
        <w:pStyle w:val="Nvel3"/>
        <w:tabs>
          <w:tab w:val="left" w:pos="426"/>
          <w:tab w:val="left" w:pos="709"/>
        </w:tabs>
        <w:ind w:left="0"/>
        <w:rPr>
          <w:rFonts w:ascii="Times New Roman" w:hAnsi="Times New Roman" w:cs="Times New Roman"/>
          <w:b/>
          <w:strike/>
          <w:color w:val="000000" w:themeColor="text1"/>
          <w:sz w:val="24"/>
          <w:szCs w:val="24"/>
        </w:rPr>
      </w:pPr>
    </w:p>
    <w:p w14:paraId="60A9B98F" w14:textId="7C34D014" w:rsidR="00CE683C" w:rsidRPr="005C0829" w:rsidRDefault="00CE683C" w:rsidP="00B313BF">
      <w:pPr>
        <w:tabs>
          <w:tab w:val="left" w:pos="913"/>
        </w:tabs>
        <w:spacing w:line="360" w:lineRule="auto"/>
        <w:jc w:val="center"/>
        <w:rPr>
          <w:color w:val="000000" w:themeColor="text1"/>
          <w:sz w:val="24"/>
          <w:szCs w:val="24"/>
        </w:rPr>
      </w:pPr>
      <w:r w:rsidRPr="005C0829">
        <w:rPr>
          <w:color w:val="000000" w:themeColor="text1"/>
          <w:sz w:val="24"/>
          <w:szCs w:val="24"/>
        </w:rPr>
        <w:t xml:space="preserve">Bom Jardim, XXX de XXXXXX de </w:t>
      </w:r>
      <w:proofErr w:type="gramStart"/>
      <w:r w:rsidRPr="005C0829">
        <w:rPr>
          <w:color w:val="000000" w:themeColor="text1"/>
          <w:sz w:val="24"/>
          <w:szCs w:val="24"/>
        </w:rPr>
        <w:t>202</w:t>
      </w:r>
      <w:r w:rsidR="00DF7D8F">
        <w:rPr>
          <w:color w:val="000000" w:themeColor="text1"/>
          <w:sz w:val="24"/>
          <w:szCs w:val="24"/>
        </w:rPr>
        <w:t>5</w:t>
      </w:r>
      <w:proofErr w:type="gramEnd"/>
    </w:p>
    <w:p w14:paraId="3611211F" w14:textId="77777777" w:rsidR="00BB6CF9" w:rsidRPr="005C0829" w:rsidRDefault="00BB6CF9" w:rsidP="00B313BF">
      <w:pPr>
        <w:tabs>
          <w:tab w:val="left" w:pos="913"/>
        </w:tabs>
        <w:spacing w:line="360" w:lineRule="auto"/>
        <w:ind w:firstLine="709"/>
        <w:jc w:val="center"/>
        <w:rPr>
          <w:strike/>
          <w:color w:val="000000" w:themeColor="text1"/>
          <w:sz w:val="24"/>
          <w:szCs w:val="24"/>
        </w:rPr>
      </w:pPr>
    </w:p>
    <w:p w14:paraId="1385B86F" w14:textId="6D545208" w:rsidR="000708C3" w:rsidRDefault="000C62B8" w:rsidP="00B313BF">
      <w:pPr>
        <w:tabs>
          <w:tab w:val="left" w:pos="913"/>
        </w:tabs>
        <w:spacing w:line="360" w:lineRule="auto"/>
        <w:jc w:val="center"/>
        <w:rPr>
          <w:color w:val="000000" w:themeColor="text1"/>
          <w:sz w:val="24"/>
          <w:szCs w:val="24"/>
        </w:rPr>
      </w:pPr>
      <w:r>
        <w:rPr>
          <w:color w:val="000000" w:themeColor="text1"/>
          <w:sz w:val="24"/>
          <w:szCs w:val="24"/>
        </w:rPr>
        <w:t>MUNICÍPIO DE BOM JARDIM</w:t>
      </w:r>
    </w:p>
    <w:p w14:paraId="3406F4DE" w14:textId="77777777" w:rsidR="000C62B8" w:rsidRPr="005C0829" w:rsidRDefault="000C62B8" w:rsidP="00B313BF">
      <w:pPr>
        <w:tabs>
          <w:tab w:val="left" w:pos="913"/>
        </w:tabs>
        <w:spacing w:line="360" w:lineRule="auto"/>
        <w:jc w:val="center"/>
        <w:rPr>
          <w:color w:val="000000" w:themeColor="text1"/>
          <w:sz w:val="24"/>
          <w:szCs w:val="24"/>
        </w:rPr>
      </w:pPr>
    </w:p>
    <w:p w14:paraId="250A5A5A" w14:textId="77777777" w:rsidR="000708C3" w:rsidRPr="005C0829" w:rsidRDefault="000708C3" w:rsidP="00B313BF">
      <w:pPr>
        <w:tabs>
          <w:tab w:val="left" w:pos="913"/>
        </w:tabs>
        <w:spacing w:line="360" w:lineRule="auto"/>
        <w:jc w:val="center"/>
        <w:rPr>
          <w:color w:val="000000" w:themeColor="text1"/>
          <w:sz w:val="24"/>
          <w:szCs w:val="24"/>
        </w:rPr>
      </w:pPr>
    </w:p>
    <w:p w14:paraId="3A379665" w14:textId="77777777" w:rsidR="000708C3" w:rsidRPr="005C0829" w:rsidRDefault="000708C3" w:rsidP="00B313BF">
      <w:pPr>
        <w:tabs>
          <w:tab w:val="left" w:pos="913"/>
        </w:tabs>
        <w:spacing w:line="360" w:lineRule="auto"/>
        <w:jc w:val="center"/>
        <w:rPr>
          <w:color w:val="000000" w:themeColor="text1"/>
          <w:sz w:val="24"/>
          <w:szCs w:val="24"/>
        </w:rPr>
      </w:pPr>
      <w:r w:rsidRPr="005C0829">
        <w:rPr>
          <w:color w:val="000000" w:themeColor="text1"/>
          <w:sz w:val="24"/>
          <w:szCs w:val="24"/>
        </w:rPr>
        <w:t>LICITANTE</w:t>
      </w:r>
    </w:p>
    <w:p w14:paraId="4195AD6E" w14:textId="77777777" w:rsidR="000708C3" w:rsidRPr="005C0829" w:rsidRDefault="000708C3" w:rsidP="000708C3">
      <w:pPr>
        <w:tabs>
          <w:tab w:val="left" w:pos="913"/>
        </w:tabs>
        <w:spacing w:line="360" w:lineRule="auto"/>
        <w:jc w:val="center"/>
        <w:rPr>
          <w:color w:val="000000" w:themeColor="text1"/>
          <w:sz w:val="24"/>
          <w:szCs w:val="24"/>
        </w:rPr>
      </w:pPr>
    </w:p>
    <w:p w14:paraId="47082F83" w14:textId="5654611D" w:rsidR="00F120FC" w:rsidRPr="005C0829" w:rsidRDefault="000708C3" w:rsidP="0082395F">
      <w:pPr>
        <w:tabs>
          <w:tab w:val="left" w:pos="913"/>
        </w:tabs>
        <w:spacing w:line="360" w:lineRule="auto"/>
        <w:jc w:val="both"/>
        <w:rPr>
          <w:b/>
          <w:bCs/>
          <w:color w:val="000000" w:themeColor="text1"/>
          <w:sz w:val="24"/>
          <w:szCs w:val="24"/>
        </w:rPr>
      </w:pPr>
      <w:r w:rsidRPr="005C0829">
        <w:rPr>
          <w:color w:val="000000" w:themeColor="text1"/>
          <w:sz w:val="24"/>
          <w:szCs w:val="24"/>
        </w:rPr>
        <w:t>TESTEMUNHAS:</w:t>
      </w:r>
    </w:p>
    <w:p w14:paraId="20138A9C" w14:textId="77777777" w:rsidR="00F120FC" w:rsidRDefault="00F120FC" w:rsidP="000E59EE">
      <w:pPr>
        <w:spacing w:before="120" w:after="120"/>
        <w:ind w:right="46"/>
        <w:jc w:val="center"/>
        <w:rPr>
          <w:b/>
          <w:bCs/>
          <w:color w:val="000000" w:themeColor="text1"/>
          <w:sz w:val="24"/>
          <w:szCs w:val="24"/>
        </w:rPr>
      </w:pPr>
    </w:p>
    <w:p w14:paraId="4FC33F96" w14:textId="77777777" w:rsidR="00C005FF" w:rsidRDefault="00C005FF" w:rsidP="000E59EE">
      <w:pPr>
        <w:spacing w:before="120" w:after="120"/>
        <w:ind w:right="46"/>
        <w:jc w:val="center"/>
        <w:rPr>
          <w:b/>
          <w:bCs/>
          <w:color w:val="000000" w:themeColor="text1"/>
          <w:sz w:val="24"/>
          <w:szCs w:val="24"/>
        </w:rPr>
      </w:pPr>
    </w:p>
    <w:p w14:paraId="7CCDAEA5" w14:textId="2FE4CDF3" w:rsidR="008A6E70" w:rsidRPr="005C0829" w:rsidRDefault="00851287" w:rsidP="004C0218">
      <w:pPr>
        <w:spacing w:after="120"/>
        <w:ind w:right="46"/>
        <w:jc w:val="center"/>
        <w:rPr>
          <w:b/>
          <w:bCs/>
          <w:color w:val="000000" w:themeColor="text1"/>
          <w:sz w:val="24"/>
          <w:szCs w:val="24"/>
        </w:rPr>
      </w:pPr>
      <w:r w:rsidRPr="005C0829">
        <w:rPr>
          <w:b/>
          <w:bCs/>
          <w:color w:val="000000" w:themeColor="text1"/>
          <w:sz w:val="24"/>
          <w:szCs w:val="24"/>
        </w:rPr>
        <w:lastRenderedPageBreak/>
        <w:t>E</w:t>
      </w:r>
      <w:r w:rsidR="008A6E70" w:rsidRPr="005C0829">
        <w:rPr>
          <w:b/>
          <w:bCs/>
          <w:color w:val="000000" w:themeColor="text1"/>
          <w:sz w:val="24"/>
          <w:szCs w:val="24"/>
        </w:rPr>
        <w:t>DITAL</w:t>
      </w:r>
    </w:p>
    <w:p w14:paraId="79B1F456" w14:textId="0E8B7EF9" w:rsidR="008A6E70" w:rsidRPr="005C0829" w:rsidRDefault="008A6E70" w:rsidP="004C0218">
      <w:pPr>
        <w:spacing w:after="120"/>
        <w:jc w:val="center"/>
        <w:rPr>
          <w:b/>
          <w:color w:val="000000" w:themeColor="text1"/>
          <w:sz w:val="24"/>
          <w:szCs w:val="24"/>
        </w:rPr>
      </w:pPr>
      <w:r w:rsidRPr="005C0829">
        <w:rPr>
          <w:b/>
          <w:bCs/>
          <w:color w:val="000000" w:themeColor="text1"/>
          <w:sz w:val="24"/>
          <w:szCs w:val="24"/>
        </w:rPr>
        <w:t xml:space="preserve">PREGÃO </w:t>
      </w:r>
      <w:r w:rsidR="0036037D" w:rsidRPr="005C0829">
        <w:rPr>
          <w:b/>
          <w:bCs/>
          <w:color w:val="000000" w:themeColor="text1"/>
          <w:sz w:val="24"/>
          <w:szCs w:val="24"/>
        </w:rPr>
        <w:t>ELETRÔNICO</w:t>
      </w:r>
      <w:r w:rsidRPr="005C0829">
        <w:rPr>
          <w:b/>
          <w:bCs/>
          <w:color w:val="000000" w:themeColor="text1"/>
          <w:sz w:val="24"/>
          <w:szCs w:val="24"/>
        </w:rPr>
        <w:t xml:space="preserve"> Nº</w:t>
      </w:r>
      <w:r w:rsidR="004F51FE" w:rsidRPr="005C0829">
        <w:rPr>
          <w:b/>
          <w:bCs/>
          <w:color w:val="000000" w:themeColor="text1"/>
          <w:sz w:val="24"/>
          <w:szCs w:val="24"/>
        </w:rPr>
        <w:t xml:space="preserve"> </w:t>
      </w:r>
      <w:r w:rsidR="005B4395">
        <w:rPr>
          <w:b/>
          <w:bCs/>
          <w:color w:val="000000" w:themeColor="text1"/>
          <w:sz w:val="24"/>
          <w:szCs w:val="24"/>
        </w:rPr>
        <w:t>027</w:t>
      </w:r>
      <w:r w:rsidR="004F51FE" w:rsidRPr="005C0829">
        <w:rPr>
          <w:b/>
          <w:color w:val="000000" w:themeColor="text1"/>
          <w:sz w:val="24"/>
          <w:szCs w:val="24"/>
        </w:rPr>
        <w:t>/</w:t>
      </w:r>
      <w:r w:rsidR="00E1704B" w:rsidRPr="005C0829">
        <w:rPr>
          <w:b/>
          <w:color w:val="000000" w:themeColor="text1"/>
          <w:sz w:val="24"/>
          <w:szCs w:val="24"/>
        </w:rPr>
        <w:t>20</w:t>
      </w:r>
      <w:r w:rsidR="009A41B8" w:rsidRPr="005C0829">
        <w:rPr>
          <w:b/>
          <w:color w:val="000000" w:themeColor="text1"/>
          <w:sz w:val="24"/>
          <w:szCs w:val="24"/>
        </w:rPr>
        <w:t>2</w:t>
      </w:r>
      <w:r w:rsidR="0025771A">
        <w:rPr>
          <w:b/>
          <w:color w:val="000000" w:themeColor="text1"/>
          <w:sz w:val="24"/>
          <w:szCs w:val="24"/>
        </w:rPr>
        <w:t>5</w:t>
      </w:r>
    </w:p>
    <w:p w14:paraId="3AF785F2" w14:textId="002E0B72" w:rsidR="008A6E70" w:rsidRPr="005C0829" w:rsidRDefault="008A6E70" w:rsidP="004C0218">
      <w:pPr>
        <w:spacing w:after="120"/>
        <w:jc w:val="center"/>
        <w:rPr>
          <w:b/>
          <w:bCs/>
          <w:color w:val="000000" w:themeColor="text1"/>
          <w:sz w:val="24"/>
          <w:szCs w:val="24"/>
        </w:rPr>
      </w:pPr>
      <w:r w:rsidRPr="005C0829">
        <w:rPr>
          <w:b/>
          <w:bCs/>
          <w:color w:val="000000" w:themeColor="text1"/>
          <w:sz w:val="24"/>
          <w:szCs w:val="24"/>
        </w:rPr>
        <w:t>ANEXO I</w:t>
      </w:r>
      <w:r w:rsidR="0028303A" w:rsidRPr="005C0829">
        <w:rPr>
          <w:b/>
          <w:bCs/>
          <w:color w:val="000000" w:themeColor="text1"/>
          <w:sz w:val="24"/>
          <w:szCs w:val="24"/>
        </w:rPr>
        <w:t>V</w:t>
      </w:r>
    </w:p>
    <w:p w14:paraId="27540C7B" w14:textId="77777777" w:rsidR="00D93B7A" w:rsidRPr="005C0829" w:rsidRDefault="00D93B7A" w:rsidP="004C0218">
      <w:pPr>
        <w:tabs>
          <w:tab w:val="left" w:pos="284"/>
          <w:tab w:val="left" w:pos="709"/>
          <w:tab w:val="left" w:pos="9214"/>
        </w:tabs>
        <w:spacing w:after="120"/>
        <w:jc w:val="center"/>
        <w:rPr>
          <w:b/>
          <w:color w:val="000000" w:themeColor="text1"/>
          <w:sz w:val="24"/>
          <w:szCs w:val="24"/>
        </w:rPr>
      </w:pPr>
      <w:r w:rsidRPr="005C0829">
        <w:rPr>
          <w:b/>
          <w:color w:val="000000" w:themeColor="text1"/>
          <w:sz w:val="24"/>
          <w:szCs w:val="24"/>
        </w:rPr>
        <w:t>DECLARAÇÃO</w:t>
      </w:r>
      <w:r w:rsidRPr="005C0829">
        <w:rPr>
          <w:b/>
          <w:color w:val="000000" w:themeColor="text1"/>
          <w:spacing w:val="1"/>
          <w:sz w:val="24"/>
          <w:szCs w:val="24"/>
        </w:rPr>
        <w:t xml:space="preserve"> </w:t>
      </w:r>
      <w:r w:rsidRPr="005C0829">
        <w:rPr>
          <w:b/>
          <w:color w:val="000000" w:themeColor="text1"/>
          <w:sz w:val="24"/>
          <w:szCs w:val="24"/>
        </w:rPr>
        <w:t>ÚNICA</w:t>
      </w:r>
    </w:p>
    <w:p w14:paraId="5E6F995B" w14:textId="77777777" w:rsidR="00D93B7A" w:rsidRPr="005C0829" w:rsidRDefault="00D93B7A" w:rsidP="00E56788">
      <w:pPr>
        <w:pStyle w:val="Corpodetexto"/>
        <w:tabs>
          <w:tab w:val="left" w:pos="284"/>
          <w:tab w:val="left" w:pos="709"/>
          <w:tab w:val="left" w:pos="9214"/>
        </w:tabs>
        <w:spacing w:line="276" w:lineRule="auto"/>
        <w:jc w:val="both"/>
        <w:rPr>
          <w:color w:val="000000" w:themeColor="text1"/>
          <w:sz w:val="24"/>
          <w:szCs w:val="24"/>
        </w:rPr>
      </w:pPr>
      <w:proofErr w:type="gramStart"/>
      <w:r w:rsidRPr="005C0829">
        <w:rPr>
          <w:color w:val="000000" w:themeColor="text1"/>
          <w:sz w:val="24"/>
          <w:szCs w:val="24"/>
        </w:rPr>
        <w:t>DECLARAMOS</w:t>
      </w:r>
      <w:r w:rsidRPr="005C0829">
        <w:rPr>
          <w:color w:val="000000" w:themeColor="text1"/>
          <w:spacing w:val="-4"/>
          <w:sz w:val="24"/>
          <w:szCs w:val="24"/>
        </w:rPr>
        <w:t xml:space="preserve"> </w:t>
      </w:r>
      <w:r w:rsidRPr="005C0829">
        <w:rPr>
          <w:color w:val="000000" w:themeColor="text1"/>
          <w:sz w:val="24"/>
          <w:szCs w:val="24"/>
        </w:rPr>
        <w:t>,</w:t>
      </w:r>
      <w:proofErr w:type="gramEnd"/>
      <w:r w:rsidRPr="005C0829">
        <w:rPr>
          <w:color w:val="000000" w:themeColor="text1"/>
          <w:spacing w:val="-1"/>
          <w:sz w:val="24"/>
          <w:szCs w:val="24"/>
        </w:rPr>
        <w:t xml:space="preserve"> </w:t>
      </w:r>
      <w:r w:rsidRPr="005C0829">
        <w:rPr>
          <w:color w:val="000000" w:themeColor="text1"/>
          <w:sz w:val="24"/>
          <w:szCs w:val="24"/>
        </w:rPr>
        <w:t>sob</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penas</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3"/>
          <w:sz w:val="24"/>
          <w:szCs w:val="24"/>
        </w:rPr>
        <w:t xml:space="preserve"> </w:t>
      </w:r>
      <w:r w:rsidRPr="005C0829">
        <w:rPr>
          <w:color w:val="000000" w:themeColor="text1"/>
          <w:sz w:val="24"/>
          <w:szCs w:val="24"/>
        </w:rPr>
        <w:t>lei,</w:t>
      </w:r>
      <w:r w:rsidRPr="005C0829">
        <w:rPr>
          <w:color w:val="000000" w:themeColor="text1"/>
          <w:spacing w:val="-4"/>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especial 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5"/>
          <w:sz w:val="24"/>
          <w:szCs w:val="24"/>
        </w:rPr>
        <w:t xml:space="preserve"> </w:t>
      </w:r>
      <w:r w:rsidRPr="005C0829">
        <w:rPr>
          <w:color w:val="000000" w:themeColor="text1"/>
          <w:sz w:val="24"/>
          <w:szCs w:val="24"/>
        </w:rPr>
        <w:t>299</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Código</w:t>
      </w:r>
      <w:r w:rsidRPr="005C0829">
        <w:rPr>
          <w:color w:val="000000" w:themeColor="text1"/>
          <w:spacing w:val="-3"/>
          <w:sz w:val="24"/>
          <w:szCs w:val="24"/>
        </w:rPr>
        <w:t xml:space="preserve"> </w:t>
      </w:r>
      <w:r w:rsidRPr="005C0829">
        <w:rPr>
          <w:color w:val="000000" w:themeColor="text1"/>
          <w:sz w:val="24"/>
          <w:szCs w:val="24"/>
        </w:rPr>
        <w:t>Penal</w:t>
      </w:r>
      <w:r w:rsidRPr="005C0829">
        <w:rPr>
          <w:color w:val="000000" w:themeColor="text1"/>
          <w:spacing w:val="-1"/>
          <w:sz w:val="24"/>
          <w:szCs w:val="24"/>
        </w:rPr>
        <w:t xml:space="preserve"> </w:t>
      </w:r>
      <w:r w:rsidRPr="005C0829">
        <w:rPr>
          <w:color w:val="000000" w:themeColor="text1"/>
          <w:sz w:val="24"/>
          <w:szCs w:val="24"/>
        </w:rPr>
        <w:t>Brasileiro:</w:t>
      </w:r>
    </w:p>
    <w:p w14:paraId="7A5B2D9E" w14:textId="77777777" w:rsidR="00D93B7A" w:rsidRPr="005C0829"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0"/>
        </w:rPr>
        <w:t xml:space="preserve"> </w:t>
      </w:r>
      <w:proofErr w:type="gramStart"/>
      <w:r w:rsidRPr="005C0829">
        <w:rPr>
          <w:color w:val="000000" w:themeColor="text1"/>
        </w:rPr>
        <w:t>a</w:t>
      </w:r>
      <w:r w:rsidRPr="005C0829">
        <w:rPr>
          <w:color w:val="000000" w:themeColor="text1"/>
          <w:spacing w:val="-10"/>
        </w:rPr>
        <w:t xml:space="preserve"> </w:t>
      </w:r>
      <w:r w:rsidRPr="005C0829">
        <w:rPr>
          <w:color w:val="000000" w:themeColor="text1"/>
        </w:rPr>
        <w:t>inexistência</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8"/>
        </w:rPr>
        <w:t xml:space="preserve"> </w:t>
      </w:r>
      <w:r w:rsidRPr="005C0829">
        <w:rPr>
          <w:color w:val="000000" w:themeColor="text1"/>
        </w:rPr>
        <w:t>impeditivo</w:t>
      </w:r>
      <w:proofErr w:type="gramEnd"/>
      <w:r w:rsidRPr="005C0829">
        <w:rPr>
          <w:color w:val="000000" w:themeColor="text1"/>
          <w:spacing w:val="-10"/>
        </w:rPr>
        <w:t xml:space="preserve"> </w:t>
      </w:r>
      <w:r w:rsidRPr="005C0829">
        <w:rPr>
          <w:color w:val="000000" w:themeColor="text1"/>
        </w:rPr>
        <w:t>para</w:t>
      </w:r>
      <w:r w:rsidRPr="005C0829">
        <w:rPr>
          <w:color w:val="000000" w:themeColor="text1"/>
          <w:spacing w:val="-10"/>
        </w:rPr>
        <w:t xml:space="preserve"> </w:t>
      </w:r>
      <w:r w:rsidRPr="005C0829">
        <w:rPr>
          <w:color w:val="000000" w:themeColor="text1"/>
        </w:rPr>
        <w:t>licitar</w:t>
      </w:r>
      <w:r w:rsidRPr="005C0829">
        <w:rPr>
          <w:color w:val="000000" w:themeColor="text1"/>
          <w:spacing w:val="-9"/>
        </w:rPr>
        <w:t xml:space="preserve"> </w:t>
      </w:r>
      <w:r w:rsidRPr="005C0829">
        <w:rPr>
          <w:color w:val="000000" w:themeColor="text1"/>
        </w:rPr>
        <w:t>ou</w:t>
      </w:r>
      <w:r w:rsidRPr="005C0829">
        <w:rPr>
          <w:color w:val="000000" w:themeColor="text1"/>
          <w:spacing w:val="-11"/>
        </w:rPr>
        <w:t xml:space="preserve"> </w:t>
      </w:r>
      <w:r w:rsidRPr="005C0829">
        <w:rPr>
          <w:color w:val="000000" w:themeColor="text1"/>
        </w:rPr>
        <w:t>contratar</w:t>
      </w:r>
      <w:r w:rsidRPr="005C0829">
        <w:rPr>
          <w:color w:val="000000" w:themeColor="text1"/>
          <w:spacing w:val="-10"/>
        </w:rPr>
        <w:t xml:space="preserve"> </w:t>
      </w:r>
      <w:r w:rsidRPr="005C0829">
        <w:rPr>
          <w:color w:val="000000" w:themeColor="text1"/>
        </w:rPr>
        <w:t>com</w:t>
      </w:r>
      <w:r w:rsidRPr="005C0829">
        <w:rPr>
          <w:color w:val="000000" w:themeColor="text1"/>
          <w:spacing w:val="-8"/>
        </w:rPr>
        <w:t xml:space="preserve"> </w:t>
      </w:r>
      <w:r w:rsidRPr="005C0829">
        <w:rPr>
          <w:color w:val="000000" w:themeColor="text1"/>
        </w:rPr>
        <w:t>a</w:t>
      </w:r>
      <w:r w:rsidRPr="005C0829">
        <w:rPr>
          <w:color w:val="000000" w:themeColor="text1"/>
          <w:spacing w:val="-8"/>
        </w:rPr>
        <w:t xml:space="preserve"> </w:t>
      </w:r>
      <w:r w:rsidRPr="005C0829">
        <w:rPr>
          <w:color w:val="000000" w:themeColor="text1"/>
        </w:rPr>
        <w:t>Administração</w:t>
      </w:r>
      <w:r w:rsidRPr="005C0829">
        <w:rPr>
          <w:color w:val="000000" w:themeColor="text1"/>
          <w:spacing w:val="-9"/>
        </w:rPr>
        <w:t xml:space="preserve"> </w:t>
      </w:r>
      <w:r w:rsidRPr="005C0829">
        <w:rPr>
          <w:color w:val="000000" w:themeColor="text1"/>
        </w:rPr>
        <w:t>Pública;</w:t>
      </w:r>
    </w:p>
    <w:p w14:paraId="16F20661" w14:textId="102280CE" w:rsidR="00D93B7A" w:rsidRPr="005C0829"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o pleno conhecimento e aceitação das regras e das condições gerais</w:t>
      </w:r>
      <w:r w:rsidR="003766E4" w:rsidRPr="005C0829">
        <w:rPr>
          <w:color w:val="000000" w:themeColor="text1"/>
        </w:rPr>
        <w:t xml:space="preserve"> </w:t>
      </w:r>
      <w:r w:rsidRPr="005C0829">
        <w:rPr>
          <w:color w:val="000000" w:themeColor="text1"/>
        </w:rPr>
        <w:t>da contratação,</w:t>
      </w:r>
      <w:r w:rsidRPr="005C0829">
        <w:rPr>
          <w:color w:val="000000" w:themeColor="text1"/>
          <w:spacing w:val="1"/>
        </w:rPr>
        <w:t xml:space="preserve"> </w:t>
      </w:r>
      <w:r w:rsidRPr="005C0829">
        <w:rPr>
          <w:color w:val="000000" w:themeColor="text1"/>
        </w:rPr>
        <w:t>definidas</w:t>
      </w:r>
      <w:r w:rsidRPr="005C0829">
        <w:rPr>
          <w:color w:val="000000" w:themeColor="text1"/>
          <w:spacing w:val="-1"/>
        </w:rPr>
        <w:t xml:space="preserve"> </w:t>
      </w:r>
      <w:r w:rsidRPr="005C0829">
        <w:rPr>
          <w:color w:val="000000" w:themeColor="text1"/>
        </w:rPr>
        <w:t>do Edital;</w:t>
      </w:r>
    </w:p>
    <w:p w14:paraId="5DEB7401" w14:textId="77777777" w:rsidR="00D93B7A" w:rsidRPr="005C0829"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2"/>
        </w:rPr>
        <w:t xml:space="preserve"> </w:t>
      </w:r>
      <w:r w:rsidRPr="005C0829">
        <w:rPr>
          <w:color w:val="000000" w:themeColor="text1"/>
        </w:rPr>
        <w:t>a</w:t>
      </w:r>
      <w:r w:rsidRPr="005C0829">
        <w:rPr>
          <w:color w:val="000000" w:themeColor="text1"/>
          <w:spacing w:val="-2"/>
        </w:rPr>
        <w:t xml:space="preserve"> </w:t>
      </w:r>
      <w:r w:rsidRPr="005C0829">
        <w:rPr>
          <w:color w:val="000000" w:themeColor="text1"/>
        </w:rPr>
        <w:t>responsabilidade</w:t>
      </w:r>
      <w:r w:rsidRPr="005C0829">
        <w:rPr>
          <w:color w:val="000000" w:themeColor="text1"/>
          <w:spacing w:val="-1"/>
        </w:rPr>
        <w:t xml:space="preserve"> </w:t>
      </w:r>
      <w:r w:rsidRPr="005C0829">
        <w:rPr>
          <w:color w:val="000000" w:themeColor="text1"/>
        </w:rPr>
        <w:t>pelas</w:t>
      </w:r>
      <w:r w:rsidRPr="005C0829">
        <w:rPr>
          <w:color w:val="000000" w:themeColor="text1"/>
          <w:spacing w:val="-1"/>
        </w:rPr>
        <w:t xml:space="preserve"> </w:t>
      </w:r>
      <w:r w:rsidRPr="005C0829">
        <w:rPr>
          <w:color w:val="000000" w:themeColor="text1"/>
        </w:rPr>
        <w:t>transações</w:t>
      </w:r>
      <w:r w:rsidRPr="005C0829">
        <w:rPr>
          <w:color w:val="000000" w:themeColor="text1"/>
          <w:spacing w:val="-1"/>
        </w:rPr>
        <w:t xml:space="preserve"> </w:t>
      </w:r>
      <w:r w:rsidRPr="005C0829">
        <w:rPr>
          <w:color w:val="000000" w:themeColor="text1"/>
        </w:rPr>
        <w:t>que forem</w:t>
      </w:r>
      <w:r w:rsidRPr="005C0829">
        <w:rPr>
          <w:color w:val="000000" w:themeColor="text1"/>
          <w:spacing w:val="-1"/>
        </w:rPr>
        <w:t xml:space="preserve"> </w:t>
      </w:r>
      <w:r w:rsidRPr="005C0829">
        <w:rPr>
          <w:color w:val="000000" w:themeColor="text1"/>
        </w:rPr>
        <w:t>efetuadas no</w:t>
      </w:r>
      <w:r w:rsidRPr="005C0829">
        <w:rPr>
          <w:color w:val="000000" w:themeColor="text1"/>
          <w:spacing w:val="-1"/>
        </w:rPr>
        <w:t xml:space="preserve"> </w:t>
      </w:r>
      <w:r w:rsidRPr="005C0829">
        <w:rPr>
          <w:color w:val="000000" w:themeColor="text1"/>
        </w:rPr>
        <w:t>sistema;</w:t>
      </w:r>
    </w:p>
    <w:p w14:paraId="2CCE301E" w14:textId="2EC2350B" w:rsidR="00D93B7A" w:rsidRPr="005C0829"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proofErr w:type="gramStart"/>
      <w:r w:rsidRPr="005C0829">
        <w:rPr>
          <w:color w:val="000000" w:themeColor="text1"/>
        </w:rPr>
        <w:t>que</w:t>
      </w:r>
      <w:proofErr w:type="gramEnd"/>
      <w:r w:rsidRPr="005C0829">
        <w:rPr>
          <w:color w:val="000000" w:themeColor="text1"/>
        </w:rPr>
        <w:t xml:space="preserve"> a proposta econômica compreende a integralidade dos custos para atendimento</w:t>
      </w:r>
      <w:r w:rsidRPr="005C0829">
        <w:rPr>
          <w:color w:val="000000" w:themeColor="text1"/>
          <w:spacing w:val="1"/>
        </w:rPr>
        <w:t xml:space="preserve"> </w:t>
      </w:r>
      <w:r w:rsidRPr="005C0829">
        <w:rPr>
          <w:color w:val="000000" w:themeColor="text1"/>
        </w:rPr>
        <w:t>dos direitos trabalhistas assegurados na Constituição Federal, nas leis trabalhistas, nas</w:t>
      </w:r>
      <w:r w:rsidRPr="005C0829">
        <w:rPr>
          <w:color w:val="000000" w:themeColor="text1"/>
          <w:spacing w:val="1"/>
        </w:rPr>
        <w:t xml:space="preserve"> </w:t>
      </w:r>
      <w:r w:rsidRPr="005C0829">
        <w:rPr>
          <w:color w:val="000000" w:themeColor="text1"/>
        </w:rPr>
        <w:t xml:space="preserve">normas </w:t>
      </w:r>
      <w:r w:rsidR="00B313BF" w:rsidRPr="005C0829">
        <w:rPr>
          <w:color w:val="000000" w:themeColor="text1"/>
        </w:rPr>
        <w:t>infra legais</w:t>
      </w:r>
      <w:r w:rsidRPr="005C0829">
        <w:rPr>
          <w:color w:val="000000" w:themeColor="text1"/>
        </w:rPr>
        <w:t>, nas convenções coletivas de trabalho e nos termos de ajustamento de</w:t>
      </w:r>
      <w:r w:rsidRPr="005C0829">
        <w:rPr>
          <w:color w:val="000000" w:themeColor="text1"/>
          <w:spacing w:val="1"/>
        </w:rPr>
        <w:t xml:space="preserve"> </w:t>
      </w:r>
      <w:r w:rsidRPr="005C0829">
        <w:rPr>
          <w:color w:val="000000" w:themeColor="text1"/>
        </w:rPr>
        <w:t>conduta</w:t>
      </w:r>
      <w:r w:rsidRPr="005C0829">
        <w:rPr>
          <w:color w:val="000000" w:themeColor="text1"/>
          <w:spacing w:val="-1"/>
        </w:rPr>
        <w:t xml:space="preserve"> </w:t>
      </w:r>
      <w:r w:rsidRPr="005C0829">
        <w:rPr>
          <w:color w:val="000000" w:themeColor="text1"/>
        </w:rPr>
        <w:t>vigentes na</w:t>
      </w:r>
      <w:r w:rsidR="00B313BF" w:rsidRPr="005C0829">
        <w:rPr>
          <w:color w:val="000000" w:themeColor="text1"/>
        </w:rPr>
        <w:t xml:space="preserve"> </w:t>
      </w:r>
      <w:r w:rsidRPr="005C0829">
        <w:rPr>
          <w:color w:val="000000" w:themeColor="text1"/>
        </w:rPr>
        <w:t>data</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entrega</w:t>
      </w:r>
      <w:r w:rsidRPr="005C0829">
        <w:rPr>
          <w:color w:val="000000" w:themeColor="text1"/>
          <w:spacing w:val="-1"/>
        </w:rPr>
        <w:t xml:space="preserve"> </w:t>
      </w:r>
      <w:r w:rsidRPr="005C0829">
        <w:rPr>
          <w:color w:val="000000" w:themeColor="text1"/>
        </w:rPr>
        <w:t>das propostas.</w:t>
      </w:r>
    </w:p>
    <w:p w14:paraId="7D18BBFF" w14:textId="77777777" w:rsidR="00D93B7A" w:rsidRPr="005C0829"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proofErr w:type="gramStart"/>
      <w:r w:rsidRPr="005C0829">
        <w:rPr>
          <w:color w:val="000000" w:themeColor="text1"/>
        </w:rPr>
        <w:t>que</w:t>
      </w:r>
      <w:proofErr w:type="gramEnd"/>
      <w:r w:rsidRPr="005C0829">
        <w:rPr>
          <w:color w:val="000000" w:themeColor="text1"/>
          <w:spacing w:val="-7"/>
        </w:rPr>
        <w:t xml:space="preserve"> </w:t>
      </w:r>
      <w:r w:rsidRPr="005C0829">
        <w:rPr>
          <w:color w:val="000000" w:themeColor="text1"/>
        </w:rPr>
        <w:t>cumpre</w:t>
      </w:r>
      <w:r w:rsidRPr="005C0829">
        <w:rPr>
          <w:color w:val="000000" w:themeColor="text1"/>
          <w:spacing w:val="-8"/>
        </w:rPr>
        <w:t xml:space="preserve"> </w:t>
      </w:r>
      <w:r w:rsidRPr="005C0829">
        <w:rPr>
          <w:color w:val="000000" w:themeColor="text1"/>
        </w:rPr>
        <w:t>os</w:t>
      </w:r>
      <w:r w:rsidRPr="005C0829">
        <w:rPr>
          <w:color w:val="000000" w:themeColor="text1"/>
          <w:spacing w:val="-5"/>
        </w:rPr>
        <w:t xml:space="preserve"> </w:t>
      </w:r>
      <w:r w:rsidRPr="005C0829">
        <w:rPr>
          <w:color w:val="000000" w:themeColor="text1"/>
        </w:rPr>
        <w:t>requisitos</w:t>
      </w:r>
      <w:r w:rsidRPr="005C0829">
        <w:rPr>
          <w:color w:val="000000" w:themeColor="text1"/>
          <w:spacing w:val="-6"/>
        </w:rPr>
        <w:t xml:space="preserve"> </w:t>
      </w:r>
      <w:r w:rsidRPr="005C0829">
        <w:rPr>
          <w:color w:val="000000" w:themeColor="text1"/>
        </w:rPr>
        <w:t>de</w:t>
      </w:r>
      <w:r w:rsidRPr="005C0829">
        <w:rPr>
          <w:color w:val="000000" w:themeColor="text1"/>
          <w:spacing w:val="-7"/>
        </w:rPr>
        <w:t xml:space="preserve"> </w:t>
      </w:r>
      <w:r w:rsidRPr="005C0829">
        <w:rPr>
          <w:color w:val="000000" w:themeColor="text1"/>
        </w:rPr>
        <w:t>habilitação</w:t>
      </w:r>
      <w:r w:rsidRPr="005C0829">
        <w:rPr>
          <w:color w:val="000000" w:themeColor="text1"/>
          <w:spacing w:val="-5"/>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7"/>
        </w:rPr>
        <w:t xml:space="preserve"> </w:t>
      </w:r>
      <w:r w:rsidRPr="005C0829">
        <w:rPr>
          <w:color w:val="000000" w:themeColor="text1"/>
        </w:rPr>
        <w:t>as</w:t>
      </w:r>
      <w:r w:rsidRPr="005C0829">
        <w:rPr>
          <w:color w:val="000000" w:themeColor="text1"/>
          <w:spacing w:val="-5"/>
        </w:rPr>
        <w:t xml:space="preserve"> </w:t>
      </w:r>
      <w:r w:rsidRPr="005C0829">
        <w:rPr>
          <w:color w:val="000000" w:themeColor="text1"/>
        </w:rPr>
        <w:t>declarações informadas</w:t>
      </w:r>
      <w:r w:rsidRPr="005C0829">
        <w:rPr>
          <w:color w:val="000000" w:themeColor="text1"/>
          <w:spacing w:val="-5"/>
        </w:rPr>
        <w:t xml:space="preserve"> </w:t>
      </w:r>
      <w:r w:rsidRPr="005C0829">
        <w:rPr>
          <w:color w:val="000000" w:themeColor="text1"/>
        </w:rPr>
        <w:t>são</w:t>
      </w:r>
      <w:r w:rsidRPr="005C0829">
        <w:rPr>
          <w:color w:val="000000" w:themeColor="text1"/>
          <w:spacing w:val="-8"/>
        </w:rPr>
        <w:t xml:space="preserve"> </w:t>
      </w:r>
      <w:r w:rsidRPr="005C0829">
        <w:rPr>
          <w:color w:val="000000" w:themeColor="text1"/>
        </w:rPr>
        <w:t>verídicas,</w:t>
      </w:r>
      <w:r w:rsidRPr="005C0829">
        <w:rPr>
          <w:color w:val="000000" w:themeColor="text1"/>
          <w:spacing w:val="-58"/>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acordo</w:t>
      </w:r>
      <w:r w:rsidRPr="005C0829">
        <w:rPr>
          <w:color w:val="000000" w:themeColor="text1"/>
          <w:spacing w:val="1"/>
        </w:rPr>
        <w:t xml:space="preserve"> </w:t>
      </w:r>
      <w:r w:rsidRPr="005C0829">
        <w:rPr>
          <w:color w:val="000000" w:themeColor="text1"/>
        </w:rPr>
        <w:t>com os dispositivos legais;</w:t>
      </w:r>
    </w:p>
    <w:p w14:paraId="38F12251" w14:textId="6B79BE49" w:rsidR="00D93B7A" w:rsidRPr="005C0829"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r w:rsidRPr="005C0829">
        <w:rPr>
          <w:color w:val="000000" w:themeColor="text1"/>
        </w:rPr>
        <w:t>que</w:t>
      </w:r>
      <w:r w:rsidRPr="005C0829">
        <w:rPr>
          <w:color w:val="000000" w:themeColor="text1"/>
          <w:spacing w:val="-4"/>
        </w:rPr>
        <w:t xml:space="preserve"> </w:t>
      </w:r>
      <w:r w:rsidRPr="005C0829">
        <w:rPr>
          <w:color w:val="000000" w:themeColor="text1"/>
        </w:rPr>
        <w:t>não emprega</w:t>
      </w:r>
      <w:r w:rsidRPr="005C0829">
        <w:rPr>
          <w:color w:val="000000" w:themeColor="text1"/>
          <w:spacing w:val="-4"/>
        </w:rPr>
        <w:t xml:space="preserve"> </w:t>
      </w:r>
      <w:r w:rsidRPr="005C0829">
        <w:rPr>
          <w:color w:val="000000" w:themeColor="text1"/>
        </w:rPr>
        <w:t>menor</w:t>
      </w:r>
      <w:r w:rsidRPr="005C0829">
        <w:rPr>
          <w:color w:val="000000" w:themeColor="text1"/>
          <w:spacing w:val="-3"/>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18</w:t>
      </w:r>
      <w:r w:rsidRPr="005C0829">
        <w:rPr>
          <w:color w:val="000000" w:themeColor="text1"/>
          <w:spacing w:val="-3"/>
        </w:rPr>
        <w:t xml:space="preserve"> </w:t>
      </w:r>
      <w:r w:rsidRPr="005C0829">
        <w:rPr>
          <w:color w:val="000000" w:themeColor="text1"/>
        </w:rPr>
        <w:t>anos em</w:t>
      </w:r>
      <w:r w:rsidRPr="005C0829">
        <w:rPr>
          <w:color w:val="000000" w:themeColor="text1"/>
          <w:spacing w:val="-2"/>
        </w:rPr>
        <w:t xml:space="preserve"> </w:t>
      </w:r>
      <w:r w:rsidRPr="005C0829">
        <w:rPr>
          <w:color w:val="000000" w:themeColor="text1"/>
        </w:rPr>
        <w:t>trabalho</w:t>
      </w:r>
      <w:r w:rsidRPr="005C0829">
        <w:rPr>
          <w:color w:val="000000" w:themeColor="text1"/>
          <w:spacing w:val="-2"/>
        </w:rPr>
        <w:t xml:space="preserve"> </w:t>
      </w:r>
      <w:r w:rsidRPr="005C0829">
        <w:rPr>
          <w:color w:val="000000" w:themeColor="text1"/>
        </w:rPr>
        <w:t>noturno,</w:t>
      </w:r>
      <w:r w:rsidRPr="005C0829">
        <w:rPr>
          <w:color w:val="000000" w:themeColor="text1"/>
          <w:spacing w:val="-3"/>
        </w:rPr>
        <w:t xml:space="preserve"> </w:t>
      </w:r>
      <w:r w:rsidRPr="005C0829">
        <w:rPr>
          <w:color w:val="000000" w:themeColor="text1"/>
        </w:rPr>
        <w:t>perigoso ou</w:t>
      </w:r>
      <w:r w:rsidR="00B313BF" w:rsidRPr="005C0829">
        <w:rPr>
          <w:color w:val="000000" w:themeColor="text1"/>
        </w:rPr>
        <w:t xml:space="preserve"> </w:t>
      </w:r>
      <w:r w:rsidRPr="005C0829">
        <w:rPr>
          <w:color w:val="000000" w:themeColor="text1"/>
        </w:rPr>
        <w:t>insalubre</w:t>
      </w:r>
      <w:r w:rsidRPr="005C0829">
        <w:rPr>
          <w:color w:val="000000" w:themeColor="text1"/>
          <w:spacing w:val="-2"/>
        </w:rPr>
        <w:t xml:space="preserve"> </w:t>
      </w:r>
      <w:r w:rsidRPr="005C0829">
        <w:rPr>
          <w:color w:val="000000" w:themeColor="text1"/>
        </w:rPr>
        <w:t>e</w:t>
      </w:r>
      <w:r w:rsidRPr="005C0829">
        <w:rPr>
          <w:color w:val="000000" w:themeColor="text1"/>
          <w:spacing w:val="-4"/>
        </w:rPr>
        <w:t xml:space="preserve"> </w:t>
      </w:r>
      <w:r w:rsidRPr="005C0829">
        <w:rPr>
          <w:color w:val="000000" w:themeColor="text1"/>
        </w:rPr>
        <w:t>não</w:t>
      </w:r>
      <w:r w:rsidRPr="005C0829">
        <w:rPr>
          <w:color w:val="000000" w:themeColor="text1"/>
          <w:spacing w:val="-57"/>
        </w:rPr>
        <w:t xml:space="preserve"> </w:t>
      </w:r>
      <w:r w:rsidRPr="005C0829">
        <w:rPr>
          <w:color w:val="000000" w:themeColor="text1"/>
        </w:rPr>
        <w:t>emprega menor de 16 anos, salvo menor, a partir de 14 anos, na condição de aprendiz,</w:t>
      </w:r>
      <w:r w:rsidRPr="005C0829">
        <w:rPr>
          <w:color w:val="000000" w:themeColor="text1"/>
          <w:spacing w:val="1"/>
        </w:rPr>
        <w:t xml:space="preserve"> </w:t>
      </w:r>
      <w:r w:rsidRPr="005C0829">
        <w:rPr>
          <w:color w:val="000000" w:themeColor="text1"/>
        </w:rPr>
        <w:t>nos</w:t>
      </w:r>
      <w:r w:rsidRPr="005C0829">
        <w:rPr>
          <w:color w:val="000000" w:themeColor="text1"/>
          <w:spacing w:val="-1"/>
        </w:rPr>
        <w:t xml:space="preserve"> </w:t>
      </w:r>
      <w:r w:rsidRPr="005C0829">
        <w:rPr>
          <w:color w:val="000000" w:themeColor="text1"/>
        </w:rPr>
        <w:t>termos do artigo 7°,</w:t>
      </w:r>
      <w:r w:rsidRPr="005C0829">
        <w:rPr>
          <w:color w:val="000000" w:themeColor="text1"/>
          <w:spacing w:val="2"/>
        </w:rPr>
        <w:t xml:space="preserve"> </w:t>
      </w:r>
      <w:r w:rsidRPr="005C0829">
        <w:rPr>
          <w:color w:val="000000" w:themeColor="text1"/>
        </w:rPr>
        <w:t>XXXIII,</w:t>
      </w:r>
      <w:r w:rsidRPr="005C0829">
        <w:rPr>
          <w:color w:val="000000" w:themeColor="text1"/>
          <w:spacing w:val="1"/>
        </w:rPr>
        <w:t xml:space="preserve"> </w:t>
      </w:r>
      <w:r w:rsidRPr="005C0829">
        <w:rPr>
          <w:color w:val="000000" w:themeColor="text1"/>
        </w:rPr>
        <w:t>da Constituição;</w:t>
      </w:r>
    </w:p>
    <w:p w14:paraId="15BE60DC" w14:textId="3885E7D0" w:rsidR="00D93B7A" w:rsidRPr="005C0829"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não</w:t>
      </w:r>
      <w:r w:rsidRPr="005C0829">
        <w:rPr>
          <w:color w:val="000000" w:themeColor="text1"/>
          <w:spacing w:val="1"/>
        </w:rPr>
        <w:t xml:space="preserve"> </w:t>
      </w:r>
      <w:r w:rsidRPr="005C0829">
        <w:rPr>
          <w:color w:val="000000" w:themeColor="text1"/>
        </w:rPr>
        <w:t>possui,</w:t>
      </w:r>
      <w:r w:rsidRPr="005C0829">
        <w:rPr>
          <w:color w:val="000000" w:themeColor="text1"/>
          <w:spacing w:val="1"/>
        </w:rPr>
        <w:t xml:space="preserve"> </w:t>
      </w:r>
      <w:r w:rsidRPr="005C0829">
        <w:rPr>
          <w:color w:val="000000" w:themeColor="text1"/>
        </w:rPr>
        <w:t>em</w:t>
      </w:r>
      <w:r w:rsidRPr="005C0829">
        <w:rPr>
          <w:color w:val="000000" w:themeColor="text1"/>
          <w:spacing w:val="1"/>
        </w:rPr>
        <w:t xml:space="preserve"> </w:t>
      </w:r>
      <w:r w:rsidRPr="005C0829">
        <w:rPr>
          <w:color w:val="000000" w:themeColor="text1"/>
        </w:rPr>
        <w:t>sua</w:t>
      </w:r>
      <w:r w:rsidRPr="005C0829">
        <w:rPr>
          <w:color w:val="000000" w:themeColor="text1"/>
          <w:spacing w:val="1"/>
        </w:rPr>
        <w:t xml:space="preserve"> </w:t>
      </w:r>
      <w:r w:rsidRPr="005C0829">
        <w:rPr>
          <w:color w:val="000000" w:themeColor="text1"/>
        </w:rPr>
        <w:t>cadeia</w:t>
      </w:r>
      <w:r w:rsidRPr="005C0829">
        <w:rPr>
          <w:color w:val="000000" w:themeColor="text1"/>
          <w:spacing w:val="1"/>
        </w:rPr>
        <w:t xml:space="preserve"> </w:t>
      </w:r>
      <w:r w:rsidRPr="005C0829">
        <w:rPr>
          <w:color w:val="000000" w:themeColor="text1"/>
        </w:rPr>
        <w:t>produtiva,</w:t>
      </w:r>
      <w:r w:rsidRPr="005C0829">
        <w:rPr>
          <w:color w:val="000000" w:themeColor="text1"/>
          <w:spacing w:val="1"/>
        </w:rPr>
        <w:t xml:space="preserve"> </w:t>
      </w:r>
      <w:proofErr w:type="gramStart"/>
      <w:r w:rsidRPr="005C0829">
        <w:rPr>
          <w:color w:val="000000" w:themeColor="text1"/>
        </w:rPr>
        <w:t>empregados</w:t>
      </w:r>
      <w:r w:rsidRPr="005C0829">
        <w:rPr>
          <w:color w:val="000000" w:themeColor="text1"/>
          <w:spacing w:val="1"/>
        </w:rPr>
        <w:t xml:space="preserve"> </w:t>
      </w:r>
      <w:r w:rsidRPr="005C0829">
        <w:rPr>
          <w:color w:val="000000" w:themeColor="text1"/>
        </w:rPr>
        <w:t>executando</w:t>
      </w:r>
      <w:r w:rsidRPr="005C0829">
        <w:rPr>
          <w:color w:val="000000" w:themeColor="text1"/>
          <w:spacing w:val="1"/>
        </w:rPr>
        <w:t xml:space="preserve"> </w:t>
      </w:r>
      <w:r w:rsidRPr="005C0829">
        <w:rPr>
          <w:color w:val="000000" w:themeColor="text1"/>
        </w:rPr>
        <w:t>trabalho</w:t>
      </w:r>
      <w:r w:rsidRPr="005C0829">
        <w:rPr>
          <w:color w:val="000000" w:themeColor="text1"/>
          <w:spacing w:val="1"/>
        </w:rPr>
        <w:t xml:space="preserve"> </w:t>
      </w:r>
      <w:r w:rsidRPr="005C0829">
        <w:rPr>
          <w:color w:val="000000" w:themeColor="text1"/>
        </w:rPr>
        <w:t>degradante</w:t>
      </w:r>
      <w:r w:rsidRPr="005C0829">
        <w:rPr>
          <w:color w:val="000000" w:themeColor="text1"/>
          <w:spacing w:val="-2"/>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forçado,</w:t>
      </w:r>
      <w:r w:rsidRPr="005C0829">
        <w:rPr>
          <w:color w:val="000000" w:themeColor="text1"/>
          <w:spacing w:val="-1"/>
        </w:rPr>
        <w:t xml:space="preserve"> </w:t>
      </w:r>
      <w:r w:rsidRPr="005C0829">
        <w:rPr>
          <w:color w:val="000000" w:themeColor="text1"/>
        </w:rPr>
        <w:t>observando</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disposto</w:t>
      </w:r>
      <w:r w:rsidRPr="005C0829">
        <w:rPr>
          <w:color w:val="000000" w:themeColor="text1"/>
          <w:spacing w:val="-1"/>
        </w:rPr>
        <w:t xml:space="preserve"> </w:t>
      </w:r>
      <w:r w:rsidRPr="005C0829">
        <w:rPr>
          <w:color w:val="000000" w:themeColor="text1"/>
        </w:rPr>
        <w:t>nos</w:t>
      </w:r>
      <w:r w:rsidRPr="005C0829">
        <w:rPr>
          <w:color w:val="000000" w:themeColor="text1"/>
          <w:spacing w:val="-4"/>
        </w:rPr>
        <w:t xml:space="preserve"> </w:t>
      </w:r>
      <w:r w:rsidRPr="005C0829">
        <w:rPr>
          <w:color w:val="000000" w:themeColor="text1"/>
        </w:rPr>
        <w:t>incisos</w:t>
      </w:r>
      <w:r w:rsidRPr="005C0829">
        <w:rPr>
          <w:color w:val="000000" w:themeColor="text1"/>
          <w:spacing w:val="-1"/>
        </w:rPr>
        <w:t xml:space="preserve"> </w:t>
      </w:r>
      <w:r w:rsidRPr="005C0829">
        <w:rPr>
          <w:color w:val="000000" w:themeColor="text1"/>
        </w:rPr>
        <w:t>III</w:t>
      </w:r>
      <w:r w:rsidRPr="005C0829">
        <w:rPr>
          <w:color w:val="000000" w:themeColor="text1"/>
          <w:spacing w:val="-3"/>
        </w:rPr>
        <w:t xml:space="preserve"> </w:t>
      </w:r>
      <w:r w:rsidRPr="005C0829">
        <w:rPr>
          <w:color w:val="000000" w:themeColor="text1"/>
        </w:rPr>
        <w:t>e IV</w:t>
      </w:r>
      <w:r w:rsidR="00B313BF" w:rsidRPr="005C0829">
        <w:rPr>
          <w:color w:val="000000" w:themeColor="text1"/>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w:t>
      </w:r>
      <w:r w:rsidRPr="005C0829">
        <w:rPr>
          <w:color w:val="000000" w:themeColor="text1"/>
          <w:spacing w:val="-1"/>
        </w:rPr>
        <w:t xml:space="preserve"> </w:t>
      </w:r>
      <w:r w:rsidRPr="005C0829">
        <w:rPr>
          <w:color w:val="000000" w:themeColor="text1"/>
        </w:rPr>
        <w:t>1º</w:t>
      </w:r>
      <w:r w:rsidRPr="005C0829">
        <w:rPr>
          <w:color w:val="000000" w:themeColor="text1"/>
          <w:spacing w:val="-4"/>
        </w:rPr>
        <w:t xml:space="preserve"> </w:t>
      </w:r>
      <w:r w:rsidRPr="005C0829">
        <w:rPr>
          <w:color w:val="000000" w:themeColor="text1"/>
        </w:rPr>
        <w:t>e</w:t>
      </w:r>
      <w:r w:rsidRPr="005C0829">
        <w:rPr>
          <w:color w:val="000000" w:themeColor="text1"/>
          <w:spacing w:val="-2"/>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inciso III</w:t>
      </w:r>
      <w:r w:rsidRPr="005C0829">
        <w:rPr>
          <w:color w:val="000000" w:themeColor="text1"/>
          <w:spacing w:val="-58"/>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 5º da Constituição Federal</w:t>
      </w:r>
      <w:proofErr w:type="gramEnd"/>
      <w:r w:rsidRPr="005C0829">
        <w:rPr>
          <w:color w:val="000000" w:themeColor="text1"/>
        </w:rPr>
        <w:t>;</w:t>
      </w:r>
    </w:p>
    <w:p w14:paraId="43968CD2" w14:textId="77777777" w:rsidR="00D93B7A" w:rsidRPr="005C0829"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a inexistência no quadro da empresa, de sócios ou representantes com vínculo de</w:t>
      </w:r>
      <w:r w:rsidRPr="005C0829">
        <w:rPr>
          <w:color w:val="000000" w:themeColor="text1"/>
          <w:spacing w:val="1"/>
        </w:rPr>
        <w:t xml:space="preserve"> </w:t>
      </w:r>
      <w:r w:rsidRPr="005C0829">
        <w:rPr>
          <w:color w:val="000000" w:themeColor="text1"/>
        </w:rPr>
        <w:t>parentesco em linha reta, colateral ou por afinidade até o terceiro grau, de gestores</w:t>
      </w:r>
      <w:r w:rsidRPr="005C0829">
        <w:rPr>
          <w:color w:val="000000" w:themeColor="text1"/>
          <w:spacing w:val="1"/>
        </w:rPr>
        <w:t xml:space="preserve"> </w:t>
      </w:r>
      <w:r w:rsidRPr="005C0829">
        <w:rPr>
          <w:color w:val="000000" w:themeColor="text1"/>
        </w:rPr>
        <w:t>públicos (servidores e agentes políticos) ocupantes do quadro da Prefeitura Municipal de</w:t>
      </w:r>
      <w:r w:rsidRPr="005C0829">
        <w:rPr>
          <w:color w:val="000000" w:themeColor="text1"/>
          <w:spacing w:val="-57"/>
        </w:rPr>
        <w:t xml:space="preserve"> </w:t>
      </w:r>
      <w:r w:rsidRPr="005C0829">
        <w:rPr>
          <w:color w:val="000000" w:themeColor="text1"/>
        </w:rPr>
        <w:t>Bom</w:t>
      </w:r>
      <w:r w:rsidRPr="005C0829">
        <w:rPr>
          <w:color w:val="000000" w:themeColor="text1"/>
          <w:spacing w:val="-1"/>
        </w:rPr>
        <w:t xml:space="preserve"> </w:t>
      </w:r>
      <w:r w:rsidRPr="005C0829">
        <w:rPr>
          <w:color w:val="000000" w:themeColor="text1"/>
        </w:rPr>
        <w:t>Jardim – RJ, envolvidos no procedimento licitatório.</w:t>
      </w:r>
    </w:p>
    <w:p w14:paraId="01A53746" w14:textId="5252819F" w:rsidR="00D93B7A" w:rsidRPr="005C0829"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proofErr w:type="gramStart"/>
      <w:r w:rsidRPr="005C0829">
        <w:rPr>
          <w:color w:val="000000" w:themeColor="text1"/>
        </w:rPr>
        <w:t>que</w:t>
      </w:r>
      <w:proofErr w:type="gramEnd"/>
      <w:r w:rsidRPr="005C0829">
        <w:rPr>
          <w:color w:val="000000" w:themeColor="text1"/>
        </w:rPr>
        <w:t xml:space="preserve"> não fomos declarados inidôneos para licitar ou contratar com o Poder Público</w:t>
      </w:r>
      <w:r w:rsidRPr="005C0829">
        <w:rPr>
          <w:color w:val="000000" w:themeColor="text1"/>
          <w:spacing w:val="1"/>
        </w:rPr>
        <w:t xml:space="preserve"> </w:t>
      </w:r>
      <w:r w:rsidRPr="005C0829">
        <w:rPr>
          <w:color w:val="000000" w:themeColor="text1"/>
        </w:rPr>
        <w:t>Municipal de Bom Jardim/RJ, bem como não foi declarada INIDÔNEA para licitar ou</w:t>
      </w:r>
      <w:r w:rsidRPr="005C0829">
        <w:rPr>
          <w:color w:val="000000" w:themeColor="text1"/>
          <w:spacing w:val="1"/>
        </w:rPr>
        <w:t xml:space="preserve"> </w:t>
      </w:r>
      <w:r w:rsidRPr="005C0829">
        <w:rPr>
          <w:color w:val="000000" w:themeColor="text1"/>
        </w:rPr>
        <w:t xml:space="preserve">contratar </w:t>
      </w:r>
      <w:r w:rsidRPr="00AD339F">
        <w:rPr>
          <w:color w:val="000000" w:themeColor="text1"/>
        </w:rPr>
        <w:t>com a Administração Pública, nos termos da Lei</w:t>
      </w:r>
      <w:r w:rsidRPr="00AD339F">
        <w:rPr>
          <w:color w:val="000000" w:themeColor="text1"/>
          <w:spacing w:val="1"/>
        </w:rPr>
        <w:t xml:space="preserve"> </w:t>
      </w:r>
      <w:r w:rsidRPr="00AD339F">
        <w:rPr>
          <w:color w:val="000000" w:themeColor="text1"/>
        </w:rPr>
        <w:t xml:space="preserve">Federal n o </w:t>
      </w:r>
      <w:r w:rsidR="00AD339F" w:rsidRPr="00AD339F">
        <w:rPr>
          <w:color w:val="000000" w:themeColor="text1"/>
        </w:rPr>
        <w:t>14</w:t>
      </w:r>
      <w:r w:rsidRPr="00AD339F">
        <w:rPr>
          <w:color w:val="000000" w:themeColor="text1"/>
        </w:rPr>
        <w:t>.</w:t>
      </w:r>
      <w:r w:rsidR="00AD339F" w:rsidRPr="00AD339F">
        <w:rPr>
          <w:color w:val="000000" w:themeColor="text1"/>
        </w:rPr>
        <w:t>133</w:t>
      </w:r>
      <w:r w:rsidRPr="00AD339F">
        <w:rPr>
          <w:color w:val="000000" w:themeColor="text1"/>
        </w:rPr>
        <w:t>/</w:t>
      </w:r>
      <w:r w:rsidR="00AD339F" w:rsidRPr="00AD339F">
        <w:rPr>
          <w:color w:val="000000" w:themeColor="text1"/>
        </w:rPr>
        <w:t>21</w:t>
      </w:r>
      <w:r w:rsidRPr="000513B6">
        <w:rPr>
          <w:color w:val="FF0066"/>
        </w:rPr>
        <w:t xml:space="preserve"> </w:t>
      </w:r>
      <w:r w:rsidRPr="005C0829">
        <w:rPr>
          <w:color w:val="000000" w:themeColor="text1"/>
        </w:rPr>
        <w:t>e alterações posteriores, assim comunicarei qualquer fato ou evento</w:t>
      </w:r>
      <w:r w:rsidRPr="005C0829">
        <w:rPr>
          <w:color w:val="000000" w:themeColor="text1"/>
          <w:spacing w:val="-57"/>
        </w:rPr>
        <w:t xml:space="preserve"> </w:t>
      </w:r>
      <w:r w:rsidRPr="005C0829">
        <w:rPr>
          <w:color w:val="000000" w:themeColor="text1"/>
        </w:rPr>
        <w:t>superveniente à entrega dos documentos de habilitação que venha alterar a atual situação</w:t>
      </w:r>
      <w:r w:rsidRPr="005C0829">
        <w:rPr>
          <w:color w:val="000000" w:themeColor="text1"/>
          <w:spacing w:val="-57"/>
        </w:rPr>
        <w:t xml:space="preserve"> </w:t>
      </w:r>
      <w:r w:rsidRPr="005C0829">
        <w:rPr>
          <w:color w:val="000000" w:themeColor="text1"/>
        </w:rPr>
        <w:t>quanto</w:t>
      </w:r>
      <w:r w:rsidRPr="005C0829">
        <w:rPr>
          <w:color w:val="000000" w:themeColor="text1"/>
          <w:spacing w:val="1"/>
        </w:rPr>
        <w:t xml:space="preserve"> </w:t>
      </w:r>
      <w:r w:rsidRPr="005C0829">
        <w:rPr>
          <w:color w:val="000000" w:themeColor="text1"/>
        </w:rPr>
        <w:t>à</w:t>
      </w:r>
      <w:r w:rsidRPr="005C0829">
        <w:rPr>
          <w:color w:val="000000" w:themeColor="text1"/>
          <w:spacing w:val="1"/>
        </w:rPr>
        <w:t xml:space="preserve"> </w:t>
      </w:r>
      <w:r w:rsidRPr="005C0829">
        <w:rPr>
          <w:color w:val="000000" w:themeColor="text1"/>
        </w:rPr>
        <w:t>capacidade</w:t>
      </w:r>
      <w:r w:rsidRPr="005C0829">
        <w:rPr>
          <w:color w:val="000000" w:themeColor="text1"/>
          <w:spacing w:val="1"/>
        </w:rPr>
        <w:t xml:space="preserve"> </w:t>
      </w:r>
      <w:r w:rsidRPr="005C0829">
        <w:rPr>
          <w:color w:val="000000" w:themeColor="text1"/>
        </w:rPr>
        <w:t>jurídica,</w:t>
      </w:r>
      <w:r w:rsidRPr="005C0829">
        <w:rPr>
          <w:color w:val="000000" w:themeColor="text1"/>
          <w:spacing w:val="1"/>
        </w:rPr>
        <w:t xml:space="preserve"> </w:t>
      </w:r>
      <w:r w:rsidRPr="005C0829">
        <w:rPr>
          <w:color w:val="000000" w:themeColor="text1"/>
        </w:rPr>
        <w:t>técnica,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idoneidade</w:t>
      </w:r>
      <w:r w:rsidRPr="005C0829">
        <w:rPr>
          <w:color w:val="000000" w:themeColor="text1"/>
          <w:spacing w:val="1"/>
        </w:rPr>
        <w:t xml:space="preserve"> </w:t>
      </w:r>
      <w:r w:rsidRPr="005C0829">
        <w:rPr>
          <w:color w:val="000000" w:themeColor="text1"/>
        </w:rPr>
        <w:t>econômico-</w:t>
      </w:r>
      <w:r w:rsidRPr="005C0829">
        <w:rPr>
          <w:color w:val="000000" w:themeColor="text1"/>
          <w:spacing w:val="1"/>
        </w:rPr>
        <w:t xml:space="preserve"> </w:t>
      </w:r>
      <w:r w:rsidRPr="005C0829">
        <w:rPr>
          <w:color w:val="000000" w:themeColor="text1"/>
        </w:rPr>
        <w:t>financeira.</w:t>
      </w:r>
    </w:p>
    <w:p w14:paraId="3A4629E2" w14:textId="637C6742" w:rsidR="00D93B7A"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Declaro ainda que a proposta apresentada para participar do Processo Eletrônico, foi</w:t>
      </w:r>
      <w:r w:rsidRPr="005C0829">
        <w:rPr>
          <w:color w:val="000000" w:themeColor="text1"/>
          <w:spacing w:val="1"/>
        </w:rPr>
        <w:t xml:space="preserve"> </w:t>
      </w:r>
      <w:r w:rsidRPr="005C0829">
        <w:rPr>
          <w:color w:val="000000" w:themeColor="text1"/>
        </w:rPr>
        <w:t>elaborada</w:t>
      </w:r>
      <w:r w:rsidRPr="005C0829">
        <w:rPr>
          <w:color w:val="000000" w:themeColor="text1"/>
          <w:spacing w:val="-14"/>
        </w:rPr>
        <w:t xml:space="preserve"> </w:t>
      </w:r>
      <w:r w:rsidRPr="005C0829">
        <w:rPr>
          <w:color w:val="000000" w:themeColor="text1"/>
        </w:rPr>
        <w:t>de</w:t>
      </w:r>
      <w:r w:rsidRPr="005C0829">
        <w:rPr>
          <w:color w:val="000000" w:themeColor="text1"/>
          <w:spacing w:val="-13"/>
        </w:rPr>
        <w:t xml:space="preserve"> </w:t>
      </w:r>
      <w:r w:rsidRPr="005C0829">
        <w:rPr>
          <w:color w:val="000000" w:themeColor="text1"/>
        </w:rPr>
        <w:t>maneira</w:t>
      </w:r>
      <w:r w:rsidRPr="005C0829">
        <w:rPr>
          <w:color w:val="000000" w:themeColor="text1"/>
          <w:spacing w:val="-14"/>
        </w:rPr>
        <w:t xml:space="preserve"> </w:t>
      </w:r>
      <w:r w:rsidRPr="005C0829">
        <w:rPr>
          <w:color w:val="000000" w:themeColor="text1"/>
        </w:rPr>
        <w:t>independente,</w:t>
      </w:r>
      <w:r w:rsidRPr="005C0829">
        <w:rPr>
          <w:color w:val="000000" w:themeColor="text1"/>
          <w:spacing w:val="-11"/>
        </w:rPr>
        <w:t xml:space="preserve"> </w:t>
      </w:r>
      <w:r w:rsidRPr="005C0829">
        <w:rPr>
          <w:color w:val="000000" w:themeColor="text1"/>
        </w:rPr>
        <w:t>e</w:t>
      </w:r>
      <w:r w:rsidRPr="005C0829">
        <w:rPr>
          <w:color w:val="000000" w:themeColor="text1"/>
          <w:spacing w:val="-14"/>
        </w:rPr>
        <w:t xml:space="preserve"> </w:t>
      </w:r>
      <w:r w:rsidRPr="005C0829">
        <w:rPr>
          <w:color w:val="000000" w:themeColor="text1"/>
        </w:rPr>
        <w:t>o</w:t>
      </w:r>
      <w:r w:rsidRPr="005C0829">
        <w:rPr>
          <w:color w:val="000000" w:themeColor="text1"/>
          <w:spacing w:val="-12"/>
        </w:rPr>
        <w:t xml:space="preserve"> </w:t>
      </w:r>
      <w:r w:rsidRPr="005C0829">
        <w:rPr>
          <w:color w:val="000000" w:themeColor="text1"/>
        </w:rPr>
        <w:t>conteúdo</w:t>
      </w:r>
      <w:r w:rsidRPr="005C0829">
        <w:rPr>
          <w:color w:val="000000" w:themeColor="text1"/>
          <w:spacing w:val="-14"/>
        </w:rPr>
        <w:t xml:space="preserve"> </w:t>
      </w:r>
      <w:r w:rsidRPr="005C0829">
        <w:rPr>
          <w:color w:val="000000" w:themeColor="text1"/>
        </w:rPr>
        <w:t>da</w:t>
      </w:r>
      <w:r w:rsidRPr="005C0829">
        <w:rPr>
          <w:color w:val="000000" w:themeColor="text1"/>
          <w:spacing w:val="-11"/>
        </w:rPr>
        <w:t xml:space="preserve"> </w:t>
      </w:r>
      <w:r w:rsidRPr="005C0829">
        <w:rPr>
          <w:color w:val="000000" w:themeColor="text1"/>
        </w:rPr>
        <w:t>proposta</w:t>
      </w:r>
      <w:r w:rsidRPr="005C0829">
        <w:rPr>
          <w:color w:val="000000" w:themeColor="text1"/>
          <w:spacing w:val="-14"/>
        </w:rPr>
        <w:t xml:space="preserve"> </w:t>
      </w:r>
      <w:r w:rsidRPr="005C0829">
        <w:rPr>
          <w:color w:val="000000" w:themeColor="text1"/>
        </w:rPr>
        <w:t>não</w:t>
      </w:r>
      <w:r w:rsidRPr="005C0829">
        <w:rPr>
          <w:color w:val="000000" w:themeColor="text1"/>
          <w:spacing w:val="-12"/>
        </w:rPr>
        <w:t xml:space="preserve"> </w:t>
      </w:r>
      <w:r w:rsidRPr="005C0829">
        <w:rPr>
          <w:color w:val="000000" w:themeColor="text1"/>
        </w:rPr>
        <w:t>foi,</w:t>
      </w:r>
      <w:r w:rsidRPr="005C0829">
        <w:rPr>
          <w:color w:val="000000" w:themeColor="text1"/>
          <w:spacing w:val="-13"/>
        </w:rPr>
        <w:t xml:space="preserve"> </w:t>
      </w:r>
      <w:r w:rsidRPr="005C0829">
        <w:rPr>
          <w:color w:val="000000" w:themeColor="text1"/>
        </w:rPr>
        <w:t>no</w:t>
      </w:r>
      <w:r w:rsidRPr="005C0829">
        <w:rPr>
          <w:color w:val="000000" w:themeColor="text1"/>
          <w:spacing w:val="-13"/>
        </w:rPr>
        <w:t xml:space="preserve"> </w:t>
      </w:r>
      <w:r w:rsidRPr="005C0829">
        <w:rPr>
          <w:color w:val="000000" w:themeColor="text1"/>
        </w:rPr>
        <w:t>todo</w:t>
      </w:r>
      <w:r w:rsidRPr="005C0829">
        <w:rPr>
          <w:color w:val="000000" w:themeColor="text1"/>
          <w:spacing w:val="-12"/>
        </w:rPr>
        <w:t xml:space="preserve"> </w:t>
      </w:r>
      <w:r w:rsidRPr="005C0829">
        <w:rPr>
          <w:color w:val="000000" w:themeColor="text1"/>
        </w:rPr>
        <w:t>ou</w:t>
      </w:r>
      <w:r w:rsidRPr="005C0829">
        <w:rPr>
          <w:color w:val="000000" w:themeColor="text1"/>
          <w:spacing w:val="-13"/>
        </w:rPr>
        <w:t xml:space="preserve"> </w:t>
      </w:r>
      <w:r w:rsidRPr="005C0829">
        <w:rPr>
          <w:color w:val="000000" w:themeColor="text1"/>
        </w:rPr>
        <w:t>em</w:t>
      </w:r>
      <w:r w:rsidRPr="005C0829">
        <w:rPr>
          <w:color w:val="000000" w:themeColor="text1"/>
          <w:spacing w:val="-12"/>
        </w:rPr>
        <w:t xml:space="preserve"> </w:t>
      </w:r>
      <w:r w:rsidRPr="005C0829">
        <w:rPr>
          <w:color w:val="000000" w:themeColor="text1"/>
        </w:rPr>
        <w:t>parte,</w:t>
      </w:r>
      <w:r w:rsidRPr="005C0829">
        <w:rPr>
          <w:color w:val="000000" w:themeColor="text1"/>
          <w:spacing w:val="-58"/>
        </w:rPr>
        <w:t xml:space="preserve"> </w:t>
      </w:r>
      <w:r w:rsidRPr="005C0829">
        <w:rPr>
          <w:color w:val="000000" w:themeColor="text1"/>
        </w:rPr>
        <w:t xml:space="preserve">direta ou indiretamente, </w:t>
      </w:r>
      <w:r w:rsidR="00276981" w:rsidRPr="005C0829">
        <w:rPr>
          <w:color w:val="000000" w:themeColor="text1"/>
        </w:rPr>
        <w:t>informado, discutido</w:t>
      </w:r>
      <w:r w:rsidRPr="005C0829">
        <w:rPr>
          <w:color w:val="000000" w:themeColor="text1"/>
        </w:rPr>
        <w:t xml:space="preserve"> ou recebido de qualquer outro participante</w:t>
      </w:r>
      <w:r w:rsidRPr="005C0829">
        <w:rPr>
          <w:color w:val="000000" w:themeColor="text1"/>
          <w:spacing w:val="1"/>
        </w:rPr>
        <w:t xml:space="preserve"> </w:t>
      </w:r>
      <w:r w:rsidRPr="005C0829">
        <w:rPr>
          <w:color w:val="000000" w:themeColor="text1"/>
        </w:rPr>
        <w:t>potencial</w:t>
      </w:r>
      <w:r w:rsidRPr="005C0829">
        <w:rPr>
          <w:color w:val="000000" w:themeColor="text1"/>
          <w:spacing w:val="-9"/>
        </w:rPr>
        <w:t xml:space="preserve"> </w:t>
      </w:r>
      <w:r w:rsidRPr="005C0829">
        <w:rPr>
          <w:color w:val="000000" w:themeColor="text1"/>
        </w:rPr>
        <w:t>ou</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7"/>
        </w:rPr>
        <w:t xml:space="preserve"> </w:t>
      </w:r>
      <w:r w:rsidRPr="005C0829">
        <w:rPr>
          <w:color w:val="000000" w:themeColor="text1"/>
        </w:rPr>
        <w:t>do</w:t>
      </w:r>
      <w:r w:rsidRPr="005C0829">
        <w:rPr>
          <w:color w:val="000000" w:themeColor="text1"/>
          <w:spacing w:val="-9"/>
        </w:rPr>
        <w:t xml:space="preserve"> </w:t>
      </w:r>
      <w:r w:rsidRPr="005C0829">
        <w:rPr>
          <w:color w:val="000000" w:themeColor="text1"/>
        </w:rPr>
        <w:t>Pregão,</w:t>
      </w:r>
      <w:r w:rsidRPr="005C0829">
        <w:rPr>
          <w:color w:val="000000" w:themeColor="text1"/>
          <w:spacing w:val="-9"/>
        </w:rPr>
        <w:t xml:space="preserve"> </w:t>
      </w:r>
      <w:r w:rsidRPr="005C0829">
        <w:rPr>
          <w:color w:val="000000" w:themeColor="text1"/>
        </w:rPr>
        <w:t>por</w:t>
      </w:r>
      <w:r w:rsidRPr="005C0829">
        <w:rPr>
          <w:color w:val="000000" w:themeColor="text1"/>
          <w:spacing w:val="-8"/>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meio</w:t>
      </w:r>
      <w:r w:rsidRPr="005C0829">
        <w:rPr>
          <w:color w:val="000000" w:themeColor="text1"/>
          <w:spacing w:val="-6"/>
        </w:rPr>
        <w:t xml:space="preserve"> </w:t>
      </w:r>
      <w:r w:rsidRPr="005C0829">
        <w:rPr>
          <w:color w:val="000000" w:themeColor="text1"/>
        </w:rPr>
        <w:t>ou</w:t>
      </w:r>
      <w:r w:rsidRPr="005C0829">
        <w:rPr>
          <w:color w:val="000000" w:themeColor="text1"/>
          <w:spacing w:val="-8"/>
        </w:rPr>
        <w:t xml:space="preserve"> </w:t>
      </w:r>
      <w:r w:rsidRPr="005C0829">
        <w:rPr>
          <w:color w:val="000000" w:themeColor="text1"/>
        </w:rPr>
        <w:t>por</w:t>
      </w:r>
      <w:r w:rsidRPr="005C0829">
        <w:rPr>
          <w:color w:val="000000" w:themeColor="text1"/>
          <w:spacing w:val="-9"/>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pessoa</w:t>
      </w:r>
      <w:r w:rsidRPr="005C0829">
        <w:rPr>
          <w:color w:val="000000" w:themeColor="text1"/>
          <w:spacing w:val="-7"/>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10"/>
        </w:rPr>
        <w:t xml:space="preserve"> </w:t>
      </w:r>
      <w:r w:rsidRPr="005C0829">
        <w:rPr>
          <w:color w:val="000000" w:themeColor="text1"/>
        </w:rPr>
        <w:t>a</w:t>
      </w:r>
      <w:r w:rsidRPr="005C0829">
        <w:rPr>
          <w:color w:val="000000" w:themeColor="text1"/>
          <w:spacing w:val="-9"/>
        </w:rPr>
        <w:t xml:space="preserve"> </w:t>
      </w:r>
      <w:r w:rsidRPr="005C0829">
        <w:rPr>
          <w:color w:val="000000" w:themeColor="text1"/>
        </w:rPr>
        <w:t>empresa</w:t>
      </w:r>
      <w:r w:rsidRPr="005C0829">
        <w:rPr>
          <w:color w:val="000000" w:themeColor="text1"/>
          <w:spacing w:val="-58"/>
        </w:rPr>
        <w:t xml:space="preserve"> </w:t>
      </w:r>
      <w:r w:rsidRPr="005C0829">
        <w:rPr>
          <w:color w:val="000000" w:themeColor="text1"/>
        </w:rPr>
        <w:t>não foi declarada inidônea ou</w:t>
      </w:r>
      <w:r w:rsidR="00276981" w:rsidRPr="005C0829">
        <w:rPr>
          <w:color w:val="000000" w:themeColor="text1"/>
        </w:rPr>
        <w:t xml:space="preserve"> </w:t>
      </w:r>
      <w:r w:rsidRPr="005C0829">
        <w:rPr>
          <w:color w:val="000000" w:themeColor="text1"/>
        </w:rPr>
        <w:t>suspensa, por nenhum órgão público de qualquer esfera de</w:t>
      </w:r>
      <w:r w:rsidRPr="005C0829">
        <w:rPr>
          <w:color w:val="000000" w:themeColor="text1"/>
          <w:spacing w:val="1"/>
        </w:rPr>
        <w:t xml:space="preserve"> </w:t>
      </w:r>
      <w:r w:rsidRPr="005C0829">
        <w:rPr>
          <w:color w:val="000000" w:themeColor="text1"/>
        </w:rPr>
        <w:t>governo, estando apta a</w:t>
      </w:r>
      <w:r w:rsidRPr="005C0829">
        <w:rPr>
          <w:color w:val="000000" w:themeColor="text1"/>
          <w:spacing w:val="1"/>
        </w:rPr>
        <w:t xml:space="preserve"> </w:t>
      </w:r>
      <w:r w:rsidRPr="005C0829">
        <w:rPr>
          <w:color w:val="000000" w:themeColor="text1"/>
        </w:rPr>
        <w:t>contratar</w:t>
      </w:r>
      <w:r w:rsidRPr="005C0829">
        <w:rPr>
          <w:color w:val="000000" w:themeColor="text1"/>
          <w:spacing w:val="-2"/>
        </w:rPr>
        <w:t xml:space="preserve"> </w:t>
      </w:r>
      <w:r w:rsidRPr="005C0829">
        <w:rPr>
          <w:color w:val="000000" w:themeColor="text1"/>
        </w:rPr>
        <w:t>com o poder público.</w:t>
      </w:r>
    </w:p>
    <w:p w14:paraId="73DD447A" w14:textId="77777777" w:rsidR="006260AE" w:rsidRPr="00895A3A"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5C0829"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5C0829"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5C0829">
        <w:rPr>
          <w:color w:val="000000" w:themeColor="text1"/>
          <w:sz w:val="24"/>
          <w:szCs w:val="24"/>
          <w:u w:val="single" w:color="1F2227"/>
        </w:rPr>
        <w:lastRenderedPageBreak/>
        <w:t xml:space="preserve"> </w:t>
      </w:r>
      <w:r w:rsidRPr="005C0829">
        <w:rPr>
          <w:color w:val="000000" w:themeColor="text1"/>
          <w:sz w:val="24"/>
          <w:szCs w:val="24"/>
          <w:u w:val="single" w:color="1F2227"/>
        </w:rPr>
        <w:tab/>
      </w:r>
      <w:proofErr w:type="gramStart"/>
      <w:r w:rsidRPr="005C0829">
        <w:rPr>
          <w:color w:val="000000" w:themeColor="text1"/>
          <w:sz w:val="24"/>
          <w:szCs w:val="24"/>
        </w:rPr>
        <w:t>,</w:t>
      </w:r>
      <w:r w:rsidRPr="005C0829">
        <w:rPr>
          <w:color w:val="000000" w:themeColor="text1"/>
          <w:sz w:val="24"/>
          <w:szCs w:val="24"/>
          <w:u w:val="single" w:color="1F2227"/>
        </w:rPr>
        <w:tab/>
      </w:r>
      <w:proofErr w:type="gramEnd"/>
      <w:r w:rsidRPr="005C0829">
        <w:rPr>
          <w:color w:val="000000" w:themeColor="text1"/>
          <w:sz w:val="24"/>
          <w:szCs w:val="24"/>
        </w:rPr>
        <w:t>de</w:t>
      </w:r>
      <w:r w:rsidRPr="005C0829">
        <w:rPr>
          <w:color w:val="000000" w:themeColor="text1"/>
          <w:sz w:val="24"/>
          <w:szCs w:val="24"/>
          <w:u w:val="single" w:color="1F2227"/>
        </w:rPr>
        <w:tab/>
      </w:r>
      <w:proofErr w:type="spellStart"/>
      <w:r w:rsidRPr="005C0829">
        <w:rPr>
          <w:color w:val="000000" w:themeColor="text1"/>
          <w:sz w:val="24"/>
          <w:szCs w:val="24"/>
        </w:rPr>
        <w:t>de</w:t>
      </w:r>
      <w:proofErr w:type="spellEnd"/>
      <w:r w:rsidRPr="005C0829">
        <w:rPr>
          <w:color w:val="000000" w:themeColor="text1"/>
          <w:spacing w:val="-1"/>
          <w:sz w:val="24"/>
          <w:szCs w:val="24"/>
        </w:rPr>
        <w:t xml:space="preserve"> </w:t>
      </w:r>
      <w:r w:rsidRPr="005C0829">
        <w:rPr>
          <w:color w:val="000000" w:themeColor="text1"/>
          <w:sz w:val="24"/>
          <w:szCs w:val="24"/>
        </w:rPr>
        <w:t>202</w:t>
      </w:r>
      <w:r w:rsidR="00D2287B">
        <w:rPr>
          <w:color w:val="000000" w:themeColor="text1"/>
          <w:sz w:val="24"/>
          <w:szCs w:val="24"/>
        </w:rPr>
        <w:t>5</w:t>
      </w:r>
    </w:p>
    <w:p w14:paraId="04BCADE0"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LOCAL</w:t>
      </w:r>
      <w:r w:rsidRPr="005C0829">
        <w:rPr>
          <w:b/>
          <w:color w:val="000000" w:themeColor="text1"/>
          <w:spacing w:val="-1"/>
          <w:sz w:val="24"/>
          <w:szCs w:val="24"/>
        </w:rPr>
        <w:t xml:space="preserve"> </w:t>
      </w:r>
      <w:r w:rsidRPr="005C0829">
        <w:rPr>
          <w:b/>
          <w:color w:val="000000" w:themeColor="text1"/>
          <w:sz w:val="24"/>
          <w:szCs w:val="24"/>
        </w:rPr>
        <w:t>E</w:t>
      </w:r>
      <w:r w:rsidRPr="005C0829">
        <w:rPr>
          <w:b/>
          <w:color w:val="000000" w:themeColor="text1"/>
          <w:spacing w:val="1"/>
          <w:sz w:val="24"/>
          <w:szCs w:val="24"/>
        </w:rPr>
        <w:t xml:space="preserve"> </w:t>
      </w:r>
      <w:r w:rsidRPr="005C0829">
        <w:rPr>
          <w:b/>
          <w:color w:val="000000" w:themeColor="text1"/>
          <w:sz w:val="24"/>
          <w:szCs w:val="24"/>
        </w:rPr>
        <w:t>DATA</w:t>
      </w:r>
    </w:p>
    <w:p w14:paraId="6E13DB55"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Assinatura</w:t>
      </w:r>
      <w:r w:rsidRPr="005C0829">
        <w:rPr>
          <w:b/>
          <w:color w:val="000000" w:themeColor="text1"/>
          <w:spacing w:val="-3"/>
          <w:sz w:val="24"/>
          <w:szCs w:val="24"/>
        </w:rPr>
        <w:t xml:space="preserve"> </w:t>
      </w:r>
      <w:r w:rsidRPr="005C0829">
        <w:rPr>
          <w:b/>
          <w:color w:val="000000" w:themeColor="text1"/>
          <w:sz w:val="24"/>
          <w:szCs w:val="24"/>
        </w:rPr>
        <w:t>Digital:</w:t>
      </w:r>
    </w:p>
    <w:p w14:paraId="3F730163" w14:textId="77777777" w:rsidR="00A87358" w:rsidRPr="005C0829" w:rsidRDefault="00A87358" w:rsidP="000E59EE">
      <w:pPr>
        <w:tabs>
          <w:tab w:val="left" w:pos="284"/>
          <w:tab w:val="left" w:pos="709"/>
          <w:tab w:val="left" w:pos="9214"/>
        </w:tabs>
        <w:spacing w:before="120" w:after="120"/>
        <w:jc w:val="both"/>
        <w:rPr>
          <w:b/>
          <w:color w:val="000000" w:themeColor="text1"/>
          <w:sz w:val="24"/>
          <w:szCs w:val="24"/>
        </w:rPr>
      </w:pPr>
      <w:r w:rsidRPr="005C0829">
        <w:rPr>
          <w:b/>
          <w:color w:val="000000" w:themeColor="text1"/>
          <w:sz w:val="24"/>
          <w:szCs w:val="24"/>
        </w:rPr>
        <w:t xml:space="preserve">OBSERVAÇÕES: </w:t>
      </w:r>
    </w:p>
    <w:p w14:paraId="0A14774D" w14:textId="77777777" w:rsidR="00A87358" w:rsidRPr="005C0829"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5C0829">
        <w:rPr>
          <w:b/>
          <w:color w:val="000000" w:themeColor="text1"/>
        </w:rPr>
        <w:t xml:space="preserve">TODAS AS FOLHAS DEVERÃO </w:t>
      </w:r>
      <w:r w:rsidRPr="005C0829">
        <w:rPr>
          <w:color w:val="000000" w:themeColor="text1"/>
        </w:rPr>
        <w:t>SER CARIMBADAS E ASSINADAS PELO REPRESENTANTE DA EMPRESA</w:t>
      </w:r>
    </w:p>
    <w:p w14:paraId="12727AB8" w14:textId="77777777" w:rsidR="00E56788"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B08CE7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60B759C"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3485CE5" w14:textId="77777777" w:rsidR="00652A84" w:rsidRDefault="00652A84">
      <w:pPr>
        <w:rPr>
          <w:b/>
          <w:bCs/>
          <w:color w:val="000000" w:themeColor="text1"/>
          <w:sz w:val="24"/>
          <w:szCs w:val="24"/>
        </w:rPr>
      </w:pPr>
      <w:r>
        <w:rPr>
          <w:b/>
          <w:bCs/>
          <w:color w:val="000000" w:themeColor="text1"/>
          <w:sz w:val="24"/>
          <w:szCs w:val="24"/>
        </w:rPr>
        <w:br w:type="page"/>
      </w:r>
    </w:p>
    <w:p w14:paraId="32EC8A8E" w14:textId="44B3DD94"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lastRenderedPageBreak/>
        <w:t>EDITAL</w:t>
      </w:r>
    </w:p>
    <w:p w14:paraId="1BD274F6" w14:textId="117144D1" w:rsidR="008A6E70" w:rsidRPr="005C0829" w:rsidRDefault="008A6E70" w:rsidP="00F70EAC">
      <w:pPr>
        <w:pStyle w:val="Ttulo2"/>
        <w:spacing w:before="120"/>
        <w:jc w:val="center"/>
        <w:rPr>
          <w:b w:val="0"/>
          <w:bCs/>
          <w:color w:val="000000" w:themeColor="text1"/>
          <w:szCs w:val="24"/>
        </w:rPr>
      </w:pPr>
      <w:r w:rsidRPr="005C0829">
        <w:rPr>
          <w:color w:val="000000" w:themeColor="text1"/>
          <w:szCs w:val="24"/>
        </w:rPr>
        <w:t xml:space="preserve">PREGÃO </w:t>
      </w:r>
      <w:r w:rsidR="007576F3" w:rsidRPr="005C0829">
        <w:rPr>
          <w:color w:val="000000" w:themeColor="text1"/>
          <w:szCs w:val="24"/>
        </w:rPr>
        <w:t>ELETRÔNICO</w:t>
      </w:r>
      <w:r w:rsidRPr="005C0829">
        <w:rPr>
          <w:color w:val="000000" w:themeColor="text1"/>
          <w:szCs w:val="24"/>
        </w:rPr>
        <w:t xml:space="preserve"> Nº</w:t>
      </w:r>
      <w:r w:rsidR="00276981" w:rsidRPr="005C0829">
        <w:rPr>
          <w:color w:val="000000" w:themeColor="text1"/>
          <w:szCs w:val="24"/>
        </w:rPr>
        <w:t xml:space="preserve"> </w:t>
      </w:r>
      <w:r w:rsidR="005B4395">
        <w:rPr>
          <w:color w:val="000000" w:themeColor="text1"/>
          <w:szCs w:val="24"/>
        </w:rPr>
        <w:t>027</w:t>
      </w:r>
      <w:r w:rsidR="004F51FE" w:rsidRPr="005C0829">
        <w:rPr>
          <w:color w:val="000000" w:themeColor="text1"/>
          <w:szCs w:val="24"/>
        </w:rPr>
        <w:t>/</w:t>
      </w:r>
      <w:r w:rsidR="00E1704B" w:rsidRPr="005C0829">
        <w:rPr>
          <w:color w:val="000000" w:themeColor="text1"/>
          <w:szCs w:val="24"/>
        </w:rPr>
        <w:t>20</w:t>
      </w:r>
      <w:r w:rsidR="009A41B8" w:rsidRPr="005C0829">
        <w:rPr>
          <w:color w:val="000000" w:themeColor="text1"/>
          <w:szCs w:val="24"/>
        </w:rPr>
        <w:t>2</w:t>
      </w:r>
      <w:r w:rsidR="0025771A">
        <w:rPr>
          <w:color w:val="000000" w:themeColor="text1"/>
          <w:szCs w:val="24"/>
        </w:rPr>
        <w:t>5</w:t>
      </w:r>
    </w:p>
    <w:p w14:paraId="73DDBE95" w14:textId="77777777"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t>CARTA DE CREDENCIAMENTO (modelo)</w:t>
      </w:r>
    </w:p>
    <w:p w14:paraId="1CE54355" w14:textId="77777777" w:rsidR="008A6E70" w:rsidRPr="005C0829" w:rsidRDefault="008A6E70" w:rsidP="00280E5C">
      <w:pPr>
        <w:jc w:val="both"/>
        <w:rPr>
          <w:b/>
          <w:bCs/>
          <w:color w:val="000000" w:themeColor="text1"/>
          <w:sz w:val="24"/>
          <w:szCs w:val="24"/>
        </w:rPr>
      </w:pPr>
    </w:p>
    <w:p w14:paraId="2254C842" w14:textId="77777777" w:rsidR="008A6E70" w:rsidRPr="005C0829" w:rsidRDefault="008A6E70" w:rsidP="00280E5C">
      <w:pPr>
        <w:jc w:val="both"/>
        <w:rPr>
          <w:b/>
          <w:bCs/>
          <w:color w:val="000000" w:themeColor="text1"/>
          <w:sz w:val="24"/>
          <w:szCs w:val="24"/>
        </w:rPr>
      </w:pPr>
    </w:p>
    <w:p w14:paraId="29933E2E" w14:textId="34AA777C" w:rsidR="008A6E70" w:rsidRPr="005C0829" w:rsidRDefault="008A6E70" w:rsidP="00280E5C">
      <w:pPr>
        <w:jc w:val="both"/>
        <w:rPr>
          <w:color w:val="000000" w:themeColor="text1"/>
          <w:sz w:val="24"/>
          <w:szCs w:val="24"/>
        </w:rPr>
      </w:pPr>
      <w:r w:rsidRPr="005C0829">
        <w:rPr>
          <w:color w:val="000000" w:themeColor="text1"/>
          <w:sz w:val="24"/>
          <w:szCs w:val="24"/>
        </w:rPr>
        <w:t>(local</w:t>
      </w:r>
      <w:proofErr w:type="gramStart"/>
      <w:r w:rsidRPr="005C0829">
        <w:rPr>
          <w:color w:val="000000" w:themeColor="text1"/>
          <w:sz w:val="24"/>
          <w:szCs w:val="24"/>
        </w:rPr>
        <w:t xml:space="preserve"> )</w:t>
      </w:r>
      <w:proofErr w:type="gramEnd"/>
      <w:r w:rsidRPr="005C0829">
        <w:rPr>
          <w:color w:val="000000" w:themeColor="text1"/>
          <w:sz w:val="24"/>
          <w:szCs w:val="24"/>
        </w:rPr>
        <w:t xml:space="preserve">       , de      </w:t>
      </w:r>
      <w:proofErr w:type="spellStart"/>
      <w:r w:rsidRPr="005C0829">
        <w:rPr>
          <w:color w:val="000000" w:themeColor="text1"/>
          <w:sz w:val="24"/>
          <w:szCs w:val="24"/>
        </w:rPr>
        <w:t>de</w:t>
      </w:r>
      <w:proofErr w:type="spellEnd"/>
      <w:r w:rsidRPr="005C0829">
        <w:rPr>
          <w:color w:val="000000" w:themeColor="text1"/>
          <w:sz w:val="24"/>
          <w:szCs w:val="24"/>
        </w:rPr>
        <w:t xml:space="preserve">  20</w:t>
      </w:r>
      <w:r w:rsidR="009A41B8" w:rsidRPr="005C0829">
        <w:rPr>
          <w:color w:val="000000" w:themeColor="text1"/>
          <w:sz w:val="24"/>
          <w:szCs w:val="24"/>
        </w:rPr>
        <w:t>2</w:t>
      </w:r>
      <w:r w:rsidR="00DF7D8F">
        <w:rPr>
          <w:color w:val="00B0F0"/>
          <w:sz w:val="24"/>
          <w:szCs w:val="24"/>
        </w:rPr>
        <w:t>5</w:t>
      </w:r>
      <w:r w:rsidRPr="005C0829">
        <w:rPr>
          <w:color w:val="000000" w:themeColor="text1"/>
          <w:sz w:val="24"/>
          <w:szCs w:val="24"/>
        </w:rPr>
        <w:t>.</w:t>
      </w:r>
    </w:p>
    <w:p w14:paraId="10C53904" w14:textId="77777777" w:rsidR="008A6E70" w:rsidRPr="005C0829" w:rsidRDefault="008A6E70" w:rsidP="00280E5C">
      <w:pPr>
        <w:jc w:val="both"/>
        <w:rPr>
          <w:color w:val="000000" w:themeColor="text1"/>
          <w:sz w:val="24"/>
          <w:szCs w:val="24"/>
        </w:rPr>
      </w:pPr>
    </w:p>
    <w:p w14:paraId="7928FACF" w14:textId="77777777" w:rsidR="008A6E70" w:rsidRPr="00A564E0" w:rsidRDefault="008A6E70" w:rsidP="00280E5C">
      <w:pPr>
        <w:jc w:val="both"/>
        <w:rPr>
          <w:color w:val="000000" w:themeColor="text1"/>
          <w:sz w:val="24"/>
          <w:szCs w:val="24"/>
        </w:rPr>
      </w:pPr>
      <w:r w:rsidRPr="00A564E0">
        <w:rPr>
          <w:color w:val="000000" w:themeColor="text1"/>
          <w:sz w:val="24"/>
          <w:szCs w:val="24"/>
        </w:rPr>
        <w:t>Ao</w:t>
      </w:r>
    </w:p>
    <w:p w14:paraId="342AC56B" w14:textId="77777777" w:rsidR="008A6E70" w:rsidRPr="00A564E0" w:rsidRDefault="00BB0C02" w:rsidP="00280E5C">
      <w:pPr>
        <w:jc w:val="both"/>
        <w:rPr>
          <w:color w:val="000000" w:themeColor="text1"/>
          <w:sz w:val="24"/>
          <w:szCs w:val="24"/>
        </w:rPr>
      </w:pPr>
      <w:r w:rsidRPr="00A564E0">
        <w:rPr>
          <w:color w:val="000000" w:themeColor="text1"/>
          <w:sz w:val="24"/>
          <w:szCs w:val="24"/>
        </w:rPr>
        <w:t>Município de Bom Jardim/RJ</w:t>
      </w:r>
      <w:r w:rsidR="008A6E70" w:rsidRPr="00A564E0">
        <w:rPr>
          <w:color w:val="000000" w:themeColor="text1"/>
          <w:sz w:val="24"/>
          <w:szCs w:val="24"/>
        </w:rPr>
        <w:t>.</w:t>
      </w:r>
    </w:p>
    <w:p w14:paraId="67E47B33" w14:textId="77777777" w:rsidR="008A6E70" w:rsidRPr="00A564E0" w:rsidRDefault="008A6E70" w:rsidP="00280E5C">
      <w:pPr>
        <w:jc w:val="both"/>
        <w:rPr>
          <w:color w:val="000000" w:themeColor="text1"/>
          <w:sz w:val="24"/>
          <w:szCs w:val="24"/>
        </w:rPr>
      </w:pPr>
      <w:r w:rsidRPr="00A564E0">
        <w:rPr>
          <w:color w:val="000000" w:themeColor="text1"/>
          <w:sz w:val="24"/>
          <w:szCs w:val="24"/>
        </w:rPr>
        <w:t xml:space="preserve">Praça Gov. Roberto Silveira nº 44 – </w:t>
      </w:r>
      <w:r w:rsidR="00EB0121" w:rsidRPr="00A564E0">
        <w:rPr>
          <w:color w:val="000000" w:themeColor="text1"/>
          <w:sz w:val="24"/>
          <w:szCs w:val="24"/>
        </w:rPr>
        <w:t>2</w:t>
      </w:r>
      <w:r w:rsidRPr="00A564E0">
        <w:rPr>
          <w:color w:val="000000" w:themeColor="text1"/>
          <w:sz w:val="24"/>
          <w:szCs w:val="24"/>
        </w:rPr>
        <w:t>º andar</w:t>
      </w:r>
    </w:p>
    <w:p w14:paraId="435751DB" w14:textId="77777777" w:rsidR="008A6E70" w:rsidRPr="00A564E0" w:rsidRDefault="008A6E70" w:rsidP="00280E5C">
      <w:pPr>
        <w:jc w:val="both"/>
        <w:rPr>
          <w:color w:val="000000" w:themeColor="text1"/>
          <w:sz w:val="24"/>
          <w:szCs w:val="24"/>
        </w:rPr>
      </w:pPr>
      <w:r w:rsidRPr="00A564E0">
        <w:rPr>
          <w:color w:val="000000" w:themeColor="text1"/>
          <w:sz w:val="24"/>
          <w:szCs w:val="24"/>
        </w:rPr>
        <w:t>Centro-Bom Jardim – RJ.</w:t>
      </w:r>
    </w:p>
    <w:p w14:paraId="07EC21D8" w14:textId="77777777" w:rsidR="008A6E70" w:rsidRPr="00A564E0" w:rsidRDefault="008A6E70" w:rsidP="00280E5C">
      <w:pPr>
        <w:jc w:val="both"/>
        <w:rPr>
          <w:color w:val="000000" w:themeColor="text1"/>
          <w:sz w:val="24"/>
          <w:szCs w:val="24"/>
        </w:rPr>
      </w:pPr>
    </w:p>
    <w:p w14:paraId="08DB026F" w14:textId="14C220F4" w:rsidR="008A6E70" w:rsidRPr="00A564E0" w:rsidRDefault="009175E4" w:rsidP="00280E5C">
      <w:pPr>
        <w:jc w:val="both"/>
        <w:rPr>
          <w:color w:val="000000" w:themeColor="text1"/>
          <w:sz w:val="24"/>
          <w:szCs w:val="24"/>
        </w:rPr>
      </w:pPr>
      <w:r w:rsidRPr="00A564E0">
        <w:rPr>
          <w:color w:val="000000" w:themeColor="text1"/>
          <w:sz w:val="24"/>
          <w:szCs w:val="24"/>
        </w:rPr>
        <w:t>Ao (À) Pregoeiro (a)</w:t>
      </w:r>
    </w:p>
    <w:p w14:paraId="54F9212F" w14:textId="77777777" w:rsidR="008A6E70" w:rsidRPr="00A564E0" w:rsidRDefault="008A6E70" w:rsidP="00280E5C">
      <w:pPr>
        <w:jc w:val="both"/>
        <w:rPr>
          <w:color w:val="000000" w:themeColor="text1"/>
          <w:sz w:val="24"/>
          <w:szCs w:val="24"/>
        </w:rPr>
      </w:pPr>
    </w:p>
    <w:p w14:paraId="747ADF23" w14:textId="77777777" w:rsidR="008A6E70" w:rsidRPr="00A564E0" w:rsidRDefault="008A6E70" w:rsidP="00280E5C">
      <w:pPr>
        <w:jc w:val="both"/>
        <w:rPr>
          <w:color w:val="000000" w:themeColor="text1"/>
          <w:sz w:val="24"/>
          <w:szCs w:val="24"/>
        </w:rPr>
      </w:pPr>
      <w:r w:rsidRPr="00A564E0">
        <w:rPr>
          <w:color w:val="000000" w:themeColor="text1"/>
          <w:sz w:val="24"/>
          <w:szCs w:val="24"/>
        </w:rPr>
        <w:t xml:space="preserve">Pela presente, fica credenciado o </w:t>
      </w:r>
      <w:proofErr w:type="gramStart"/>
      <w:r w:rsidRPr="00A564E0">
        <w:rPr>
          <w:color w:val="000000" w:themeColor="text1"/>
          <w:sz w:val="24"/>
          <w:szCs w:val="24"/>
        </w:rPr>
        <w:t>Sr.</w:t>
      </w:r>
      <w:proofErr w:type="gramEnd"/>
      <w:r w:rsidRPr="00A564E0">
        <w:rPr>
          <w:color w:val="000000" w:themeColor="text1"/>
          <w:sz w:val="24"/>
          <w:szCs w:val="24"/>
        </w:rPr>
        <w:t xml:space="preserve"> ____________, </w:t>
      </w:r>
      <w:r w:rsidR="00054D6F" w:rsidRPr="00A564E0">
        <w:rPr>
          <w:color w:val="000000" w:themeColor="text1"/>
          <w:sz w:val="24"/>
          <w:szCs w:val="24"/>
        </w:rPr>
        <w:t xml:space="preserve">residente e domiciliado na Rua...., </w:t>
      </w:r>
      <w:r w:rsidRPr="00A564E0">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A564E0" w:rsidRDefault="008A6E70" w:rsidP="00280E5C">
      <w:pPr>
        <w:jc w:val="both"/>
        <w:rPr>
          <w:color w:val="000000" w:themeColor="text1"/>
          <w:sz w:val="24"/>
          <w:szCs w:val="24"/>
        </w:rPr>
      </w:pPr>
      <w:r w:rsidRPr="00A564E0">
        <w:rPr>
          <w:color w:val="000000" w:themeColor="text1"/>
          <w:sz w:val="24"/>
          <w:szCs w:val="24"/>
        </w:rPr>
        <w:t xml:space="preserve">Inscrita no CNPJ sob o nº __________________, na Licitação modalidade PREGÃO </w:t>
      </w:r>
      <w:r w:rsidR="004C0218" w:rsidRPr="00A564E0">
        <w:rPr>
          <w:color w:val="000000" w:themeColor="text1"/>
          <w:sz w:val="24"/>
          <w:szCs w:val="24"/>
        </w:rPr>
        <w:t>ELETRÔNICO</w:t>
      </w:r>
      <w:r w:rsidRPr="00A564E0">
        <w:rPr>
          <w:color w:val="000000" w:themeColor="text1"/>
          <w:sz w:val="24"/>
          <w:szCs w:val="24"/>
        </w:rPr>
        <w:t xml:space="preserve"> nº ____________, a ser realizada em </w:t>
      </w:r>
      <w:proofErr w:type="gramStart"/>
      <w:r w:rsidRPr="00A564E0">
        <w:rPr>
          <w:color w:val="000000" w:themeColor="text1"/>
          <w:sz w:val="24"/>
          <w:szCs w:val="24"/>
        </w:rPr>
        <w:t>____________</w:t>
      </w:r>
      <w:proofErr w:type="gramEnd"/>
    </w:p>
    <w:p w14:paraId="328261B9" w14:textId="77777777" w:rsidR="008A6E70" w:rsidRPr="005C0829" w:rsidRDefault="008A6E70" w:rsidP="00280E5C">
      <w:pPr>
        <w:jc w:val="both"/>
        <w:rPr>
          <w:color w:val="000000" w:themeColor="text1"/>
          <w:sz w:val="24"/>
          <w:szCs w:val="24"/>
        </w:rPr>
      </w:pPr>
      <w:r w:rsidRPr="00A564E0">
        <w:rPr>
          <w:color w:val="000000" w:themeColor="text1"/>
          <w:sz w:val="24"/>
          <w:szCs w:val="24"/>
        </w:rPr>
        <w:t xml:space="preserve">No endereço acima mencionado, às _________ </w:t>
      </w:r>
      <w:r w:rsidRPr="005C0829">
        <w:rPr>
          <w:color w:val="000000" w:themeColor="text1"/>
          <w:sz w:val="24"/>
          <w:szCs w:val="24"/>
        </w:rPr>
        <w:t>horas, podendo, para tanto praticar todos os atos necessários, inclusive poderes para formular ofertas e lances de preços, prestar esclarecimentos, receber notificação, interpor recursos e manifestar-se quanto à desistência de interpô-los</w:t>
      </w:r>
      <w:r w:rsidR="00D7396E" w:rsidRPr="005C0829">
        <w:rPr>
          <w:color w:val="000000" w:themeColor="text1"/>
          <w:sz w:val="24"/>
          <w:szCs w:val="24"/>
        </w:rPr>
        <w:t>, bem como assinar contratos e Atas</w:t>
      </w:r>
      <w:r w:rsidRPr="005C0829">
        <w:rPr>
          <w:color w:val="000000" w:themeColor="text1"/>
          <w:sz w:val="24"/>
          <w:szCs w:val="24"/>
        </w:rPr>
        <w:t>.</w:t>
      </w:r>
    </w:p>
    <w:p w14:paraId="4EEBBD8A" w14:textId="77777777" w:rsidR="008A6E70" w:rsidRPr="005C0829" w:rsidRDefault="008A6E70" w:rsidP="00280E5C">
      <w:pPr>
        <w:jc w:val="both"/>
        <w:rPr>
          <w:color w:val="000000" w:themeColor="text1"/>
          <w:sz w:val="24"/>
          <w:szCs w:val="24"/>
        </w:rPr>
      </w:pPr>
    </w:p>
    <w:p w14:paraId="44D32DFA" w14:textId="77777777" w:rsidR="008A6E70" w:rsidRPr="005C0829" w:rsidRDefault="008A6E70" w:rsidP="00280E5C">
      <w:pPr>
        <w:jc w:val="both"/>
        <w:rPr>
          <w:color w:val="000000" w:themeColor="text1"/>
          <w:sz w:val="24"/>
          <w:szCs w:val="24"/>
        </w:rPr>
      </w:pPr>
      <w:r w:rsidRPr="005C0829">
        <w:rPr>
          <w:color w:val="000000" w:themeColor="text1"/>
          <w:sz w:val="24"/>
          <w:szCs w:val="24"/>
        </w:rPr>
        <w:t>Atenciosamente.</w:t>
      </w:r>
    </w:p>
    <w:p w14:paraId="7497974D" w14:textId="77777777" w:rsidR="00E22D7E" w:rsidRPr="005C0829" w:rsidRDefault="00E22D7E" w:rsidP="00280E5C">
      <w:pPr>
        <w:jc w:val="both"/>
        <w:rPr>
          <w:color w:val="000000" w:themeColor="text1"/>
          <w:sz w:val="24"/>
          <w:szCs w:val="24"/>
        </w:rPr>
      </w:pPr>
    </w:p>
    <w:p w14:paraId="769449C0" w14:textId="77777777" w:rsidR="00E22D7E" w:rsidRPr="005C0829" w:rsidRDefault="00E22D7E" w:rsidP="00280E5C">
      <w:pPr>
        <w:jc w:val="both"/>
        <w:rPr>
          <w:color w:val="000000" w:themeColor="text1"/>
          <w:sz w:val="24"/>
          <w:szCs w:val="24"/>
        </w:rPr>
      </w:pPr>
    </w:p>
    <w:p w14:paraId="31DE306E" w14:textId="77777777" w:rsidR="00E22D7E" w:rsidRPr="005C0829" w:rsidRDefault="00E22D7E" w:rsidP="00280E5C">
      <w:pPr>
        <w:jc w:val="both"/>
        <w:rPr>
          <w:color w:val="000000" w:themeColor="text1"/>
          <w:sz w:val="24"/>
          <w:szCs w:val="24"/>
        </w:rPr>
      </w:pPr>
    </w:p>
    <w:p w14:paraId="33F4B22B" w14:textId="77777777" w:rsidR="008A6E70" w:rsidRPr="005C0829" w:rsidRDefault="008A6E70" w:rsidP="00280E5C">
      <w:pPr>
        <w:jc w:val="both"/>
        <w:rPr>
          <w:color w:val="000000" w:themeColor="text1"/>
          <w:sz w:val="24"/>
          <w:szCs w:val="24"/>
        </w:rPr>
      </w:pPr>
    </w:p>
    <w:p w14:paraId="4D63FD07" w14:textId="77777777" w:rsidR="008A6E70" w:rsidRPr="005C0829" w:rsidRDefault="008A6E70" w:rsidP="00280E5C">
      <w:pPr>
        <w:jc w:val="both"/>
        <w:rPr>
          <w:color w:val="000000" w:themeColor="text1"/>
          <w:sz w:val="24"/>
          <w:szCs w:val="24"/>
        </w:rPr>
      </w:pPr>
      <w:r w:rsidRPr="005C0829">
        <w:rPr>
          <w:color w:val="000000" w:themeColor="text1"/>
          <w:sz w:val="24"/>
          <w:szCs w:val="24"/>
        </w:rPr>
        <w:t>________________________________</w:t>
      </w:r>
    </w:p>
    <w:p w14:paraId="0FEED47B" w14:textId="77777777" w:rsidR="008A6E70" w:rsidRPr="005C0829" w:rsidRDefault="008A6E70" w:rsidP="00276981">
      <w:pPr>
        <w:jc w:val="center"/>
        <w:rPr>
          <w:color w:val="000000" w:themeColor="text1"/>
          <w:sz w:val="24"/>
          <w:szCs w:val="24"/>
        </w:rPr>
      </w:pPr>
      <w:r w:rsidRPr="005C0829">
        <w:rPr>
          <w:color w:val="000000" w:themeColor="text1"/>
          <w:sz w:val="24"/>
          <w:szCs w:val="24"/>
        </w:rPr>
        <w:t>Assinatura do representante legal.</w:t>
      </w:r>
    </w:p>
    <w:p w14:paraId="585A2B7A" w14:textId="77777777" w:rsidR="008A6E70" w:rsidRPr="005C0829" w:rsidRDefault="008A6E70" w:rsidP="00276981">
      <w:pPr>
        <w:jc w:val="center"/>
        <w:rPr>
          <w:color w:val="000000" w:themeColor="text1"/>
          <w:sz w:val="24"/>
          <w:szCs w:val="24"/>
        </w:rPr>
      </w:pPr>
    </w:p>
    <w:p w14:paraId="1642DB63" w14:textId="77777777" w:rsidR="008A6E70" w:rsidRPr="005C0829" w:rsidRDefault="008A6E70" w:rsidP="00276981">
      <w:pPr>
        <w:jc w:val="center"/>
        <w:rPr>
          <w:color w:val="000000" w:themeColor="text1"/>
          <w:sz w:val="24"/>
          <w:szCs w:val="24"/>
        </w:rPr>
      </w:pPr>
      <w:r w:rsidRPr="005C0829">
        <w:rPr>
          <w:color w:val="000000" w:themeColor="text1"/>
          <w:sz w:val="24"/>
          <w:szCs w:val="24"/>
        </w:rPr>
        <w:t>Carimbo do CNPJ.</w:t>
      </w:r>
    </w:p>
    <w:p w14:paraId="1DE7264E" w14:textId="77777777" w:rsidR="008A6E70" w:rsidRPr="005C0829" w:rsidRDefault="008A6E70" w:rsidP="00280E5C">
      <w:pPr>
        <w:jc w:val="both"/>
        <w:rPr>
          <w:b/>
          <w:bCs/>
          <w:color w:val="000000" w:themeColor="text1"/>
          <w:sz w:val="24"/>
          <w:szCs w:val="24"/>
        </w:rPr>
      </w:pPr>
    </w:p>
    <w:p w14:paraId="47B540CC" w14:textId="77777777" w:rsidR="00E22D7E" w:rsidRPr="005C0829" w:rsidRDefault="00E22D7E" w:rsidP="00280E5C">
      <w:pPr>
        <w:jc w:val="both"/>
        <w:rPr>
          <w:b/>
          <w:bCs/>
          <w:color w:val="000000" w:themeColor="text1"/>
          <w:sz w:val="24"/>
          <w:szCs w:val="24"/>
        </w:rPr>
      </w:pPr>
    </w:p>
    <w:p w14:paraId="0F83B05F" w14:textId="77777777" w:rsidR="00E22D7E" w:rsidRPr="005C0829" w:rsidRDefault="00E22D7E" w:rsidP="00280E5C">
      <w:pPr>
        <w:jc w:val="both"/>
        <w:rPr>
          <w:b/>
          <w:bCs/>
          <w:color w:val="000000" w:themeColor="text1"/>
          <w:sz w:val="24"/>
          <w:szCs w:val="24"/>
        </w:rPr>
      </w:pPr>
    </w:p>
    <w:p w14:paraId="4A11F352" w14:textId="77777777" w:rsidR="00E22D7E" w:rsidRPr="005C0829" w:rsidRDefault="00E22D7E" w:rsidP="00280E5C">
      <w:pPr>
        <w:jc w:val="both"/>
        <w:rPr>
          <w:b/>
          <w:bCs/>
          <w:color w:val="000000" w:themeColor="text1"/>
          <w:sz w:val="24"/>
          <w:szCs w:val="24"/>
        </w:rPr>
      </w:pPr>
    </w:p>
    <w:p w14:paraId="2DB05D38" w14:textId="77777777" w:rsidR="00E22D7E" w:rsidRPr="005C0829" w:rsidRDefault="00E22D7E" w:rsidP="00280E5C">
      <w:pPr>
        <w:jc w:val="both"/>
        <w:rPr>
          <w:b/>
          <w:bCs/>
          <w:color w:val="000000" w:themeColor="text1"/>
          <w:sz w:val="24"/>
          <w:szCs w:val="24"/>
        </w:rPr>
      </w:pPr>
    </w:p>
    <w:p w14:paraId="61F4EB4F" w14:textId="77777777" w:rsidR="00E22D7E" w:rsidRPr="005C0829" w:rsidRDefault="00E22D7E" w:rsidP="00280E5C">
      <w:pPr>
        <w:jc w:val="both"/>
        <w:rPr>
          <w:b/>
          <w:bCs/>
          <w:color w:val="000000" w:themeColor="text1"/>
          <w:sz w:val="24"/>
          <w:szCs w:val="24"/>
        </w:rPr>
      </w:pPr>
    </w:p>
    <w:p w14:paraId="0BF417DC" w14:textId="77777777" w:rsidR="00E22D7E" w:rsidRPr="005C0829" w:rsidRDefault="00E22D7E" w:rsidP="00280E5C">
      <w:pPr>
        <w:jc w:val="both"/>
        <w:rPr>
          <w:b/>
          <w:bCs/>
          <w:color w:val="000000" w:themeColor="text1"/>
          <w:sz w:val="24"/>
          <w:szCs w:val="24"/>
        </w:rPr>
      </w:pPr>
    </w:p>
    <w:p w14:paraId="2E440473" w14:textId="77777777" w:rsidR="008A6E70" w:rsidRPr="005C0829" w:rsidRDefault="008A6E70" w:rsidP="00280E5C">
      <w:pPr>
        <w:jc w:val="both"/>
        <w:rPr>
          <w:color w:val="000000" w:themeColor="text1"/>
          <w:sz w:val="24"/>
          <w:szCs w:val="24"/>
        </w:rPr>
      </w:pPr>
      <w:r w:rsidRPr="005C0829">
        <w:rPr>
          <w:b/>
          <w:bCs/>
          <w:color w:val="000000" w:themeColor="text1"/>
          <w:sz w:val="24"/>
          <w:szCs w:val="24"/>
        </w:rPr>
        <w:t xml:space="preserve">OBS: </w:t>
      </w:r>
      <w:r w:rsidRPr="005C0829">
        <w:rPr>
          <w:color w:val="000000" w:themeColor="text1"/>
          <w:sz w:val="24"/>
          <w:szCs w:val="24"/>
        </w:rPr>
        <w:t>A carta de credenciamento deverá ser assinada pelo representante legal da licitante, com poderes para constituir mandatário.</w:t>
      </w:r>
    </w:p>
    <w:p w14:paraId="026B8C18" w14:textId="77777777" w:rsidR="008A6E70" w:rsidRDefault="008A6E70" w:rsidP="00280E5C">
      <w:pPr>
        <w:jc w:val="both"/>
        <w:rPr>
          <w:color w:val="000000" w:themeColor="text1"/>
          <w:sz w:val="24"/>
          <w:szCs w:val="24"/>
        </w:rPr>
      </w:pPr>
      <w:r w:rsidRPr="005C0829">
        <w:rPr>
          <w:color w:val="000000" w:themeColor="text1"/>
          <w:sz w:val="24"/>
          <w:szCs w:val="24"/>
        </w:rPr>
        <w:t>Esta carta deverá ser confeccionada em papel timbrado da empresa;</w:t>
      </w:r>
    </w:p>
    <w:p w14:paraId="0AB69A61" w14:textId="77777777" w:rsidR="00DF7D8F" w:rsidRDefault="00DF7D8F" w:rsidP="00280E5C">
      <w:pPr>
        <w:jc w:val="both"/>
        <w:rPr>
          <w:color w:val="000000" w:themeColor="text1"/>
          <w:sz w:val="24"/>
          <w:szCs w:val="24"/>
        </w:rPr>
      </w:pPr>
    </w:p>
    <w:p w14:paraId="62C5B05F" w14:textId="77777777" w:rsidR="008C773A" w:rsidRDefault="008C773A" w:rsidP="00280E5C">
      <w:pPr>
        <w:jc w:val="both"/>
        <w:rPr>
          <w:color w:val="000000" w:themeColor="text1"/>
          <w:sz w:val="24"/>
          <w:szCs w:val="24"/>
        </w:rPr>
      </w:pPr>
    </w:p>
    <w:p w14:paraId="67BF3A28" w14:textId="77777777" w:rsidR="008C773A" w:rsidRPr="005C0829" w:rsidRDefault="008C773A" w:rsidP="008C773A">
      <w:pPr>
        <w:pStyle w:val="Ttulo2"/>
        <w:spacing w:before="120"/>
        <w:jc w:val="center"/>
        <w:rPr>
          <w:color w:val="000000" w:themeColor="text1"/>
          <w:szCs w:val="24"/>
        </w:rPr>
      </w:pPr>
      <w:r w:rsidRPr="005C0829">
        <w:rPr>
          <w:color w:val="000000" w:themeColor="text1"/>
          <w:szCs w:val="24"/>
        </w:rPr>
        <w:lastRenderedPageBreak/>
        <w:t>EDITAL</w:t>
      </w:r>
    </w:p>
    <w:p w14:paraId="2E270E56" w14:textId="6A73BB93" w:rsidR="008C773A" w:rsidRPr="005C0829" w:rsidRDefault="005B4395" w:rsidP="008C773A">
      <w:pPr>
        <w:pStyle w:val="Ttulo2"/>
        <w:spacing w:before="120"/>
        <w:jc w:val="center"/>
        <w:rPr>
          <w:color w:val="000000" w:themeColor="text1"/>
          <w:szCs w:val="24"/>
        </w:rPr>
      </w:pPr>
      <w:r>
        <w:rPr>
          <w:color w:val="000000" w:themeColor="text1"/>
          <w:szCs w:val="24"/>
        </w:rPr>
        <w:t>PREGÃO ELETRÔNICO Nº 027</w:t>
      </w:r>
      <w:r w:rsidR="008C773A" w:rsidRPr="005C0829">
        <w:rPr>
          <w:color w:val="000000" w:themeColor="text1"/>
          <w:szCs w:val="24"/>
        </w:rPr>
        <w:t>/202</w:t>
      </w:r>
      <w:r w:rsidR="008C773A">
        <w:rPr>
          <w:color w:val="000000" w:themeColor="text1"/>
          <w:szCs w:val="24"/>
        </w:rPr>
        <w:t>5</w:t>
      </w:r>
    </w:p>
    <w:p w14:paraId="2B5DD21C" w14:textId="77777777" w:rsidR="008C773A" w:rsidRPr="005C0829" w:rsidRDefault="008C773A" w:rsidP="008C773A">
      <w:pPr>
        <w:spacing w:before="120"/>
        <w:jc w:val="center"/>
        <w:rPr>
          <w:i/>
          <w:color w:val="000000" w:themeColor="text1"/>
          <w:sz w:val="24"/>
          <w:szCs w:val="24"/>
        </w:rPr>
      </w:pPr>
      <w:proofErr w:type="gramStart"/>
      <w:r w:rsidRPr="005C0829">
        <w:rPr>
          <w:b/>
          <w:bCs/>
          <w:color w:val="000000" w:themeColor="text1"/>
          <w:sz w:val="24"/>
          <w:szCs w:val="24"/>
        </w:rPr>
        <w:t>ANEXO VI</w:t>
      </w:r>
      <w:proofErr w:type="gramEnd"/>
    </w:p>
    <w:p w14:paraId="49523FFB" w14:textId="77777777" w:rsidR="008C773A" w:rsidRPr="005C0829" w:rsidRDefault="008C773A" w:rsidP="008C773A">
      <w:pPr>
        <w:jc w:val="center"/>
        <w:rPr>
          <w:color w:val="000000" w:themeColor="text1"/>
          <w:sz w:val="24"/>
          <w:szCs w:val="24"/>
        </w:rPr>
      </w:pPr>
    </w:p>
    <w:p w14:paraId="736D68C8" w14:textId="77777777" w:rsidR="008C773A" w:rsidRDefault="008C773A" w:rsidP="008C773A">
      <w:pPr>
        <w:pStyle w:val="Ttulo9"/>
        <w:rPr>
          <w:b/>
          <w:i w:val="0"/>
          <w:color w:val="000000" w:themeColor="text1"/>
          <w:szCs w:val="24"/>
          <w:u w:val="single"/>
        </w:rPr>
      </w:pPr>
      <w:r w:rsidRPr="005C0829">
        <w:rPr>
          <w:b/>
          <w:i w:val="0"/>
          <w:color w:val="000000" w:themeColor="text1"/>
          <w:szCs w:val="24"/>
          <w:u w:val="single"/>
        </w:rPr>
        <w:t>MINUTA DE CONTRATO</w:t>
      </w:r>
    </w:p>
    <w:p w14:paraId="74EFE658" w14:textId="77777777" w:rsidR="005B4395" w:rsidRPr="005B4395" w:rsidRDefault="005B4395" w:rsidP="005B4395">
      <w:bookmarkStart w:id="33" w:name="_GoBack"/>
      <w:bookmarkEnd w:id="33"/>
    </w:p>
    <w:p w14:paraId="0B11B457" w14:textId="20AB3C6B" w:rsidR="008C6006" w:rsidRPr="008C6006" w:rsidRDefault="008C6006" w:rsidP="008C6006">
      <w:pPr>
        <w:rPr>
          <w:b/>
          <w:bCs/>
          <w:color w:val="000000" w:themeColor="text1"/>
          <w:sz w:val="24"/>
          <w:szCs w:val="24"/>
        </w:rPr>
      </w:pPr>
      <w:r w:rsidRPr="008C6006">
        <w:rPr>
          <w:b/>
          <w:bCs/>
          <w:color w:val="000000" w:themeColor="text1"/>
          <w:sz w:val="24"/>
          <w:szCs w:val="24"/>
        </w:rPr>
        <w:t xml:space="preserve">MINUTA DE CONTRATO Nº </w:t>
      </w:r>
      <w:sdt>
        <w:sdtPr>
          <w:rPr>
            <w:b/>
            <w:bCs/>
            <w:color w:val="000000" w:themeColor="text1"/>
            <w:sz w:val="24"/>
            <w:szCs w:val="24"/>
          </w:rPr>
          <w:id w:val="-1543894111"/>
          <w:placeholder>
            <w:docPart w:val="2411EB10002A44EF95110FD3126DF6EB"/>
          </w:placeholder>
        </w:sdtPr>
        <w:sdtEndPr/>
        <w:sdtContent>
          <w:r w:rsidRPr="008C6006">
            <w:rPr>
              <w:b/>
              <w:bCs/>
              <w:color w:val="000000" w:themeColor="text1"/>
              <w:sz w:val="24"/>
              <w:szCs w:val="24"/>
            </w:rPr>
            <w:t>0XX</w:t>
          </w:r>
        </w:sdtContent>
      </w:sdt>
      <w:r w:rsidRPr="008C6006">
        <w:rPr>
          <w:b/>
          <w:bCs/>
          <w:color w:val="000000" w:themeColor="text1"/>
          <w:sz w:val="24"/>
          <w:szCs w:val="24"/>
        </w:rPr>
        <w:t>/</w:t>
      </w:r>
      <w:sdt>
        <w:sdtPr>
          <w:rPr>
            <w:b/>
            <w:bCs/>
            <w:color w:val="000000" w:themeColor="text1"/>
            <w:sz w:val="24"/>
            <w:szCs w:val="24"/>
          </w:rPr>
          <w:id w:val="321330357"/>
          <w:placeholder>
            <w:docPart w:val="9D51A41754C94511A8F1E34DFCD0F67D"/>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8C6006">
            <w:rPr>
              <w:b/>
              <w:bCs/>
              <w:color w:val="000000" w:themeColor="text1"/>
              <w:sz w:val="24"/>
              <w:szCs w:val="24"/>
            </w:rPr>
            <w:t>2025</w:t>
          </w:r>
        </w:sdtContent>
      </w:sdt>
    </w:p>
    <w:p w14:paraId="414028B9" w14:textId="77777777" w:rsidR="008C6006" w:rsidRPr="008C6006" w:rsidRDefault="008C6006" w:rsidP="008C6006">
      <w:pPr>
        <w:jc w:val="both"/>
        <w:rPr>
          <w:b/>
          <w:color w:val="000000" w:themeColor="text1"/>
          <w:sz w:val="24"/>
          <w:szCs w:val="24"/>
        </w:rPr>
      </w:pPr>
      <w:r w:rsidRPr="008C6006">
        <w:rPr>
          <w:b/>
          <w:bCs/>
          <w:color w:val="000000" w:themeColor="text1"/>
          <w:sz w:val="24"/>
          <w:szCs w:val="24"/>
        </w:rPr>
        <w:t xml:space="preserve">REF: </w:t>
      </w:r>
      <w:r w:rsidRPr="008C6006">
        <w:rPr>
          <w:b/>
          <w:color w:val="000000" w:themeColor="text1"/>
          <w:sz w:val="24"/>
          <w:szCs w:val="24"/>
        </w:rPr>
        <w:t>PREGÃO ELERTÔNICO 0XX/2024</w:t>
      </w:r>
    </w:p>
    <w:p w14:paraId="5567271C" w14:textId="77777777" w:rsidR="008C6006" w:rsidRPr="008C6006" w:rsidRDefault="008C6006" w:rsidP="008C6006">
      <w:pPr>
        <w:jc w:val="both"/>
        <w:rPr>
          <w:b/>
          <w:bCs/>
          <w:color w:val="000000" w:themeColor="text1"/>
          <w:sz w:val="24"/>
          <w:szCs w:val="24"/>
        </w:rPr>
      </w:pPr>
    </w:p>
    <w:p w14:paraId="71543835" w14:textId="77777777" w:rsidR="008C6006" w:rsidRPr="008C6006" w:rsidRDefault="008C6006" w:rsidP="008C6006">
      <w:pPr>
        <w:ind w:left="5103"/>
        <w:jc w:val="both"/>
        <w:rPr>
          <w:b/>
          <w:bCs/>
          <w:color w:val="000000" w:themeColor="text1"/>
          <w:sz w:val="24"/>
          <w:szCs w:val="24"/>
        </w:rPr>
      </w:pPr>
      <w:r w:rsidRPr="008C6006">
        <w:rPr>
          <w:b/>
          <w:bCs/>
          <w:color w:val="000000" w:themeColor="text1"/>
          <w:sz w:val="24"/>
          <w:szCs w:val="24"/>
        </w:rPr>
        <w:t>CONTRATO PARA</w:t>
      </w:r>
      <w:bookmarkStart w:id="34" w:name="Descrição"/>
      <w:r w:rsidRPr="008C6006">
        <w:rPr>
          <w:b/>
          <w:bCs/>
          <w:color w:val="000000" w:themeColor="text1"/>
          <w:sz w:val="24"/>
          <w:szCs w:val="24"/>
        </w:rPr>
        <w:t xml:space="preserve"> EVENTUAL E FUTURA AQUISIÇÃO </w:t>
      </w:r>
      <w:bookmarkEnd w:id="34"/>
      <w:r w:rsidRPr="008C6006">
        <w:rPr>
          <w:b/>
          <w:bCs/>
          <w:color w:val="000000" w:themeColor="text1"/>
          <w:sz w:val="24"/>
          <w:szCs w:val="24"/>
        </w:rPr>
        <w:t xml:space="preserve">DE GÊNEROS ALIMENTÍCIOS PARA O CONSUMO DIÁRIO DE CAFÉ DA MANHÃ DOS FUNCINÁRIOS DA SECRETARIA MUNICIPAL DE OBRAS E INFRAESTRUTURA QUE ENTRE SI CELEBRAM O MUNICÍPIO DE BOM JARDIM E A EMPRESA </w:t>
      </w:r>
      <w:bookmarkStart w:id="35" w:name="Empresa"/>
      <w:sdt>
        <w:sdtPr>
          <w:rPr>
            <w:b/>
            <w:bCs/>
            <w:color w:val="000000" w:themeColor="text1"/>
            <w:sz w:val="24"/>
            <w:szCs w:val="24"/>
          </w:rPr>
          <w:id w:val="-1758051272"/>
          <w:placeholder>
            <w:docPart w:val="56240467CA2F42338256996925185AA0"/>
          </w:placeholder>
        </w:sdtPr>
        <w:sdtEndPr/>
        <w:sdtContent>
          <w:r w:rsidRPr="008C6006">
            <w:rPr>
              <w:b/>
              <w:bCs/>
              <w:color w:val="000000" w:themeColor="text1"/>
              <w:sz w:val="24"/>
              <w:szCs w:val="24"/>
            </w:rPr>
            <w:t>XXXXXXXXX</w:t>
          </w:r>
        </w:sdtContent>
      </w:sdt>
      <w:bookmarkEnd w:id="35"/>
    </w:p>
    <w:p w14:paraId="46FD3DB1" w14:textId="77777777" w:rsidR="008C6006" w:rsidRPr="008C6006" w:rsidRDefault="008C6006" w:rsidP="008C6006">
      <w:pPr>
        <w:jc w:val="both"/>
        <w:rPr>
          <w:color w:val="000000" w:themeColor="text1"/>
          <w:sz w:val="24"/>
          <w:szCs w:val="24"/>
        </w:rPr>
      </w:pPr>
    </w:p>
    <w:p w14:paraId="7C3493A0" w14:textId="77777777" w:rsidR="008C6006" w:rsidRPr="008C6006" w:rsidRDefault="008C6006" w:rsidP="008C6006">
      <w:pPr>
        <w:jc w:val="both"/>
        <w:rPr>
          <w:color w:val="000000" w:themeColor="text1"/>
          <w:sz w:val="24"/>
          <w:szCs w:val="24"/>
        </w:rPr>
      </w:pPr>
      <w:r w:rsidRPr="008C6006">
        <w:rPr>
          <w:b/>
          <w:color w:val="000000" w:themeColor="text1"/>
          <w:sz w:val="24"/>
          <w:szCs w:val="24"/>
        </w:rPr>
        <w:t xml:space="preserve">O MUNICÍPIO DE BOM JARDIM, </w:t>
      </w:r>
      <w:r w:rsidRPr="008C6006">
        <w:rPr>
          <w:color w:val="000000" w:themeColor="text1"/>
          <w:sz w:val="24"/>
          <w:szCs w:val="24"/>
        </w:rPr>
        <w:t xml:space="preserve">pessoa jurídica de direito público, sito na Praça Governador Roberto Silveira, 144 – Centro – Bom Jardim / RJ, inscrita no C.N.P.J. </w:t>
      </w:r>
      <w:proofErr w:type="gramStart"/>
      <w:r w:rsidRPr="008C6006">
        <w:rPr>
          <w:color w:val="000000" w:themeColor="text1"/>
          <w:sz w:val="24"/>
          <w:szCs w:val="24"/>
        </w:rPr>
        <w:t>sob</w:t>
      </w:r>
      <w:proofErr w:type="gramEnd"/>
      <w:r w:rsidRPr="008C6006">
        <w:rPr>
          <w:color w:val="000000" w:themeColor="text1"/>
          <w:sz w:val="24"/>
          <w:szCs w:val="24"/>
        </w:rPr>
        <w:t xml:space="preserve"> o nº 28.561.041/0001-76</w:t>
      </w:r>
      <w:r w:rsidRPr="008C6006">
        <w:rPr>
          <w:iCs/>
          <w:color w:val="000000" w:themeColor="text1"/>
          <w:sz w:val="24"/>
          <w:szCs w:val="24"/>
        </w:rPr>
        <w:t xml:space="preserve">, neste ato representado pelo Exmo. </w:t>
      </w:r>
      <w:proofErr w:type="gramStart"/>
      <w:r w:rsidRPr="008C6006">
        <w:rPr>
          <w:iCs/>
          <w:color w:val="000000" w:themeColor="text1"/>
          <w:sz w:val="24"/>
          <w:szCs w:val="24"/>
        </w:rPr>
        <w:t>Sr.</w:t>
      </w:r>
      <w:proofErr w:type="gramEnd"/>
      <w:r w:rsidRPr="008C6006">
        <w:rPr>
          <w:iCs/>
          <w:color w:val="000000" w:themeColor="text1"/>
          <w:sz w:val="24"/>
          <w:szCs w:val="24"/>
        </w:rPr>
        <w:t xml:space="preserve"> Prefeito </w:t>
      </w:r>
      <w:r w:rsidRPr="008C6006">
        <w:rPr>
          <w:b/>
          <w:iCs/>
          <w:color w:val="000000" w:themeColor="text1"/>
          <w:sz w:val="24"/>
          <w:szCs w:val="24"/>
        </w:rPr>
        <w:t xml:space="preserve">AFFONSO HENRIQUES MONNERAT ALVES DA CRUZ, </w:t>
      </w:r>
      <w:r w:rsidRPr="008C6006">
        <w:rPr>
          <w:iCs/>
          <w:color w:val="000000" w:themeColor="text1"/>
          <w:sz w:val="24"/>
          <w:szCs w:val="24"/>
        </w:rPr>
        <w:t xml:space="preserve">brasileiro, divorciado, portador da carteira de identidade nº 045290665, expedida pelo DETRAN/RJ, inscrito no CPF/MF sob o nº 718.913.077-20, residente e domiciliado no Sítio do </w:t>
      </w:r>
      <w:proofErr w:type="spellStart"/>
      <w:r w:rsidRPr="008C6006">
        <w:rPr>
          <w:iCs/>
          <w:color w:val="000000" w:themeColor="text1"/>
          <w:sz w:val="24"/>
          <w:szCs w:val="24"/>
        </w:rPr>
        <w:t>Ipe</w:t>
      </w:r>
      <w:proofErr w:type="spellEnd"/>
      <w:r w:rsidRPr="008C6006">
        <w:rPr>
          <w:iCs/>
          <w:color w:val="000000" w:themeColor="text1"/>
          <w:sz w:val="24"/>
          <w:szCs w:val="24"/>
        </w:rPr>
        <w:t xml:space="preserve"> – Barra Alegre 0, Barra Alegre, Bom Jardim/RJ, CEP 28.660-000</w:t>
      </w:r>
      <w:r w:rsidRPr="008C6006">
        <w:rPr>
          <w:bCs/>
          <w:color w:val="000000" w:themeColor="text1"/>
          <w:sz w:val="24"/>
          <w:szCs w:val="24"/>
        </w:rPr>
        <w:t xml:space="preserve">, doravante denominado </w:t>
      </w:r>
      <w:r w:rsidRPr="008C6006">
        <w:rPr>
          <w:b/>
          <w:bCs/>
          <w:color w:val="000000" w:themeColor="text1"/>
          <w:sz w:val="24"/>
          <w:szCs w:val="24"/>
        </w:rPr>
        <w:t>CONTRATANTE</w:t>
      </w:r>
      <w:r w:rsidRPr="008C6006">
        <w:rPr>
          <w:bCs/>
          <w:color w:val="000000" w:themeColor="text1"/>
          <w:sz w:val="24"/>
          <w:szCs w:val="24"/>
        </w:rPr>
        <w:t>,</w:t>
      </w:r>
      <w:r w:rsidRPr="008C6006">
        <w:rPr>
          <w:color w:val="000000" w:themeColor="text1"/>
          <w:sz w:val="24"/>
          <w:szCs w:val="24"/>
        </w:rPr>
        <w:t xml:space="preserve"> e </w:t>
      </w:r>
      <w:r w:rsidRPr="008C6006">
        <w:rPr>
          <w:bCs/>
          <w:color w:val="000000" w:themeColor="text1"/>
          <w:sz w:val="24"/>
          <w:szCs w:val="24"/>
        </w:rPr>
        <w:t xml:space="preserve">por outro lado a empresa  </w:t>
      </w:r>
      <w:sdt>
        <w:sdtPr>
          <w:rPr>
            <w:b/>
            <w:bCs/>
            <w:color w:val="000000" w:themeColor="text1"/>
            <w:sz w:val="24"/>
            <w:szCs w:val="24"/>
          </w:rPr>
          <w:id w:val="1235351961"/>
          <w:placeholder>
            <w:docPart w:val="1C3E4BBD925A449089A87BB088E63AAD"/>
          </w:placeholder>
        </w:sdtPr>
        <w:sdtEndPr/>
        <w:sdtContent>
          <w:r w:rsidRPr="008C6006">
            <w:rPr>
              <w:b/>
              <w:bCs/>
              <w:color w:val="000000" w:themeColor="text1"/>
              <w:sz w:val="24"/>
              <w:szCs w:val="24"/>
            </w:rPr>
            <w:t>XXXX</w:t>
          </w:r>
        </w:sdtContent>
      </w:sdt>
      <w:r w:rsidRPr="008C6006">
        <w:rPr>
          <w:bCs/>
          <w:color w:val="000000" w:themeColor="text1"/>
          <w:sz w:val="24"/>
          <w:szCs w:val="24"/>
        </w:rPr>
        <w:t xml:space="preserve">, inscrita no CNPJ sob o nº. XXX, com sede na XXX, CEP XX, neste ato representada por </w:t>
      </w:r>
      <w:r w:rsidRPr="008C6006">
        <w:rPr>
          <w:b/>
          <w:bCs/>
          <w:color w:val="000000" w:themeColor="text1"/>
          <w:sz w:val="24"/>
          <w:szCs w:val="24"/>
        </w:rPr>
        <w:t>XXX</w:t>
      </w:r>
      <w:r w:rsidRPr="008C6006">
        <w:rPr>
          <w:bCs/>
          <w:color w:val="000000" w:themeColor="text1"/>
          <w:sz w:val="24"/>
          <w:szCs w:val="24"/>
        </w:rPr>
        <w:t xml:space="preserve"> portadora da Carteira de Identidade nº XXX, expedida pelo XX, inscrita no CPF/MF sob o nº XX, a seguir </w:t>
      </w:r>
      <w:r w:rsidRPr="008C6006">
        <w:rPr>
          <w:color w:val="000000" w:themeColor="text1"/>
          <w:sz w:val="24"/>
          <w:szCs w:val="24"/>
        </w:rPr>
        <w:t xml:space="preserve">denominada </w:t>
      </w:r>
      <w:r w:rsidRPr="008C6006">
        <w:rPr>
          <w:b/>
          <w:color w:val="000000" w:themeColor="text1"/>
          <w:sz w:val="24"/>
          <w:szCs w:val="24"/>
        </w:rPr>
        <w:t>CONTRATADA</w:t>
      </w:r>
      <w:r w:rsidRPr="008C6006">
        <w:rPr>
          <w:color w:val="000000" w:themeColor="text1"/>
          <w:sz w:val="24"/>
          <w:szCs w:val="24"/>
        </w:rPr>
        <w:t xml:space="preserve">, na modalidade Pregão Eletrônico para Registro de Preços </w:t>
      </w:r>
      <w:proofErr w:type="gramStart"/>
      <w:r w:rsidRPr="008C6006">
        <w:rPr>
          <w:color w:val="000000" w:themeColor="text1"/>
          <w:sz w:val="24"/>
          <w:szCs w:val="24"/>
        </w:rPr>
        <w:t>nº ...</w:t>
      </w:r>
      <w:proofErr w:type="gramEnd"/>
      <w:r w:rsidRPr="008C6006">
        <w:rPr>
          <w:color w:val="000000" w:themeColor="text1"/>
          <w:sz w:val="24"/>
          <w:szCs w:val="24"/>
        </w:rPr>
        <w:t xml:space="preserve">./ano, tipo MENOR PREÇO POR ITEM, constante dos autos do Processo Administrativo 4.397/2025, em nome da Secretaria Municipal de Obras e Infraestrutura, acordam e ajustam firmar o presente Contrato, nos termos da Lei 14.133, de 01 de abril de 2021, suas alterações, Decreto Municipal nº. </w:t>
      </w:r>
      <w:proofErr w:type="gramStart"/>
      <w:r w:rsidRPr="008C6006">
        <w:rPr>
          <w:color w:val="000000" w:themeColor="text1"/>
          <w:sz w:val="24"/>
          <w:szCs w:val="24"/>
        </w:rPr>
        <w:t>4.558/2023, Decreto</w:t>
      </w:r>
      <w:proofErr w:type="gramEnd"/>
      <w:r w:rsidRPr="008C6006">
        <w:rPr>
          <w:color w:val="000000" w:themeColor="text1"/>
          <w:sz w:val="24"/>
          <w:szCs w:val="24"/>
        </w:rPr>
        <w:t xml:space="preserve"> Federal nº 11.462/2023, e demais legislações pertinentes, pelos termos da proposta da CONTRATADA e pelas cláusulas a seguir expressas, definidoras dos direitos, obrigações e responsabilidades das partes.</w:t>
      </w:r>
    </w:p>
    <w:p w14:paraId="081069A6" w14:textId="77777777" w:rsidR="008C6006" w:rsidRPr="008C6006" w:rsidRDefault="008C6006" w:rsidP="008C6006">
      <w:pPr>
        <w:jc w:val="both"/>
        <w:rPr>
          <w:color w:val="000000" w:themeColor="text1"/>
          <w:sz w:val="24"/>
          <w:szCs w:val="24"/>
        </w:rPr>
      </w:pPr>
    </w:p>
    <w:p w14:paraId="78B1B6FB" w14:textId="77777777" w:rsidR="008C6006" w:rsidRPr="008C6006" w:rsidRDefault="008C6006" w:rsidP="008C6006">
      <w:pPr>
        <w:jc w:val="both"/>
        <w:rPr>
          <w:color w:val="000000" w:themeColor="text1"/>
          <w:sz w:val="24"/>
          <w:szCs w:val="24"/>
        </w:rPr>
      </w:pPr>
      <w:r w:rsidRPr="008C6006">
        <w:rPr>
          <w:b/>
          <w:bCs/>
          <w:color w:val="000000" w:themeColor="text1"/>
          <w:sz w:val="24"/>
          <w:szCs w:val="24"/>
        </w:rPr>
        <w:t xml:space="preserve">CLÁUSULA PRIMEIRA – OBJETO </w:t>
      </w:r>
    </w:p>
    <w:p w14:paraId="54C5A56E" w14:textId="77777777" w:rsidR="008C6006" w:rsidRPr="008C6006" w:rsidRDefault="008C6006" w:rsidP="008C6006">
      <w:pPr>
        <w:jc w:val="both"/>
        <w:rPr>
          <w:color w:val="000000" w:themeColor="text1"/>
          <w:sz w:val="24"/>
          <w:szCs w:val="24"/>
        </w:rPr>
      </w:pPr>
      <w:r w:rsidRPr="008C6006">
        <w:rPr>
          <w:color w:val="000000" w:themeColor="text1"/>
          <w:sz w:val="24"/>
          <w:szCs w:val="24"/>
        </w:rPr>
        <w:t>Constitui o presente objeto a EVENTUAL E FUTURA AQUISIÇÃO DE GÊNEROS ALIMENTÍCIOS PARA CONSUMO DIÁRIO DE CAFÉ DA MANHÃ DOS FUNCINÁRIOS da Secretaria Municipal de Obras e Infraestrutura, conforme especificações constantes no Anexo I - Termo de Referência, do Edital.</w:t>
      </w:r>
    </w:p>
    <w:p w14:paraId="3D685CAE" w14:textId="77777777" w:rsidR="008C6006" w:rsidRPr="008C6006" w:rsidRDefault="008C6006" w:rsidP="008C6006">
      <w:pPr>
        <w:jc w:val="both"/>
        <w:rPr>
          <w:color w:val="000000" w:themeColor="text1"/>
          <w:sz w:val="24"/>
          <w:szCs w:val="24"/>
        </w:rPr>
      </w:pPr>
    </w:p>
    <w:p w14:paraId="67B85261" w14:textId="77777777" w:rsidR="008C6006" w:rsidRPr="008C6006" w:rsidRDefault="008C6006" w:rsidP="008C6006">
      <w:pPr>
        <w:jc w:val="both"/>
        <w:rPr>
          <w:color w:val="000000" w:themeColor="text1"/>
          <w:sz w:val="24"/>
          <w:szCs w:val="24"/>
        </w:rPr>
      </w:pPr>
      <w:r w:rsidRPr="008C6006">
        <w:rPr>
          <w:b/>
          <w:color w:val="000000" w:themeColor="text1"/>
          <w:sz w:val="24"/>
          <w:szCs w:val="24"/>
        </w:rPr>
        <w:t>Parágrafo Único</w:t>
      </w:r>
      <w:r w:rsidRPr="008C6006">
        <w:rPr>
          <w:color w:val="000000" w:themeColor="text1"/>
          <w:sz w:val="24"/>
          <w:szCs w:val="24"/>
        </w:rPr>
        <w:t xml:space="preserve"> –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253D44E8" w14:textId="77777777" w:rsidR="008C6006" w:rsidRPr="008C6006" w:rsidRDefault="008C6006" w:rsidP="008C6006">
      <w:pPr>
        <w:jc w:val="both"/>
        <w:rPr>
          <w:color w:val="000000" w:themeColor="text1"/>
          <w:sz w:val="24"/>
          <w:szCs w:val="24"/>
        </w:rPr>
      </w:pPr>
    </w:p>
    <w:p w14:paraId="3A8940D0" w14:textId="77777777" w:rsidR="008C6006" w:rsidRPr="008C6006" w:rsidRDefault="008C6006" w:rsidP="008C6006">
      <w:pPr>
        <w:jc w:val="both"/>
        <w:rPr>
          <w:color w:val="000000" w:themeColor="text1"/>
          <w:sz w:val="24"/>
          <w:szCs w:val="24"/>
        </w:rPr>
      </w:pPr>
      <w:r w:rsidRPr="008C6006">
        <w:rPr>
          <w:b/>
          <w:bCs/>
          <w:color w:val="000000" w:themeColor="text1"/>
          <w:sz w:val="24"/>
          <w:szCs w:val="24"/>
        </w:rPr>
        <w:t xml:space="preserve">CLÁUSULA SEGUNDA – VALOR CONTRATUAL </w:t>
      </w:r>
    </w:p>
    <w:p w14:paraId="3E883ECF" w14:textId="77777777" w:rsidR="008C6006" w:rsidRPr="008C6006" w:rsidRDefault="008C6006" w:rsidP="008C6006">
      <w:pPr>
        <w:jc w:val="both"/>
        <w:rPr>
          <w:color w:val="000000" w:themeColor="text1"/>
          <w:sz w:val="24"/>
          <w:szCs w:val="24"/>
        </w:rPr>
      </w:pPr>
      <w:r w:rsidRPr="008C6006">
        <w:rPr>
          <w:color w:val="000000" w:themeColor="text1"/>
          <w:sz w:val="24"/>
          <w:szCs w:val="24"/>
        </w:rPr>
        <w:t xml:space="preserve">Pelo objeto ora contratado, o CONTRATANTE pagará a CONTRATADA o </w:t>
      </w:r>
      <w:r w:rsidRPr="008C6006">
        <w:rPr>
          <w:b/>
          <w:color w:val="000000" w:themeColor="text1"/>
          <w:sz w:val="24"/>
          <w:szCs w:val="24"/>
        </w:rPr>
        <w:t>valor unitário de R$</w:t>
      </w:r>
      <w:proofErr w:type="gramStart"/>
      <w:r w:rsidRPr="008C6006">
        <w:rPr>
          <w:b/>
          <w:color w:val="000000" w:themeColor="text1"/>
          <w:sz w:val="24"/>
          <w:szCs w:val="24"/>
        </w:rPr>
        <w:t>XX,</w:t>
      </w:r>
      <w:proofErr w:type="gramEnd"/>
      <w:r w:rsidRPr="008C6006">
        <w:rPr>
          <w:b/>
          <w:color w:val="000000" w:themeColor="text1"/>
          <w:sz w:val="24"/>
          <w:szCs w:val="24"/>
        </w:rPr>
        <w:t xml:space="preserve">XX (por extenso), pelo item XX, totalizando o valor estimado de R$XXX (por extenso), conforme quantitativos na Ata de Registro de Preços. </w:t>
      </w:r>
    </w:p>
    <w:p w14:paraId="0BDE5D79" w14:textId="77777777" w:rsidR="008C6006" w:rsidRPr="008C6006" w:rsidRDefault="008C6006" w:rsidP="008C6006">
      <w:pPr>
        <w:jc w:val="both"/>
        <w:rPr>
          <w:b/>
          <w:color w:val="000000" w:themeColor="text1"/>
          <w:sz w:val="24"/>
          <w:szCs w:val="24"/>
        </w:rPr>
      </w:pPr>
    </w:p>
    <w:p w14:paraId="6CB4AF5D" w14:textId="77777777" w:rsidR="008C6006" w:rsidRPr="008C6006" w:rsidRDefault="008C6006" w:rsidP="008C6006">
      <w:pPr>
        <w:jc w:val="both"/>
        <w:rPr>
          <w:color w:val="000000" w:themeColor="text1"/>
          <w:sz w:val="24"/>
          <w:szCs w:val="24"/>
        </w:rPr>
      </w:pPr>
      <w:r w:rsidRPr="008C6006">
        <w:rPr>
          <w:b/>
          <w:color w:val="000000" w:themeColor="text1"/>
          <w:sz w:val="24"/>
          <w:szCs w:val="24"/>
        </w:rPr>
        <w:t xml:space="preserve">Parágrafo Primeiro - </w:t>
      </w:r>
      <w:r w:rsidRPr="008C6006">
        <w:rPr>
          <w:color w:val="000000" w:themeColor="text1"/>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AB87CC4" w14:textId="77777777" w:rsidR="008C6006" w:rsidRPr="008C6006" w:rsidRDefault="008C6006" w:rsidP="008C6006">
      <w:pPr>
        <w:jc w:val="both"/>
        <w:rPr>
          <w:color w:val="000000" w:themeColor="text1"/>
          <w:sz w:val="24"/>
          <w:szCs w:val="24"/>
        </w:rPr>
      </w:pPr>
      <w:r w:rsidRPr="008C6006">
        <w:rPr>
          <w:b/>
          <w:color w:val="000000" w:themeColor="text1"/>
          <w:sz w:val="24"/>
          <w:szCs w:val="24"/>
        </w:rPr>
        <w:t xml:space="preserve">Parágrafo Segundo - </w:t>
      </w:r>
      <w:r w:rsidRPr="008C6006">
        <w:rPr>
          <w:color w:val="000000" w:themeColor="text1"/>
          <w:sz w:val="24"/>
          <w:szCs w:val="24"/>
        </w:rPr>
        <w:t>O</w:t>
      </w:r>
      <w:proofErr w:type="gramStart"/>
      <w:r w:rsidRPr="008C6006">
        <w:rPr>
          <w:color w:val="000000" w:themeColor="text1"/>
          <w:sz w:val="24"/>
          <w:szCs w:val="24"/>
        </w:rPr>
        <w:t xml:space="preserve">  </w:t>
      </w:r>
      <w:proofErr w:type="gramEnd"/>
      <w:r w:rsidRPr="008C6006">
        <w:rPr>
          <w:color w:val="000000" w:themeColor="text1"/>
          <w:sz w:val="24"/>
          <w:szCs w:val="24"/>
        </w:rPr>
        <w:t>Município de Bom Jardim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42976051" w14:textId="77777777" w:rsidR="008C6006" w:rsidRPr="008C6006" w:rsidRDefault="008C6006" w:rsidP="008C6006">
      <w:pPr>
        <w:jc w:val="both"/>
        <w:rPr>
          <w:color w:val="000000" w:themeColor="text1"/>
          <w:sz w:val="24"/>
          <w:szCs w:val="24"/>
        </w:rPr>
      </w:pPr>
      <w:r w:rsidRPr="008C6006">
        <w:rPr>
          <w:b/>
          <w:color w:val="000000" w:themeColor="text1"/>
          <w:sz w:val="24"/>
          <w:szCs w:val="24"/>
        </w:rPr>
        <w:t xml:space="preserve">Parágrafo Terceiro - </w:t>
      </w:r>
      <w:r w:rsidRPr="008C6006">
        <w:rPr>
          <w:color w:val="000000" w:themeColor="text1"/>
          <w:sz w:val="24"/>
          <w:szCs w:val="24"/>
        </w:rPr>
        <w:t>O quantitativo previsto no termo de referência constitui mera estimativa, não obrigando o Município de Bom Jardim a utilizá-lo integralmente, de forma que os pagamentos devidos ao contratado dependerão dos quantitativos efetivamente fornecidos.</w:t>
      </w:r>
    </w:p>
    <w:p w14:paraId="4456D998" w14:textId="77777777" w:rsidR="008C6006" w:rsidRPr="008C6006" w:rsidRDefault="008C6006" w:rsidP="008C6006">
      <w:pPr>
        <w:jc w:val="both"/>
        <w:rPr>
          <w:color w:val="000000" w:themeColor="text1"/>
          <w:sz w:val="24"/>
          <w:szCs w:val="24"/>
        </w:rPr>
      </w:pPr>
    </w:p>
    <w:p w14:paraId="52E671B6" w14:textId="77777777" w:rsidR="008C6006" w:rsidRPr="008C6006" w:rsidRDefault="008C6006" w:rsidP="008C6006">
      <w:pPr>
        <w:jc w:val="both"/>
        <w:rPr>
          <w:b/>
          <w:bCs/>
          <w:color w:val="000000" w:themeColor="text1"/>
          <w:sz w:val="24"/>
          <w:szCs w:val="24"/>
        </w:rPr>
      </w:pPr>
      <w:r w:rsidRPr="008C6006">
        <w:rPr>
          <w:b/>
          <w:bCs/>
          <w:color w:val="000000" w:themeColor="text1"/>
          <w:sz w:val="24"/>
          <w:szCs w:val="24"/>
        </w:rPr>
        <w:t>CLÁUSULA TERCEIRA - DINÂMICA DE EXECUÇÃO E RECEBIMENTO DO CONTRATO</w:t>
      </w:r>
    </w:p>
    <w:p w14:paraId="6DA5369F" w14:textId="77777777" w:rsidR="008C6006" w:rsidRPr="008C6006" w:rsidRDefault="008C6006" w:rsidP="008C6006">
      <w:pPr>
        <w:jc w:val="both"/>
        <w:rPr>
          <w:bCs/>
          <w:color w:val="000000" w:themeColor="text1"/>
          <w:sz w:val="24"/>
          <w:szCs w:val="24"/>
        </w:rPr>
      </w:pPr>
      <w:r w:rsidRPr="008C6006">
        <w:rPr>
          <w:bCs/>
          <w:color w:val="000000" w:themeColor="text1"/>
          <w:sz w:val="24"/>
          <w:szCs w:val="24"/>
        </w:rPr>
        <w:t>A forma de execução será DIRETA, com fornecimento PARCELADO.</w:t>
      </w:r>
    </w:p>
    <w:p w14:paraId="762D53FD" w14:textId="77777777" w:rsidR="008C6006" w:rsidRPr="008C6006" w:rsidRDefault="008C6006" w:rsidP="008C6006">
      <w:pPr>
        <w:jc w:val="both"/>
        <w:rPr>
          <w:bCs/>
          <w:color w:val="000000" w:themeColor="text1"/>
          <w:sz w:val="24"/>
          <w:szCs w:val="24"/>
        </w:rPr>
      </w:pPr>
    </w:p>
    <w:p w14:paraId="43FC1635"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Parágrafo Primeiro</w:t>
      </w:r>
      <w:r w:rsidRPr="008C6006">
        <w:rPr>
          <w:bCs/>
          <w:color w:val="000000" w:themeColor="text1"/>
          <w:sz w:val="24"/>
          <w:szCs w:val="24"/>
        </w:rPr>
        <w:t xml:space="preserve"> -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14:paraId="38ECCE7D"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Parágrafo Segundo</w:t>
      </w:r>
      <w:r w:rsidRPr="008C6006">
        <w:rPr>
          <w:bCs/>
          <w:color w:val="000000" w:themeColor="text1"/>
          <w:sz w:val="24"/>
          <w:szCs w:val="24"/>
        </w:rPr>
        <w:t xml:space="preserve"> – Os bens serão entregues conforme a ordem de fornecimento no prazo de 10 (dez) dias úteis após a solicitação, no seguinte local:</w:t>
      </w:r>
    </w:p>
    <w:p w14:paraId="6FBA6614" w14:textId="77777777" w:rsidR="008C6006" w:rsidRPr="008C6006" w:rsidRDefault="008C6006" w:rsidP="008C6006">
      <w:pPr>
        <w:jc w:val="both"/>
        <w:rPr>
          <w:bCs/>
          <w:color w:val="000000" w:themeColor="text1"/>
          <w:sz w:val="24"/>
          <w:szCs w:val="24"/>
        </w:rPr>
      </w:pPr>
      <w:r w:rsidRPr="008C6006">
        <w:rPr>
          <w:bCs/>
          <w:color w:val="000000" w:themeColor="text1"/>
          <w:sz w:val="24"/>
          <w:szCs w:val="24"/>
        </w:rPr>
        <w:t>SMOI – Rua Humberto Neves, s/nº, Antiga COMAVE, de segunda a sexta-feira, das 7h às 15h, onde será recebido por fiscal do contrato ou por servidor designado para tal.</w:t>
      </w:r>
    </w:p>
    <w:p w14:paraId="5CEAF0D8" w14:textId="77777777" w:rsidR="008C6006" w:rsidRPr="008C6006" w:rsidRDefault="008C6006" w:rsidP="008C6006">
      <w:pPr>
        <w:jc w:val="both"/>
        <w:rPr>
          <w:bCs/>
          <w:color w:val="000000" w:themeColor="text1"/>
          <w:sz w:val="24"/>
          <w:szCs w:val="24"/>
        </w:rPr>
      </w:pPr>
    </w:p>
    <w:p w14:paraId="3C2677BE" w14:textId="77777777" w:rsidR="008C6006" w:rsidRPr="008C6006" w:rsidRDefault="008C6006" w:rsidP="008C6006">
      <w:pPr>
        <w:jc w:val="both"/>
        <w:rPr>
          <w:b/>
          <w:bCs/>
          <w:color w:val="000000" w:themeColor="text1"/>
          <w:sz w:val="24"/>
          <w:szCs w:val="24"/>
        </w:rPr>
      </w:pPr>
      <w:r w:rsidRPr="008C6006">
        <w:rPr>
          <w:b/>
          <w:bCs/>
          <w:color w:val="000000" w:themeColor="text1"/>
          <w:sz w:val="24"/>
          <w:szCs w:val="24"/>
        </w:rPr>
        <w:t>CLÁUSULA TERCEIRA – SUBCONTRATAÇÃO</w:t>
      </w:r>
    </w:p>
    <w:p w14:paraId="2ACC95BB" w14:textId="77777777" w:rsidR="008C6006" w:rsidRPr="008C6006" w:rsidRDefault="008C6006" w:rsidP="008C6006">
      <w:pPr>
        <w:jc w:val="both"/>
        <w:rPr>
          <w:bCs/>
          <w:color w:val="000000" w:themeColor="text1"/>
          <w:sz w:val="24"/>
          <w:szCs w:val="24"/>
        </w:rPr>
      </w:pPr>
      <w:r w:rsidRPr="008C6006">
        <w:rPr>
          <w:bCs/>
          <w:color w:val="000000" w:themeColor="text1"/>
          <w:sz w:val="24"/>
          <w:szCs w:val="24"/>
        </w:rPr>
        <w:t>Não será admitida a subcontratação do objeto contratual.</w:t>
      </w:r>
    </w:p>
    <w:p w14:paraId="0598FB62" w14:textId="77777777" w:rsidR="008C6006" w:rsidRPr="008C6006" w:rsidRDefault="008C6006" w:rsidP="008C6006">
      <w:pPr>
        <w:jc w:val="both"/>
        <w:rPr>
          <w:b/>
          <w:bCs/>
          <w:color w:val="000000" w:themeColor="text1"/>
          <w:sz w:val="24"/>
          <w:szCs w:val="24"/>
        </w:rPr>
      </w:pPr>
    </w:p>
    <w:p w14:paraId="58F086E9" w14:textId="77777777" w:rsidR="008C6006" w:rsidRPr="008C6006" w:rsidRDefault="008C6006" w:rsidP="008C6006">
      <w:pPr>
        <w:jc w:val="both"/>
        <w:rPr>
          <w:b/>
          <w:bCs/>
          <w:color w:val="000000" w:themeColor="text1"/>
          <w:sz w:val="24"/>
          <w:szCs w:val="24"/>
        </w:rPr>
      </w:pPr>
      <w:r w:rsidRPr="008C6006">
        <w:rPr>
          <w:b/>
          <w:bCs/>
          <w:color w:val="000000" w:themeColor="text1"/>
          <w:sz w:val="24"/>
          <w:szCs w:val="24"/>
        </w:rPr>
        <w:t>CLÁUSULA QUARTA - CRITÉRIOS DE MEDIÇÃO E PAGAMENTO</w:t>
      </w:r>
    </w:p>
    <w:p w14:paraId="1E748E36" w14:textId="77777777" w:rsidR="008C6006" w:rsidRPr="008C6006" w:rsidRDefault="008C6006" w:rsidP="008C6006">
      <w:pPr>
        <w:jc w:val="both"/>
        <w:rPr>
          <w:color w:val="000000" w:themeColor="text1"/>
          <w:sz w:val="24"/>
          <w:szCs w:val="24"/>
        </w:rPr>
      </w:pPr>
      <w:r w:rsidRPr="008C6006">
        <w:rPr>
          <w:color w:val="000000" w:themeColor="text1"/>
          <w:sz w:val="24"/>
          <w:szCs w:val="24"/>
        </w:rPr>
        <w:t>Os documentos fiscais serão emitidos da seguinte forma em nome do MUNICÍPIO DE BOM JARDIM, CNPJ nº 28.561.041/0001-76, Praça Governador Roberto Silveira, 44 – Centro, Bom Jardim/RJ, CEP 28660-000.</w:t>
      </w:r>
    </w:p>
    <w:p w14:paraId="788060DD" w14:textId="77777777" w:rsidR="008C6006" w:rsidRPr="008C6006" w:rsidRDefault="008C6006" w:rsidP="008C6006">
      <w:pPr>
        <w:jc w:val="both"/>
        <w:rPr>
          <w:color w:val="000000" w:themeColor="text1"/>
          <w:sz w:val="24"/>
          <w:szCs w:val="24"/>
        </w:rPr>
      </w:pPr>
    </w:p>
    <w:p w14:paraId="701107C7" w14:textId="77777777" w:rsidR="008C6006" w:rsidRPr="008C6006" w:rsidRDefault="008C6006" w:rsidP="008C6006">
      <w:pPr>
        <w:jc w:val="both"/>
        <w:rPr>
          <w:color w:val="000000" w:themeColor="text1"/>
          <w:sz w:val="24"/>
          <w:szCs w:val="24"/>
        </w:rPr>
      </w:pPr>
      <w:r w:rsidRPr="008C6006">
        <w:rPr>
          <w:b/>
          <w:color w:val="000000" w:themeColor="text1"/>
          <w:sz w:val="24"/>
          <w:szCs w:val="24"/>
        </w:rPr>
        <w:t>Parágrafo Primeiro</w:t>
      </w:r>
      <w:r w:rsidRPr="008C6006">
        <w:rPr>
          <w:color w:val="000000" w:themeColor="text1"/>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5864431F" w14:textId="77777777" w:rsidR="008C6006" w:rsidRPr="008C6006" w:rsidRDefault="008C6006" w:rsidP="008C6006">
      <w:pPr>
        <w:jc w:val="both"/>
        <w:rPr>
          <w:color w:val="000000" w:themeColor="text1"/>
          <w:sz w:val="24"/>
          <w:szCs w:val="24"/>
        </w:rPr>
      </w:pPr>
      <w:r w:rsidRPr="008C6006">
        <w:rPr>
          <w:b/>
          <w:color w:val="000000" w:themeColor="text1"/>
          <w:sz w:val="24"/>
          <w:szCs w:val="24"/>
        </w:rPr>
        <w:t xml:space="preserve">Parágrafo Segundo - </w:t>
      </w:r>
      <w:r w:rsidRPr="008C6006">
        <w:rPr>
          <w:color w:val="000000" w:themeColor="text1"/>
          <w:sz w:val="24"/>
          <w:szCs w:val="24"/>
        </w:rPr>
        <w:t xml:space="preserve">O pagamento será efetuado no prazo, conforme estabelecido no Decreto Municipal nº 4.441, de 23 de fevereiro de 2023: </w:t>
      </w:r>
    </w:p>
    <w:p w14:paraId="196FD069" w14:textId="77777777" w:rsidR="008C6006" w:rsidRPr="008C6006" w:rsidRDefault="008C6006" w:rsidP="008C6006">
      <w:pPr>
        <w:jc w:val="both"/>
        <w:rPr>
          <w:color w:val="000000" w:themeColor="text1"/>
          <w:sz w:val="24"/>
          <w:szCs w:val="24"/>
        </w:rPr>
      </w:pPr>
      <w:r w:rsidRPr="008C6006">
        <w:rPr>
          <w:color w:val="000000" w:themeColor="text1"/>
          <w:sz w:val="24"/>
          <w:szCs w:val="24"/>
        </w:rPr>
        <w:t xml:space="preserve">I - O prazo de 05 (cinco) dias úteis, contados da data do recebimento definitivo dos itens para realizar o pagamento, nos casos de itens recebidos cujo valor não ultrapasse o limite do art. 75, II, da Lei Federal nº 14.133/2021, em consonância com Art. 4º do Decreto Municipal nº 4.441/2023, vedando-se o parcelamento de faturamento, solicitações de cobrança, ordens de </w:t>
      </w:r>
      <w:r w:rsidRPr="008C6006">
        <w:rPr>
          <w:color w:val="000000" w:themeColor="text1"/>
          <w:sz w:val="24"/>
          <w:szCs w:val="24"/>
        </w:rPr>
        <w:lastRenderedPageBreak/>
        <w:t>pagamento que caracterizem inobservância da ordem cronológica estabelecidas no dispositivo citado.</w:t>
      </w:r>
    </w:p>
    <w:p w14:paraId="719AFEF1" w14:textId="77777777" w:rsidR="008C6006" w:rsidRPr="008C6006" w:rsidRDefault="008C6006" w:rsidP="008C6006">
      <w:pPr>
        <w:jc w:val="both"/>
        <w:rPr>
          <w:color w:val="000000" w:themeColor="text1"/>
          <w:sz w:val="24"/>
          <w:szCs w:val="24"/>
        </w:rPr>
      </w:pPr>
      <w:r w:rsidRPr="008C6006">
        <w:rPr>
          <w:color w:val="000000" w:themeColor="text1"/>
          <w:sz w:val="24"/>
          <w:szCs w:val="24"/>
        </w:rPr>
        <w:t xml:space="preserve">12.20 - O prazo de 30 (trinta) dias corridos, contados da data do recebimento definitivo dos itens, para realizar o pagamento, nas demais </w:t>
      </w:r>
      <w:proofErr w:type="gramStart"/>
      <w:r w:rsidRPr="008C6006">
        <w:rPr>
          <w:color w:val="000000" w:themeColor="text1"/>
          <w:sz w:val="24"/>
          <w:szCs w:val="24"/>
        </w:rPr>
        <w:t>hipóteses</w:t>
      </w:r>
      <w:proofErr w:type="gramEnd"/>
    </w:p>
    <w:p w14:paraId="62336999" w14:textId="77777777" w:rsidR="008C6006" w:rsidRPr="008C6006" w:rsidRDefault="008C6006" w:rsidP="008C6006">
      <w:pPr>
        <w:jc w:val="both"/>
        <w:rPr>
          <w:color w:val="000000" w:themeColor="text1"/>
          <w:sz w:val="24"/>
          <w:szCs w:val="24"/>
        </w:rPr>
      </w:pPr>
      <w:r w:rsidRPr="008C6006">
        <w:rPr>
          <w:b/>
          <w:color w:val="000000" w:themeColor="text1"/>
          <w:sz w:val="24"/>
          <w:szCs w:val="24"/>
        </w:rPr>
        <w:t>Parágrafo Terceiro</w:t>
      </w:r>
      <w:r w:rsidRPr="008C6006">
        <w:rPr>
          <w:color w:val="000000" w:themeColor="text1"/>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6966EAC5" w14:textId="77777777" w:rsidR="008C6006" w:rsidRPr="008C6006" w:rsidRDefault="008C6006" w:rsidP="008C6006">
      <w:pPr>
        <w:jc w:val="both"/>
        <w:rPr>
          <w:color w:val="000000" w:themeColor="text1"/>
          <w:sz w:val="24"/>
          <w:szCs w:val="24"/>
        </w:rPr>
      </w:pPr>
      <w:r w:rsidRPr="008C6006">
        <w:rPr>
          <w:b/>
          <w:color w:val="000000" w:themeColor="text1"/>
          <w:sz w:val="24"/>
          <w:szCs w:val="24"/>
        </w:rPr>
        <w:t xml:space="preserve">Parágrafo Quarto - </w:t>
      </w:r>
      <w:r w:rsidRPr="008C6006">
        <w:rPr>
          <w:color w:val="000000" w:themeColor="text1"/>
          <w:sz w:val="24"/>
          <w:szCs w:val="24"/>
        </w:rPr>
        <w:t xml:space="preserve">O pagamento será realizado através de ordem bancária, para crédito em banco, agência e conta </w:t>
      </w:r>
      <w:proofErr w:type="gramStart"/>
      <w:r w:rsidRPr="008C6006">
        <w:rPr>
          <w:color w:val="000000" w:themeColor="text1"/>
          <w:sz w:val="24"/>
          <w:szCs w:val="24"/>
        </w:rPr>
        <w:t>corrente indicados pelo contratado</w:t>
      </w:r>
      <w:proofErr w:type="gramEnd"/>
      <w:r w:rsidRPr="008C6006">
        <w:rPr>
          <w:color w:val="000000" w:themeColor="text1"/>
          <w:sz w:val="24"/>
          <w:szCs w:val="24"/>
        </w:rPr>
        <w:t>.</w:t>
      </w:r>
    </w:p>
    <w:p w14:paraId="2C497FC1" w14:textId="77777777" w:rsidR="008C6006" w:rsidRPr="008C6006" w:rsidRDefault="008C6006" w:rsidP="008C6006">
      <w:pPr>
        <w:jc w:val="both"/>
        <w:rPr>
          <w:color w:val="000000" w:themeColor="text1"/>
          <w:sz w:val="24"/>
          <w:szCs w:val="24"/>
        </w:rPr>
      </w:pPr>
      <w:r w:rsidRPr="008C6006">
        <w:rPr>
          <w:b/>
          <w:color w:val="000000" w:themeColor="text1"/>
          <w:sz w:val="24"/>
          <w:szCs w:val="24"/>
        </w:rPr>
        <w:t>Parágrafo Quinto</w:t>
      </w:r>
      <w:r w:rsidRPr="008C6006">
        <w:rPr>
          <w:color w:val="000000" w:themeColor="text1"/>
          <w:sz w:val="24"/>
          <w:szCs w:val="24"/>
        </w:rPr>
        <w:t xml:space="preserve"> - Será considerada data do pagamento o dia em que constar como emitida a ordem bancária para pagamento.</w:t>
      </w:r>
    </w:p>
    <w:p w14:paraId="1AB6D014" w14:textId="77777777" w:rsidR="008C6006" w:rsidRPr="008C6006" w:rsidRDefault="008C6006" w:rsidP="008C6006">
      <w:pPr>
        <w:jc w:val="both"/>
        <w:rPr>
          <w:color w:val="000000" w:themeColor="text1"/>
          <w:sz w:val="24"/>
          <w:szCs w:val="24"/>
        </w:rPr>
      </w:pPr>
      <w:r w:rsidRPr="008C6006">
        <w:rPr>
          <w:b/>
          <w:color w:val="000000" w:themeColor="text1"/>
          <w:sz w:val="24"/>
          <w:szCs w:val="24"/>
        </w:rPr>
        <w:t>Parágrafo Sexto</w:t>
      </w:r>
      <w:r w:rsidRPr="008C6006">
        <w:rPr>
          <w:color w:val="000000" w:themeColor="text1"/>
          <w:sz w:val="24"/>
          <w:szCs w:val="24"/>
        </w:rPr>
        <w:t xml:space="preserve"> – Quando do pagamento, será efetuada a retenção tributária prevista na legislação aplicável.</w:t>
      </w:r>
    </w:p>
    <w:p w14:paraId="7259553F" w14:textId="77777777" w:rsidR="008C6006" w:rsidRPr="008C6006" w:rsidRDefault="008C6006" w:rsidP="008C6006">
      <w:pPr>
        <w:jc w:val="both"/>
        <w:rPr>
          <w:color w:val="000000" w:themeColor="text1"/>
          <w:sz w:val="24"/>
          <w:szCs w:val="24"/>
        </w:rPr>
      </w:pPr>
      <w:r w:rsidRPr="008C6006">
        <w:rPr>
          <w:b/>
          <w:color w:val="000000" w:themeColor="text1"/>
          <w:sz w:val="24"/>
          <w:szCs w:val="24"/>
        </w:rPr>
        <w:t>Parágrafo Sétimo</w:t>
      </w:r>
      <w:r w:rsidRPr="008C6006">
        <w:rPr>
          <w:color w:val="000000" w:themeColor="text1"/>
          <w:sz w:val="24"/>
          <w:szCs w:val="24"/>
        </w:rPr>
        <w:t xml:space="preserve"> - Independentemente do percentual de tributo inserido na planilha, quando houver, serão retidos na fonte, quando da realização do pagamento, os percentuais estabelecidos na legislação vigente.</w:t>
      </w:r>
    </w:p>
    <w:p w14:paraId="682844C0" w14:textId="77777777" w:rsidR="008C6006" w:rsidRPr="008C6006" w:rsidRDefault="008C6006" w:rsidP="008C6006">
      <w:pPr>
        <w:jc w:val="both"/>
        <w:rPr>
          <w:color w:val="000000" w:themeColor="text1"/>
          <w:sz w:val="24"/>
          <w:szCs w:val="24"/>
        </w:rPr>
      </w:pPr>
      <w:r w:rsidRPr="008C6006">
        <w:rPr>
          <w:b/>
          <w:color w:val="000000" w:themeColor="text1"/>
          <w:sz w:val="24"/>
          <w:szCs w:val="24"/>
        </w:rPr>
        <w:t>Parágrafo Oitavo</w:t>
      </w:r>
      <w:r w:rsidRPr="008C6006">
        <w:rPr>
          <w:color w:val="000000" w:themeColor="text1"/>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BE2651F" w14:textId="77777777" w:rsidR="008C6006" w:rsidRPr="008C6006" w:rsidRDefault="008C6006" w:rsidP="008C6006">
      <w:pPr>
        <w:jc w:val="both"/>
        <w:rPr>
          <w:color w:val="000000" w:themeColor="text1"/>
          <w:sz w:val="24"/>
          <w:szCs w:val="24"/>
        </w:rPr>
      </w:pPr>
      <w:r w:rsidRPr="008C6006">
        <w:rPr>
          <w:b/>
          <w:color w:val="000000" w:themeColor="text1"/>
          <w:sz w:val="24"/>
          <w:szCs w:val="24"/>
        </w:rPr>
        <w:t>Parágrafo Nono</w:t>
      </w:r>
      <w:r w:rsidRPr="008C6006">
        <w:rPr>
          <w:color w:val="000000" w:themeColor="text1"/>
          <w:sz w:val="24"/>
          <w:szCs w:val="24"/>
        </w:rPr>
        <w:t xml:space="preserve"> - A presente contratação não permite a antecipação de pagamento parcial ou total, conforme as regras previstas no presente tópico.</w:t>
      </w:r>
    </w:p>
    <w:p w14:paraId="674E3B43" w14:textId="77777777" w:rsidR="008C6006" w:rsidRPr="008C6006" w:rsidRDefault="008C6006" w:rsidP="008C6006">
      <w:pPr>
        <w:jc w:val="both"/>
        <w:rPr>
          <w:color w:val="000000" w:themeColor="text1"/>
          <w:sz w:val="24"/>
          <w:szCs w:val="24"/>
        </w:rPr>
      </w:pPr>
      <w:r w:rsidRPr="008C6006">
        <w:rPr>
          <w:b/>
          <w:color w:val="000000" w:themeColor="text1"/>
          <w:sz w:val="24"/>
          <w:szCs w:val="24"/>
        </w:rPr>
        <w:t>Parágrafo Décimo</w:t>
      </w:r>
      <w:r w:rsidRPr="008C6006">
        <w:rPr>
          <w:color w:val="000000" w:themeColor="text1"/>
          <w:sz w:val="24"/>
          <w:szCs w:val="24"/>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3F4473D9" w14:textId="77777777" w:rsidR="008C6006" w:rsidRPr="008C6006" w:rsidRDefault="008C6006" w:rsidP="008C6006">
      <w:pPr>
        <w:jc w:val="both"/>
        <w:rPr>
          <w:color w:val="000000" w:themeColor="text1"/>
          <w:sz w:val="24"/>
          <w:szCs w:val="24"/>
        </w:rPr>
      </w:pPr>
      <w:r w:rsidRPr="008C6006">
        <w:rPr>
          <w:b/>
          <w:color w:val="000000" w:themeColor="text1"/>
          <w:sz w:val="24"/>
          <w:szCs w:val="24"/>
        </w:rPr>
        <w:t>Parágrafo Décimo</w:t>
      </w:r>
      <w:r w:rsidRPr="008C6006">
        <w:rPr>
          <w:color w:val="000000" w:themeColor="text1"/>
          <w:sz w:val="24"/>
          <w:szCs w:val="24"/>
        </w:rPr>
        <w:t xml:space="preserve"> </w:t>
      </w:r>
      <w:r w:rsidRPr="008C6006">
        <w:rPr>
          <w:b/>
          <w:color w:val="000000" w:themeColor="text1"/>
          <w:sz w:val="24"/>
          <w:szCs w:val="24"/>
        </w:rPr>
        <w:t xml:space="preserve">Primeiro </w:t>
      </w:r>
      <w:r w:rsidRPr="008C6006">
        <w:rPr>
          <w:color w:val="000000" w:themeColor="text1"/>
          <w:sz w:val="24"/>
          <w:szCs w:val="24"/>
        </w:rPr>
        <w:t>-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401D24FF" w14:textId="77777777" w:rsidR="008C6006" w:rsidRPr="008C6006" w:rsidRDefault="008C6006" w:rsidP="008C6006">
      <w:pPr>
        <w:jc w:val="both"/>
        <w:rPr>
          <w:color w:val="000000" w:themeColor="text1"/>
          <w:sz w:val="24"/>
          <w:szCs w:val="24"/>
        </w:rPr>
      </w:pPr>
      <w:r w:rsidRPr="008C6006">
        <w:rPr>
          <w:b/>
          <w:color w:val="000000" w:themeColor="text1"/>
          <w:sz w:val="24"/>
          <w:szCs w:val="24"/>
        </w:rPr>
        <w:t>Parágrafo Décimo</w:t>
      </w:r>
      <w:r w:rsidRPr="008C6006">
        <w:rPr>
          <w:color w:val="000000" w:themeColor="text1"/>
          <w:sz w:val="24"/>
          <w:szCs w:val="24"/>
        </w:rPr>
        <w:t xml:space="preserve"> </w:t>
      </w:r>
      <w:r w:rsidRPr="008C6006">
        <w:rPr>
          <w:b/>
          <w:color w:val="000000" w:themeColor="text1"/>
          <w:sz w:val="24"/>
          <w:szCs w:val="24"/>
        </w:rPr>
        <w:t xml:space="preserve">Segundo </w:t>
      </w:r>
      <w:r w:rsidRPr="008C6006">
        <w:rPr>
          <w:color w:val="000000" w:themeColor="text1"/>
          <w:sz w:val="24"/>
          <w:szCs w:val="24"/>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39212A52" w14:textId="77777777" w:rsidR="008C6006" w:rsidRPr="008C6006" w:rsidRDefault="008C6006" w:rsidP="008C6006">
      <w:pPr>
        <w:jc w:val="both"/>
        <w:rPr>
          <w:color w:val="000000" w:themeColor="text1"/>
          <w:sz w:val="24"/>
          <w:szCs w:val="24"/>
        </w:rPr>
      </w:pPr>
      <w:r w:rsidRPr="008C6006">
        <w:rPr>
          <w:b/>
          <w:color w:val="000000" w:themeColor="text1"/>
          <w:sz w:val="24"/>
          <w:szCs w:val="24"/>
        </w:rPr>
        <w:t>Parágrafo Décimo</w:t>
      </w:r>
      <w:r w:rsidRPr="008C6006">
        <w:rPr>
          <w:color w:val="000000" w:themeColor="text1"/>
          <w:sz w:val="24"/>
          <w:szCs w:val="24"/>
        </w:rPr>
        <w:t xml:space="preserve"> </w:t>
      </w:r>
      <w:r w:rsidRPr="008C6006">
        <w:rPr>
          <w:b/>
          <w:color w:val="000000" w:themeColor="text1"/>
          <w:sz w:val="24"/>
          <w:szCs w:val="24"/>
        </w:rPr>
        <w:t xml:space="preserve">Terceiro </w:t>
      </w:r>
      <w:r w:rsidRPr="008C6006">
        <w:rPr>
          <w:color w:val="000000" w:themeColor="text1"/>
          <w:sz w:val="24"/>
          <w:szCs w:val="24"/>
        </w:rPr>
        <w:t>- Para as contratações decorrentes de despesas cujos valores não ultrapassem o limite de que trata o inciso II do art. 75 da Lei n° 14.133, de 2021, O prazo máximo para o recebimento definitivo será de até 07 (sete) dias úteis.</w:t>
      </w:r>
    </w:p>
    <w:p w14:paraId="486163E8" w14:textId="77777777" w:rsidR="008C6006" w:rsidRPr="008C6006" w:rsidRDefault="008C6006" w:rsidP="008C6006">
      <w:pPr>
        <w:jc w:val="both"/>
        <w:rPr>
          <w:color w:val="000000" w:themeColor="text1"/>
          <w:sz w:val="24"/>
          <w:szCs w:val="24"/>
        </w:rPr>
      </w:pPr>
      <w:r w:rsidRPr="008C6006">
        <w:rPr>
          <w:b/>
          <w:color w:val="000000" w:themeColor="text1"/>
          <w:sz w:val="24"/>
          <w:szCs w:val="24"/>
        </w:rPr>
        <w:t>Parágrafo Décimo</w:t>
      </w:r>
      <w:r w:rsidRPr="008C6006">
        <w:rPr>
          <w:color w:val="000000" w:themeColor="text1"/>
          <w:sz w:val="24"/>
          <w:szCs w:val="24"/>
        </w:rPr>
        <w:t xml:space="preserve"> </w:t>
      </w:r>
      <w:r w:rsidRPr="008C6006">
        <w:rPr>
          <w:b/>
          <w:color w:val="000000" w:themeColor="text1"/>
          <w:sz w:val="24"/>
          <w:szCs w:val="24"/>
        </w:rPr>
        <w:t>Quarto</w:t>
      </w:r>
      <w:r w:rsidRPr="008C6006">
        <w:rPr>
          <w:color w:val="000000" w:themeColor="text1"/>
          <w:sz w:val="24"/>
          <w:szCs w:val="24"/>
        </w:rPr>
        <w:t>- O prazo para recebimento definitivo poderá ser excepcionalmente prorrogado, de forma justificada, por igual período, quando houver necessidade de diligências para a aferição do atendimento das exigências contratuais.</w:t>
      </w:r>
    </w:p>
    <w:p w14:paraId="5B428622" w14:textId="77777777" w:rsidR="008C6006" w:rsidRPr="008C6006" w:rsidRDefault="008C6006" w:rsidP="008C6006">
      <w:pPr>
        <w:jc w:val="both"/>
        <w:rPr>
          <w:color w:val="000000" w:themeColor="text1"/>
          <w:sz w:val="24"/>
          <w:szCs w:val="24"/>
        </w:rPr>
      </w:pPr>
      <w:r w:rsidRPr="008C6006">
        <w:rPr>
          <w:b/>
          <w:color w:val="000000" w:themeColor="text1"/>
          <w:sz w:val="24"/>
          <w:szCs w:val="24"/>
        </w:rPr>
        <w:t>Parágrafo Décimo</w:t>
      </w:r>
      <w:r w:rsidRPr="008C6006">
        <w:rPr>
          <w:color w:val="000000" w:themeColor="text1"/>
          <w:sz w:val="24"/>
          <w:szCs w:val="24"/>
        </w:rPr>
        <w:t xml:space="preserve"> </w:t>
      </w:r>
      <w:r w:rsidRPr="008C6006">
        <w:rPr>
          <w:b/>
          <w:color w:val="000000" w:themeColor="text1"/>
          <w:sz w:val="24"/>
          <w:szCs w:val="24"/>
        </w:rPr>
        <w:t>Quinto</w:t>
      </w:r>
      <w:r w:rsidRPr="008C6006">
        <w:rPr>
          <w:color w:val="000000" w:themeColor="text1"/>
          <w:sz w:val="24"/>
          <w:szCs w:val="24"/>
        </w:rPr>
        <w:t xml:space="preserve">- No caso de controvérsia sobre a execução do objeto, quanto à dimensão, qualidade e quantidade, deverá ser observado o teor do art. 143 da Lei n° 14.133, de 2021, comunicando-se à empresa para emissão de Nota Fiscal no que </w:t>
      </w:r>
      <w:proofErr w:type="spellStart"/>
      <w:r w:rsidRPr="008C6006">
        <w:rPr>
          <w:color w:val="000000" w:themeColor="text1"/>
          <w:sz w:val="24"/>
          <w:szCs w:val="24"/>
        </w:rPr>
        <w:t>pertine</w:t>
      </w:r>
      <w:proofErr w:type="spellEnd"/>
      <w:r w:rsidRPr="008C6006">
        <w:rPr>
          <w:color w:val="000000" w:themeColor="text1"/>
          <w:sz w:val="24"/>
          <w:szCs w:val="24"/>
        </w:rPr>
        <w:t xml:space="preserve"> à parcela incontroversa da execução do objeto, para efeito de liquidação e pagamento.</w:t>
      </w:r>
    </w:p>
    <w:p w14:paraId="2220B1CD" w14:textId="77777777" w:rsidR="008C6006" w:rsidRPr="008C6006" w:rsidRDefault="008C6006" w:rsidP="008C6006">
      <w:pPr>
        <w:jc w:val="both"/>
        <w:rPr>
          <w:color w:val="000000" w:themeColor="text1"/>
          <w:sz w:val="24"/>
          <w:szCs w:val="24"/>
        </w:rPr>
      </w:pPr>
      <w:r w:rsidRPr="008C6006">
        <w:rPr>
          <w:b/>
          <w:color w:val="000000" w:themeColor="text1"/>
          <w:sz w:val="24"/>
          <w:szCs w:val="24"/>
        </w:rPr>
        <w:t>Parágrafo Décimo</w:t>
      </w:r>
      <w:r w:rsidRPr="008C6006">
        <w:rPr>
          <w:color w:val="000000" w:themeColor="text1"/>
          <w:sz w:val="24"/>
          <w:szCs w:val="24"/>
        </w:rPr>
        <w:t xml:space="preserve"> </w:t>
      </w:r>
      <w:r w:rsidRPr="008C6006">
        <w:rPr>
          <w:b/>
          <w:color w:val="000000" w:themeColor="text1"/>
          <w:sz w:val="24"/>
          <w:szCs w:val="24"/>
        </w:rPr>
        <w:t xml:space="preserve">Sexto </w:t>
      </w:r>
      <w:r w:rsidRPr="008C6006">
        <w:rPr>
          <w:color w:val="000000" w:themeColor="text1"/>
          <w:sz w:val="24"/>
          <w:szCs w:val="24"/>
        </w:rPr>
        <w:t xml:space="preserve">- O prazo para a solução, pelo contratado, de inconsistências na execução do objeto ou de saneamento da nota fiscal ou de instrumento de cobrança equivalente, </w:t>
      </w:r>
      <w:r w:rsidRPr="008C6006">
        <w:rPr>
          <w:color w:val="000000" w:themeColor="text1"/>
          <w:sz w:val="24"/>
          <w:szCs w:val="24"/>
        </w:rPr>
        <w:lastRenderedPageBreak/>
        <w:t>verificadas pela Administração durante a análise prévia à liquidação de despesa, não será computado para os fins do recebimento definitivo.</w:t>
      </w:r>
    </w:p>
    <w:p w14:paraId="5B51CB14" w14:textId="77777777" w:rsidR="008C6006" w:rsidRPr="008C6006" w:rsidRDefault="008C6006" w:rsidP="008C6006">
      <w:pPr>
        <w:jc w:val="both"/>
        <w:rPr>
          <w:color w:val="000000" w:themeColor="text1"/>
          <w:sz w:val="24"/>
          <w:szCs w:val="24"/>
        </w:rPr>
      </w:pPr>
      <w:r w:rsidRPr="008C6006">
        <w:rPr>
          <w:b/>
          <w:color w:val="000000" w:themeColor="text1"/>
          <w:sz w:val="24"/>
          <w:szCs w:val="24"/>
        </w:rPr>
        <w:t>Parágrafo Décimo</w:t>
      </w:r>
      <w:r w:rsidRPr="008C6006">
        <w:rPr>
          <w:color w:val="000000" w:themeColor="text1"/>
          <w:sz w:val="24"/>
          <w:szCs w:val="24"/>
        </w:rPr>
        <w:t xml:space="preserve"> </w:t>
      </w:r>
      <w:r w:rsidRPr="008C6006">
        <w:rPr>
          <w:b/>
          <w:color w:val="000000" w:themeColor="text1"/>
          <w:sz w:val="24"/>
          <w:szCs w:val="24"/>
        </w:rPr>
        <w:t xml:space="preserve">Sétimo </w:t>
      </w:r>
      <w:r w:rsidRPr="008C6006">
        <w:rPr>
          <w:color w:val="000000" w:themeColor="text1"/>
          <w:sz w:val="24"/>
          <w:szCs w:val="24"/>
        </w:rPr>
        <w:t>- O recebimento provisório ou definitivo não excluirá a responsabilidade civil pela solidez e pela segurança dos bens nem a responsabilidade ético-profissional pela perfeita execução do contrato.</w:t>
      </w:r>
    </w:p>
    <w:p w14:paraId="6BE8B4A6" w14:textId="77777777" w:rsidR="008C6006" w:rsidRPr="008C6006" w:rsidRDefault="008C6006" w:rsidP="008C6006">
      <w:pPr>
        <w:jc w:val="both"/>
        <w:rPr>
          <w:b/>
          <w:color w:val="000000" w:themeColor="text1"/>
          <w:sz w:val="24"/>
          <w:szCs w:val="24"/>
        </w:rPr>
      </w:pPr>
    </w:p>
    <w:p w14:paraId="59674435" w14:textId="77777777" w:rsidR="008C6006" w:rsidRPr="008C6006" w:rsidRDefault="008C6006" w:rsidP="008C6006">
      <w:pPr>
        <w:jc w:val="both"/>
        <w:rPr>
          <w:color w:val="000000" w:themeColor="text1"/>
          <w:sz w:val="24"/>
          <w:szCs w:val="24"/>
        </w:rPr>
      </w:pPr>
      <w:r w:rsidRPr="008C6006">
        <w:rPr>
          <w:b/>
          <w:bCs/>
          <w:color w:val="000000" w:themeColor="text1"/>
          <w:sz w:val="24"/>
          <w:szCs w:val="24"/>
        </w:rPr>
        <w:t xml:space="preserve">CLÁUSULA QUINTA – RECURSO FINANCEIRO </w:t>
      </w:r>
    </w:p>
    <w:p w14:paraId="69B0817D" w14:textId="77777777" w:rsidR="008C6006" w:rsidRPr="008C6006" w:rsidRDefault="008C6006" w:rsidP="008C6006">
      <w:pPr>
        <w:jc w:val="both"/>
        <w:rPr>
          <w:color w:val="000000" w:themeColor="text1"/>
          <w:sz w:val="24"/>
          <w:szCs w:val="24"/>
        </w:rPr>
      </w:pPr>
      <w:r w:rsidRPr="008C6006">
        <w:rPr>
          <w:color w:val="000000" w:themeColor="text1"/>
          <w:sz w:val="24"/>
          <w:szCs w:val="24"/>
        </w:rPr>
        <w:t>As despesas decorrentes do presente Contrato serão efetuadas com a seguinte dotação orçamentária: P.T.: 02.600.15.452.0033.2.047, N.D.: 3390.30.</w:t>
      </w:r>
    </w:p>
    <w:p w14:paraId="33648941" w14:textId="77777777" w:rsidR="008C6006" w:rsidRPr="008C6006" w:rsidRDefault="008C6006" w:rsidP="008C6006">
      <w:pPr>
        <w:jc w:val="both"/>
        <w:rPr>
          <w:color w:val="000000" w:themeColor="text1"/>
          <w:sz w:val="24"/>
          <w:szCs w:val="24"/>
        </w:rPr>
      </w:pPr>
    </w:p>
    <w:p w14:paraId="32F24B38" w14:textId="77777777" w:rsidR="008C6006" w:rsidRPr="008C6006" w:rsidRDefault="008C6006" w:rsidP="008C6006">
      <w:pPr>
        <w:jc w:val="both"/>
        <w:rPr>
          <w:b/>
          <w:bCs/>
          <w:color w:val="000000" w:themeColor="text1"/>
          <w:sz w:val="24"/>
          <w:szCs w:val="24"/>
        </w:rPr>
      </w:pPr>
      <w:r w:rsidRPr="008C6006">
        <w:rPr>
          <w:b/>
          <w:bCs/>
          <w:color w:val="000000" w:themeColor="text1"/>
          <w:sz w:val="24"/>
          <w:szCs w:val="24"/>
        </w:rPr>
        <w:t>CLÁUSULA SEXTA – REAJUSTES DOS PREÇOS</w:t>
      </w:r>
    </w:p>
    <w:p w14:paraId="143C7D8F" w14:textId="77777777" w:rsidR="008C6006" w:rsidRPr="008C6006" w:rsidRDefault="008C6006" w:rsidP="008C6006">
      <w:pPr>
        <w:jc w:val="both"/>
        <w:rPr>
          <w:bCs/>
          <w:color w:val="000000" w:themeColor="text1"/>
          <w:sz w:val="24"/>
          <w:szCs w:val="24"/>
        </w:rPr>
      </w:pPr>
      <w:r w:rsidRPr="008C6006">
        <w:rPr>
          <w:bCs/>
          <w:color w:val="000000" w:themeColor="text1"/>
          <w:sz w:val="24"/>
          <w:szCs w:val="24"/>
        </w:rPr>
        <w:t>Os preços inicialmente contratados são fixos e irreajustáveis no prazo de um ano contado da data do orçamento estimado.</w:t>
      </w:r>
    </w:p>
    <w:p w14:paraId="6FA9A519" w14:textId="77777777" w:rsidR="008C6006" w:rsidRPr="008C6006" w:rsidRDefault="008C6006" w:rsidP="008C6006">
      <w:pPr>
        <w:jc w:val="both"/>
        <w:rPr>
          <w:bCs/>
          <w:color w:val="000000" w:themeColor="text1"/>
          <w:sz w:val="24"/>
          <w:szCs w:val="24"/>
        </w:rPr>
      </w:pPr>
    </w:p>
    <w:p w14:paraId="5A2F9B3A"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 xml:space="preserve">Parágrafo Primeiro - </w:t>
      </w:r>
      <w:r w:rsidRPr="008C6006">
        <w:rPr>
          <w:bCs/>
          <w:color w:val="000000" w:themeColor="text1"/>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6F62F6AE"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 xml:space="preserve">Parágrafo Segundo - </w:t>
      </w:r>
      <w:r w:rsidRPr="008C6006">
        <w:rPr>
          <w:bCs/>
          <w:color w:val="000000" w:themeColor="text1"/>
          <w:sz w:val="24"/>
          <w:szCs w:val="24"/>
        </w:rPr>
        <w:t>Nos reajustes subsequentes ao primeiro, o interregno mínimo de um ano será contado a partir dos efeitos financeiros do último reajuste.</w:t>
      </w:r>
    </w:p>
    <w:p w14:paraId="429E5FA8"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 xml:space="preserve">Parágrafo Terceiro - </w:t>
      </w:r>
      <w:r w:rsidRPr="008C6006">
        <w:rPr>
          <w:bCs/>
          <w:color w:val="000000" w:themeColor="text1"/>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0C87FFB"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 xml:space="preserve">Parágrafo Quarto - </w:t>
      </w:r>
      <w:r w:rsidRPr="008C6006">
        <w:rPr>
          <w:bCs/>
          <w:color w:val="000000" w:themeColor="text1"/>
          <w:sz w:val="24"/>
          <w:szCs w:val="24"/>
        </w:rPr>
        <w:t xml:space="preserve">Nas aferições finais, o(s) índice(s) utilizado(s) para reajuste </w:t>
      </w:r>
      <w:proofErr w:type="gramStart"/>
      <w:r w:rsidRPr="008C6006">
        <w:rPr>
          <w:bCs/>
          <w:color w:val="000000" w:themeColor="text1"/>
          <w:sz w:val="24"/>
          <w:szCs w:val="24"/>
        </w:rPr>
        <w:t>será(</w:t>
      </w:r>
      <w:proofErr w:type="spellStart"/>
      <w:proofErr w:type="gramEnd"/>
      <w:r w:rsidRPr="008C6006">
        <w:rPr>
          <w:bCs/>
          <w:color w:val="000000" w:themeColor="text1"/>
          <w:sz w:val="24"/>
          <w:szCs w:val="24"/>
        </w:rPr>
        <w:t>ão</w:t>
      </w:r>
      <w:proofErr w:type="spellEnd"/>
      <w:r w:rsidRPr="008C6006">
        <w:rPr>
          <w:bCs/>
          <w:color w:val="000000" w:themeColor="text1"/>
          <w:sz w:val="24"/>
          <w:szCs w:val="24"/>
        </w:rPr>
        <w:t>), obrigatoriamente, o(s) definitivo(s).</w:t>
      </w:r>
    </w:p>
    <w:p w14:paraId="36E292C1"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 xml:space="preserve">Parágrafo Quinto - </w:t>
      </w:r>
      <w:r w:rsidRPr="008C6006">
        <w:rPr>
          <w:bCs/>
          <w:color w:val="000000" w:themeColor="text1"/>
          <w:sz w:val="24"/>
          <w:szCs w:val="24"/>
        </w:rPr>
        <w:t xml:space="preserve">Caso o(s) índice(s) estabelecido(s) para reajustamento venha(m) a ser extinto(s) ou de qualquer forma não possa(m) mais ser utilizado(s), </w:t>
      </w:r>
      <w:proofErr w:type="gramStart"/>
      <w:r w:rsidRPr="008C6006">
        <w:rPr>
          <w:bCs/>
          <w:color w:val="000000" w:themeColor="text1"/>
          <w:sz w:val="24"/>
          <w:szCs w:val="24"/>
        </w:rPr>
        <w:t>será(</w:t>
      </w:r>
      <w:proofErr w:type="spellStart"/>
      <w:proofErr w:type="gramEnd"/>
      <w:r w:rsidRPr="008C6006">
        <w:rPr>
          <w:bCs/>
          <w:color w:val="000000" w:themeColor="text1"/>
          <w:sz w:val="24"/>
          <w:szCs w:val="24"/>
        </w:rPr>
        <w:t>ão</w:t>
      </w:r>
      <w:proofErr w:type="spellEnd"/>
      <w:r w:rsidRPr="008C6006">
        <w:rPr>
          <w:bCs/>
          <w:color w:val="000000" w:themeColor="text1"/>
          <w:sz w:val="24"/>
          <w:szCs w:val="24"/>
        </w:rPr>
        <w:t>) adotado(s), em substituição, o(s) que vier(em) a ser determinado(s) pela legislação então em vigor.</w:t>
      </w:r>
    </w:p>
    <w:p w14:paraId="2D24D666"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 xml:space="preserve">Parágrafo Sexto - </w:t>
      </w:r>
      <w:r w:rsidRPr="008C6006">
        <w:rPr>
          <w:bCs/>
          <w:color w:val="000000" w:themeColor="text1"/>
          <w:sz w:val="24"/>
          <w:szCs w:val="24"/>
        </w:rPr>
        <w:t xml:space="preserve">Na ausência de previsão legal quanto ao índice substituto, as partes elegerão novo índice oficial, para reajustamento do preço do valor remanescente, por meio de termo aditivo. </w:t>
      </w:r>
    </w:p>
    <w:p w14:paraId="7941CA30"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 xml:space="preserve">Parágrafo Sétimo - </w:t>
      </w:r>
      <w:r w:rsidRPr="008C6006">
        <w:rPr>
          <w:bCs/>
          <w:color w:val="000000" w:themeColor="text1"/>
          <w:sz w:val="24"/>
          <w:szCs w:val="24"/>
        </w:rPr>
        <w:t xml:space="preserve">O reajuste será realizado por </w:t>
      </w:r>
      <w:proofErr w:type="spellStart"/>
      <w:r w:rsidRPr="008C6006">
        <w:rPr>
          <w:bCs/>
          <w:color w:val="000000" w:themeColor="text1"/>
          <w:sz w:val="24"/>
          <w:szCs w:val="24"/>
        </w:rPr>
        <w:t>apostilamento</w:t>
      </w:r>
      <w:proofErr w:type="spellEnd"/>
      <w:r w:rsidRPr="008C6006">
        <w:rPr>
          <w:bCs/>
          <w:color w:val="000000" w:themeColor="text1"/>
          <w:sz w:val="24"/>
          <w:szCs w:val="24"/>
        </w:rPr>
        <w:t>.</w:t>
      </w:r>
    </w:p>
    <w:p w14:paraId="6BF68A0C" w14:textId="77777777" w:rsidR="008C6006" w:rsidRPr="008C6006" w:rsidRDefault="008C6006" w:rsidP="008C6006">
      <w:pPr>
        <w:jc w:val="both"/>
        <w:rPr>
          <w:bCs/>
          <w:color w:val="000000" w:themeColor="text1"/>
          <w:sz w:val="24"/>
          <w:szCs w:val="24"/>
        </w:rPr>
      </w:pPr>
    </w:p>
    <w:p w14:paraId="6C1ADCE0" w14:textId="77777777" w:rsidR="008C6006" w:rsidRPr="008C6006" w:rsidRDefault="008C6006" w:rsidP="008C6006">
      <w:pPr>
        <w:jc w:val="both"/>
        <w:rPr>
          <w:color w:val="000000" w:themeColor="text1"/>
          <w:sz w:val="24"/>
          <w:szCs w:val="24"/>
        </w:rPr>
      </w:pPr>
      <w:r w:rsidRPr="008C6006">
        <w:rPr>
          <w:b/>
          <w:bCs/>
          <w:color w:val="000000" w:themeColor="text1"/>
          <w:sz w:val="24"/>
          <w:szCs w:val="24"/>
        </w:rPr>
        <w:t>CLÁUSULA SÈTIMA – DA GESTÃO DA ATA DE REGISTRO DE PREÇOS E DO CONTRATO</w:t>
      </w:r>
    </w:p>
    <w:p w14:paraId="5D987A94" w14:textId="77777777" w:rsidR="008C6006" w:rsidRPr="008C6006" w:rsidRDefault="008C6006" w:rsidP="008C6006">
      <w:pPr>
        <w:jc w:val="both"/>
        <w:rPr>
          <w:b/>
          <w:bCs/>
          <w:color w:val="000000" w:themeColor="text1"/>
          <w:sz w:val="24"/>
          <w:szCs w:val="24"/>
        </w:rPr>
      </w:pPr>
      <w:r w:rsidRPr="008C6006">
        <w:rPr>
          <w:bCs/>
          <w:color w:val="000000" w:themeColor="text1"/>
          <w:sz w:val="24"/>
          <w:szCs w:val="24"/>
        </w:rPr>
        <w:t xml:space="preserve">Será gestora desta Ata de Registro de Preços a </w:t>
      </w:r>
      <w:r w:rsidRPr="008C6006">
        <w:rPr>
          <w:b/>
          <w:bCs/>
          <w:color w:val="000000" w:themeColor="text1"/>
          <w:sz w:val="24"/>
          <w:szCs w:val="24"/>
        </w:rPr>
        <w:t>Secretaria de Obras e Infraestrutura, representada pelo Secretário Municipal de Obras e Infraestrutura.</w:t>
      </w:r>
    </w:p>
    <w:p w14:paraId="3DA36DB0" w14:textId="77777777" w:rsidR="008C6006" w:rsidRPr="008C6006" w:rsidRDefault="008C6006" w:rsidP="008C6006">
      <w:pPr>
        <w:jc w:val="both"/>
        <w:rPr>
          <w:bCs/>
          <w:color w:val="000000" w:themeColor="text1"/>
          <w:sz w:val="24"/>
          <w:szCs w:val="24"/>
        </w:rPr>
      </w:pPr>
    </w:p>
    <w:p w14:paraId="41B3BE52"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 xml:space="preserve">Parágrafo Primeiro - </w:t>
      </w:r>
      <w:r w:rsidRPr="008C6006">
        <w:rPr>
          <w:bCs/>
          <w:color w:val="000000" w:themeColor="text1"/>
          <w:sz w:val="24"/>
          <w:szCs w:val="24"/>
        </w:rPr>
        <w:t xml:space="preserve">O Contrato deverá ser executado fielmente pelas partes, de acordo com as cláusulas avençadas e as normas da </w:t>
      </w:r>
      <w:hyperlink r:id="rId62" w:history="1">
        <w:r w:rsidRPr="008C6006">
          <w:rPr>
            <w:rStyle w:val="Hyperlink"/>
            <w:bCs/>
            <w:sz w:val="24"/>
            <w:szCs w:val="24"/>
          </w:rPr>
          <w:t>Lei nº 14.133, de 2021</w:t>
        </w:r>
      </w:hyperlink>
      <w:r w:rsidRPr="008C6006">
        <w:rPr>
          <w:bCs/>
          <w:color w:val="000000" w:themeColor="text1"/>
          <w:sz w:val="24"/>
          <w:szCs w:val="24"/>
        </w:rPr>
        <w:t xml:space="preserve">, e cada parte </w:t>
      </w:r>
      <w:proofErr w:type="gramStart"/>
      <w:r w:rsidRPr="008C6006">
        <w:rPr>
          <w:bCs/>
          <w:color w:val="000000" w:themeColor="text1"/>
          <w:sz w:val="24"/>
          <w:szCs w:val="24"/>
        </w:rPr>
        <w:t>responderá</w:t>
      </w:r>
      <w:proofErr w:type="gramEnd"/>
      <w:r w:rsidRPr="008C6006">
        <w:rPr>
          <w:bCs/>
          <w:color w:val="000000" w:themeColor="text1"/>
          <w:sz w:val="24"/>
          <w:szCs w:val="24"/>
        </w:rPr>
        <w:t xml:space="preserve"> pelas consequências de sua inexecução total ou parcial.</w:t>
      </w:r>
    </w:p>
    <w:p w14:paraId="27993146"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 xml:space="preserve">Parágrafo Segundo </w:t>
      </w:r>
      <w:r w:rsidRPr="008C6006">
        <w:rPr>
          <w:bCs/>
          <w:color w:val="000000" w:themeColor="text1"/>
          <w:sz w:val="24"/>
          <w:szCs w:val="24"/>
        </w:rPr>
        <w:t>- Em caso de impedimento, ordem de paralisação ou suspensão do contrato, o cronograma de execução será prorrogado automaticamente pelo tempo correspondente, anotadas tais circunstâncias mediante simples apostila.</w:t>
      </w:r>
    </w:p>
    <w:p w14:paraId="3B0409F8"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Parágrafo Terceiro</w:t>
      </w:r>
      <w:proofErr w:type="gramStart"/>
      <w:r w:rsidRPr="008C6006">
        <w:rPr>
          <w:b/>
          <w:bCs/>
          <w:color w:val="000000" w:themeColor="text1"/>
          <w:sz w:val="24"/>
          <w:szCs w:val="24"/>
        </w:rPr>
        <w:t xml:space="preserve"> </w:t>
      </w:r>
      <w:r w:rsidRPr="008C6006">
        <w:rPr>
          <w:bCs/>
          <w:color w:val="000000" w:themeColor="text1"/>
          <w:sz w:val="24"/>
          <w:szCs w:val="24"/>
        </w:rPr>
        <w:t xml:space="preserve"> </w:t>
      </w:r>
      <w:proofErr w:type="gramEnd"/>
      <w:r w:rsidRPr="008C6006">
        <w:rPr>
          <w:bCs/>
          <w:color w:val="000000" w:themeColor="text1"/>
          <w:sz w:val="24"/>
          <w:szCs w:val="24"/>
        </w:rPr>
        <w:t>- As comunicações entre o órgão ou entidade e a contratada devem ser realizadas por escrito sempre que o ato exigir tal formalidade, admitindo-se o uso de mensagem eletrônica para esse fim.</w:t>
      </w:r>
    </w:p>
    <w:p w14:paraId="24FF4A22"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Parágrafo Quarto</w:t>
      </w:r>
      <w:proofErr w:type="gramStart"/>
      <w:r w:rsidRPr="008C6006">
        <w:rPr>
          <w:b/>
          <w:bCs/>
          <w:color w:val="000000" w:themeColor="text1"/>
          <w:sz w:val="24"/>
          <w:szCs w:val="24"/>
        </w:rPr>
        <w:t xml:space="preserve"> </w:t>
      </w:r>
      <w:r w:rsidRPr="008C6006">
        <w:rPr>
          <w:bCs/>
          <w:color w:val="000000" w:themeColor="text1"/>
          <w:sz w:val="24"/>
          <w:szCs w:val="24"/>
        </w:rPr>
        <w:t xml:space="preserve"> </w:t>
      </w:r>
      <w:proofErr w:type="gramEnd"/>
      <w:r w:rsidRPr="008C6006">
        <w:rPr>
          <w:bCs/>
          <w:color w:val="000000" w:themeColor="text1"/>
          <w:sz w:val="24"/>
          <w:szCs w:val="24"/>
        </w:rPr>
        <w:t>- O órgão ou entidade poderá convocar representante da empresa para adoção de providências que devam ser cumpridas de imediato.</w:t>
      </w:r>
    </w:p>
    <w:p w14:paraId="70CBC86D" w14:textId="77777777" w:rsidR="008C6006" w:rsidRPr="008C6006" w:rsidRDefault="008C6006" w:rsidP="008C6006">
      <w:pPr>
        <w:jc w:val="both"/>
        <w:rPr>
          <w:bCs/>
          <w:iCs/>
          <w:color w:val="000000" w:themeColor="text1"/>
          <w:sz w:val="24"/>
          <w:szCs w:val="24"/>
        </w:rPr>
      </w:pPr>
      <w:r w:rsidRPr="008C6006">
        <w:rPr>
          <w:b/>
          <w:bCs/>
          <w:iCs/>
          <w:color w:val="000000" w:themeColor="text1"/>
          <w:sz w:val="24"/>
          <w:szCs w:val="24"/>
        </w:rPr>
        <w:lastRenderedPageBreak/>
        <w:t>Parágrafo Quinto</w:t>
      </w:r>
      <w:r w:rsidRPr="008C6006">
        <w:rPr>
          <w:bCs/>
          <w:iCs/>
          <w:color w:val="000000" w:themeColor="text1"/>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4D4E1C7"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Parágrafo Sexto</w:t>
      </w:r>
      <w:r w:rsidRPr="008C6006">
        <w:rPr>
          <w:bCs/>
          <w:color w:val="000000" w:themeColor="text1"/>
          <w:sz w:val="24"/>
          <w:szCs w:val="24"/>
        </w:rPr>
        <w:t xml:space="preserve"> -</w:t>
      </w:r>
      <w:proofErr w:type="gramStart"/>
      <w:r w:rsidRPr="008C6006">
        <w:rPr>
          <w:bCs/>
          <w:color w:val="000000" w:themeColor="text1"/>
          <w:sz w:val="24"/>
          <w:szCs w:val="24"/>
        </w:rPr>
        <w:t xml:space="preserve">  </w:t>
      </w:r>
      <w:proofErr w:type="gramEnd"/>
      <w:r w:rsidRPr="008C6006">
        <w:rPr>
          <w:bCs/>
          <w:color w:val="000000" w:themeColor="text1"/>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05E66397"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Parágrafo Sétimo</w:t>
      </w:r>
      <w:r w:rsidRPr="008C6006">
        <w:rPr>
          <w:bCs/>
          <w:color w:val="000000" w:themeColor="text1"/>
          <w:sz w:val="24"/>
          <w:szCs w:val="24"/>
        </w:rPr>
        <w:t xml:space="preserve"> -</w:t>
      </w:r>
      <w:proofErr w:type="gramStart"/>
      <w:r w:rsidRPr="008C6006">
        <w:rPr>
          <w:bCs/>
          <w:color w:val="000000" w:themeColor="text1"/>
          <w:sz w:val="24"/>
          <w:szCs w:val="24"/>
        </w:rPr>
        <w:t xml:space="preserve">  </w:t>
      </w:r>
      <w:proofErr w:type="gramEnd"/>
      <w:r w:rsidRPr="008C6006">
        <w:rPr>
          <w:bCs/>
          <w:color w:val="000000" w:themeColor="text1"/>
          <w:sz w:val="24"/>
          <w:szCs w:val="24"/>
        </w:rPr>
        <w:t xml:space="preserve">Cabe ao gestor da Ata de Registro de Preços, as atribuições inerentes ao gerenciamento da Ata de Registro de Preços, particularmente quanto a: </w:t>
      </w:r>
    </w:p>
    <w:p w14:paraId="72875897" w14:textId="77777777" w:rsidR="008C6006" w:rsidRPr="008C6006" w:rsidRDefault="008C6006" w:rsidP="008C6006">
      <w:pPr>
        <w:jc w:val="both"/>
        <w:rPr>
          <w:bCs/>
          <w:color w:val="000000" w:themeColor="text1"/>
          <w:sz w:val="24"/>
          <w:szCs w:val="24"/>
        </w:rPr>
      </w:pPr>
      <w:r w:rsidRPr="008C6006">
        <w:rPr>
          <w:bCs/>
          <w:color w:val="000000" w:themeColor="text1"/>
          <w:sz w:val="24"/>
          <w:szCs w:val="24"/>
        </w:rPr>
        <w:t>1 -</w:t>
      </w:r>
      <w:proofErr w:type="gramStart"/>
      <w:r w:rsidRPr="008C6006">
        <w:rPr>
          <w:bCs/>
          <w:color w:val="000000" w:themeColor="text1"/>
          <w:sz w:val="24"/>
          <w:szCs w:val="24"/>
        </w:rPr>
        <w:t xml:space="preserve">  </w:t>
      </w:r>
      <w:proofErr w:type="gramEnd"/>
      <w:r w:rsidRPr="008C6006">
        <w:rPr>
          <w:bCs/>
          <w:color w:val="000000" w:themeColor="text1"/>
          <w:sz w:val="24"/>
          <w:szCs w:val="24"/>
        </w:rPr>
        <w:t>Providenciar a elaboração e publicação da Ata de Registro de Preços.</w:t>
      </w:r>
    </w:p>
    <w:p w14:paraId="4D5E96A9" w14:textId="77777777" w:rsidR="008C6006" w:rsidRPr="008C6006" w:rsidRDefault="008C6006" w:rsidP="008C6006">
      <w:pPr>
        <w:jc w:val="both"/>
        <w:rPr>
          <w:bCs/>
          <w:color w:val="000000" w:themeColor="text1"/>
          <w:sz w:val="24"/>
          <w:szCs w:val="24"/>
        </w:rPr>
      </w:pPr>
      <w:r w:rsidRPr="008C6006">
        <w:rPr>
          <w:bCs/>
          <w:color w:val="000000" w:themeColor="text1"/>
          <w:sz w:val="24"/>
          <w:szCs w:val="24"/>
        </w:rPr>
        <w:t>2 - Controlar, de forma permanente, a utilização da Ata de Registro de Preços para fins de contratações, durante toda sua vigência;</w:t>
      </w:r>
    </w:p>
    <w:p w14:paraId="40C6AA56" w14:textId="77777777" w:rsidR="008C6006" w:rsidRPr="008C6006" w:rsidRDefault="008C6006" w:rsidP="008C6006">
      <w:pPr>
        <w:jc w:val="both"/>
        <w:rPr>
          <w:bCs/>
          <w:color w:val="000000" w:themeColor="text1"/>
          <w:sz w:val="24"/>
          <w:szCs w:val="24"/>
        </w:rPr>
      </w:pPr>
      <w:r w:rsidRPr="008C6006">
        <w:rPr>
          <w:bCs/>
          <w:color w:val="000000" w:themeColor="text1"/>
          <w:sz w:val="24"/>
          <w:szCs w:val="24"/>
        </w:rPr>
        <w:t>3 -</w:t>
      </w:r>
      <w:proofErr w:type="gramStart"/>
      <w:r w:rsidRPr="008C6006">
        <w:rPr>
          <w:bCs/>
          <w:color w:val="000000" w:themeColor="text1"/>
          <w:sz w:val="24"/>
          <w:szCs w:val="24"/>
        </w:rPr>
        <w:t xml:space="preserve">  </w:t>
      </w:r>
      <w:proofErr w:type="gramEnd"/>
      <w:r w:rsidRPr="008C6006">
        <w:rPr>
          <w:bCs/>
          <w:color w:val="000000" w:themeColor="text1"/>
          <w:sz w:val="24"/>
          <w:szCs w:val="24"/>
        </w:rPr>
        <w:t>Receber, analisar, controlar e pronunciar-se quanto às solicitações de contratação interna do ÓRGÃO GERENCIADOR com base na Ata de Registro de Preços;</w:t>
      </w:r>
    </w:p>
    <w:p w14:paraId="20817006" w14:textId="77777777" w:rsidR="008C6006" w:rsidRPr="008C6006" w:rsidRDefault="008C6006" w:rsidP="008C6006">
      <w:pPr>
        <w:jc w:val="both"/>
        <w:rPr>
          <w:bCs/>
          <w:color w:val="000000" w:themeColor="text1"/>
          <w:sz w:val="24"/>
          <w:szCs w:val="24"/>
        </w:rPr>
      </w:pPr>
      <w:r w:rsidRPr="008C6006">
        <w:rPr>
          <w:bCs/>
          <w:color w:val="000000" w:themeColor="text1"/>
          <w:sz w:val="24"/>
          <w:szCs w:val="24"/>
        </w:rPr>
        <w:t>4 -</w:t>
      </w:r>
      <w:proofErr w:type="gramStart"/>
      <w:r w:rsidRPr="008C6006">
        <w:rPr>
          <w:bCs/>
          <w:color w:val="000000" w:themeColor="text1"/>
          <w:sz w:val="24"/>
          <w:szCs w:val="24"/>
        </w:rPr>
        <w:t xml:space="preserve">  </w:t>
      </w:r>
      <w:proofErr w:type="gramEnd"/>
      <w:r w:rsidRPr="008C6006">
        <w:rPr>
          <w:bCs/>
          <w:color w:val="000000" w:themeColor="text1"/>
          <w:sz w:val="24"/>
          <w:szCs w:val="24"/>
        </w:rPr>
        <w:t xml:space="preserve">Conduzir eventuais procedimentos de alterações dos preços registrados para fins de adequação às novas condições de mercado, observada a legislação vigente e jurisprudência do TCU e TCE; </w:t>
      </w:r>
    </w:p>
    <w:p w14:paraId="20B3544C" w14:textId="77777777" w:rsidR="008C6006" w:rsidRPr="008C6006" w:rsidRDefault="008C6006" w:rsidP="008C6006">
      <w:pPr>
        <w:jc w:val="both"/>
        <w:rPr>
          <w:bCs/>
          <w:color w:val="000000" w:themeColor="text1"/>
          <w:sz w:val="24"/>
          <w:szCs w:val="24"/>
        </w:rPr>
      </w:pPr>
      <w:r w:rsidRPr="008C6006">
        <w:rPr>
          <w:bCs/>
          <w:color w:val="000000" w:themeColor="text1"/>
          <w:sz w:val="24"/>
          <w:szCs w:val="24"/>
        </w:rPr>
        <w:t xml:space="preserve">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AB5B157" w14:textId="77777777" w:rsidR="008C6006" w:rsidRPr="008C6006" w:rsidRDefault="008C6006" w:rsidP="008C6006">
      <w:pPr>
        <w:jc w:val="both"/>
        <w:rPr>
          <w:bCs/>
          <w:color w:val="000000" w:themeColor="text1"/>
          <w:sz w:val="24"/>
          <w:szCs w:val="24"/>
        </w:rPr>
      </w:pPr>
      <w:r w:rsidRPr="008C6006">
        <w:rPr>
          <w:bCs/>
          <w:color w:val="000000" w:themeColor="text1"/>
          <w:sz w:val="24"/>
          <w:szCs w:val="24"/>
        </w:rPr>
        <w:t>6 -</w:t>
      </w:r>
      <w:proofErr w:type="gramStart"/>
      <w:r w:rsidRPr="008C6006">
        <w:rPr>
          <w:bCs/>
          <w:color w:val="000000" w:themeColor="text1"/>
          <w:sz w:val="24"/>
          <w:szCs w:val="24"/>
        </w:rPr>
        <w:t xml:space="preserve">  </w:t>
      </w:r>
      <w:proofErr w:type="gramEnd"/>
      <w:r w:rsidRPr="008C6006">
        <w:rPr>
          <w:bCs/>
          <w:color w:val="000000" w:themeColor="text1"/>
          <w:sz w:val="24"/>
          <w:szCs w:val="24"/>
        </w:rPr>
        <w:t xml:space="preserve">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47612641" w14:textId="77777777" w:rsidR="008C6006" w:rsidRPr="008C6006" w:rsidRDefault="008C6006" w:rsidP="008C6006">
      <w:pPr>
        <w:jc w:val="both"/>
        <w:rPr>
          <w:bCs/>
          <w:color w:val="000000" w:themeColor="text1"/>
          <w:sz w:val="24"/>
          <w:szCs w:val="24"/>
        </w:rPr>
      </w:pPr>
      <w:r w:rsidRPr="008C6006">
        <w:rPr>
          <w:bCs/>
          <w:color w:val="000000" w:themeColor="text1"/>
          <w:sz w:val="24"/>
          <w:szCs w:val="24"/>
        </w:rPr>
        <w:t>7 -</w:t>
      </w:r>
      <w:proofErr w:type="gramStart"/>
      <w:r w:rsidRPr="008C6006">
        <w:rPr>
          <w:bCs/>
          <w:color w:val="000000" w:themeColor="text1"/>
          <w:sz w:val="24"/>
          <w:szCs w:val="24"/>
        </w:rPr>
        <w:t xml:space="preserve">  </w:t>
      </w:r>
      <w:proofErr w:type="gramEnd"/>
      <w:r w:rsidRPr="008C6006">
        <w:rPr>
          <w:bCs/>
          <w:color w:val="000000" w:themeColor="text1"/>
          <w:sz w:val="24"/>
          <w:szCs w:val="24"/>
        </w:rPr>
        <w:t>Instruir os autos de gestão da Ata de Registro de Preços.</w:t>
      </w:r>
    </w:p>
    <w:p w14:paraId="750568AC"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Parágrafo Oitavo</w:t>
      </w:r>
      <w:r w:rsidRPr="008C6006">
        <w:rPr>
          <w:bCs/>
          <w:color w:val="000000" w:themeColor="text1"/>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63" w:anchor="art21" w:history="1">
        <w:r w:rsidRPr="008C6006">
          <w:rPr>
            <w:rStyle w:val="Hyperlink"/>
            <w:bCs/>
            <w:sz w:val="24"/>
            <w:szCs w:val="24"/>
          </w:rPr>
          <w:t>Decreto nº 11.246, de 2022, art. 21, II</w:t>
        </w:r>
      </w:hyperlink>
      <w:r w:rsidRPr="008C6006">
        <w:rPr>
          <w:bCs/>
          <w:color w:val="000000" w:themeColor="text1"/>
          <w:sz w:val="24"/>
          <w:szCs w:val="24"/>
        </w:rPr>
        <w:t>).</w:t>
      </w:r>
    </w:p>
    <w:p w14:paraId="6B8D7F40"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Parágrafo Nono</w:t>
      </w:r>
      <w:r w:rsidRPr="008C6006">
        <w:rPr>
          <w:bCs/>
          <w:color w:val="000000" w:themeColor="text1"/>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64" w:anchor="art21" w:history="1">
        <w:r w:rsidRPr="008C6006">
          <w:rPr>
            <w:rStyle w:val="Hyperlink"/>
            <w:bCs/>
            <w:sz w:val="24"/>
            <w:szCs w:val="24"/>
          </w:rPr>
          <w:t>Decreto nº 11.246, de 2022, art. 21, IV</w:t>
        </w:r>
      </w:hyperlink>
      <w:r w:rsidRPr="008C6006">
        <w:rPr>
          <w:bCs/>
          <w:color w:val="000000" w:themeColor="text1"/>
          <w:sz w:val="24"/>
          <w:szCs w:val="24"/>
        </w:rPr>
        <w:t>).</w:t>
      </w:r>
    </w:p>
    <w:p w14:paraId="2E57A254"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Parágrafo Décimo -</w:t>
      </w:r>
      <w:r w:rsidRPr="008C6006">
        <w:rPr>
          <w:bCs/>
          <w:color w:val="000000" w:themeColor="text1"/>
          <w:sz w:val="24"/>
          <w:szCs w:val="24"/>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65" w:anchor="art21" w:history="1">
        <w:r w:rsidRPr="008C6006">
          <w:rPr>
            <w:rStyle w:val="Hyperlink"/>
            <w:bCs/>
            <w:sz w:val="24"/>
            <w:szCs w:val="24"/>
          </w:rPr>
          <w:t>Decreto nº 11.246, de 2022, art. 21, III</w:t>
        </w:r>
      </w:hyperlink>
      <w:r w:rsidRPr="008C6006">
        <w:rPr>
          <w:bCs/>
          <w:color w:val="000000" w:themeColor="text1"/>
          <w:sz w:val="24"/>
          <w:szCs w:val="24"/>
        </w:rPr>
        <w:t>).</w:t>
      </w:r>
    </w:p>
    <w:p w14:paraId="72FB2F87"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Parágrafo Décimo</w:t>
      </w:r>
      <w:r w:rsidRPr="008C6006">
        <w:rPr>
          <w:bCs/>
          <w:color w:val="000000" w:themeColor="text1"/>
          <w:sz w:val="24"/>
          <w:szCs w:val="24"/>
        </w:rPr>
        <w:t xml:space="preserve"> </w:t>
      </w:r>
      <w:r w:rsidRPr="008C6006">
        <w:rPr>
          <w:b/>
          <w:bCs/>
          <w:color w:val="000000" w:themeColor="text1"/>
          <w:sz w:val="24"/>
          <w:szCs w:val="24"/>
        </w:rPr>
        <w:t xml:space="preserve">Primeiro </w:t>
      </w:r>
      <w:r w:rsidRPr="008C6006">
        <w:rPr>
          <w:bCs/>
          <w:color w:val="000000" w:themeColor="text1"/>
          <w:sz w:val="24"/>
          <w:szCs w:val="24"/>
        </w:rPr>
        <w:t>-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6" w:anchor="art21" w:history="1">
        <w:r w:rsidRPr="008C6006">
          <w:rPr>
            <w:rStyle w:val="Hyperlink"/>
            <w:bCs/>
            <w:sz w:val="24"/>
            <w:szCs w:val="24"/>
          </w:rPr>
          <w:t>Decreto nº 11.246, de 2022, art. 21, VIII</w:t>
        </w:r>
      </w:hyperlink>
      <w:r w:rsidRPr="008C6006">
        <w:rPr>
          <w:bCs/>
          <w:color w:val="000000" w:themeColor="text1"/>
          <w:sz w:val="24"/>
          <w:szCs w:val="24"/>
        </w:rPr>
        <w:t>).</w:t>
      </w:r>
    </w:p>
    <w:p w14:paraId="295B4508"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lastRenderedPageBreak/>
        <w:t>Parágrafo Décimo</w:t>
      </w:r>
      <w:r w:rsidRPr="008C6006">
        <w:rPr>
          <w:bCs/>
          <w:color w:val="000000" w:themeColor="text1"/>
          <w:sz w:val="24"/>
          <w:szCs w:val="24"/>
        </w:rPr>
        <w:t xml:space="preserve"> </w:t>
      </w:r>
      <w:r w:rsidRPr="008C6006">
        <w:rPr>
          <w:b/>
          <w:bCs/>
          <w:color w:val="000000" w:themeColor="text1"/>
          <w:sz w:val="24"/>
          <w:szCs w:val="24"/>
        </w:rPr>
        <w:t xml:space="preserve">Segundo </w:t>
      </w:r>
      <w:r w:rsidRPr="008C6006">
        <w:rPr>
          <w:bCs/>
          <w:color w:val="000000" w:themeColor="text1"/>
          <w:sz w:val="24"/>
          <w:szCs w:val="24"/>
        </w:rPr>
        <w:t xml:space="preserve">- O gestor do contrato tomará providências para a formalização de processo administrativo de responsabilização para fins de aplicação de sanções, a ser conduzido pela comissão de que trata o </w:t>
      </w:r>
      <w:hyperlink r:id="rId67" w:anchor="art158" w:history="1">
        <w:r w:rsidRPr="008C6006">
          <w:rPr>
            <w:rStyle w:val="Hyperlink"/>
            <w:bCs/>
            <w:sz w:val="24"/>
            <w:szCs w:val="24"/>
          </w:rPr>
          <w:t>art. 158 da Lei nº 14.133, de 2021</w:t>
        </w:r>
      </w:hyperlink>
      <w:r w:rsidRPr="008C6006">
        <w:rPr>
          <w:bCs/>
          <w:color w:val="000000" w:themeColor="text1"/>
          <w:sz w:val="24"/>
          <w:szCs w:val="24"/>
        </w:rPr>
        <w:t>, ou pelo agente ou pelo setor com competência para tal, conforme o caso. (</w:t>
      </w:r>
      <w:hyperlink r:id="rId68" w:anchor="art21" w:history="1">
        <w:r w:rsidRPr="008C6006">
          <w:rPr>
            <w:rStyle w:val="Hyperlink"/>
            <w:bCs/>
            <w:sz w:val="24"/>
            <w:szCs w:val="24"/>
          </w:rPr>
          <w:t>Decreto nº 11.246, de 2022, art. 21, X</w:t>
        </w:r>
      </w:hyperlink>
      <w:r w:rsidRPr="008C6006">
        <w:rPr>
          <w:bCs/>
          <w:color w:val="000000" w:themeColor="text1"/>
          <w:sz w:val="24"/>
          <w:szCs w:val="24"/>
        </w:rPr>
        <w:t>).</w:t>
      </w:r>
    </w:p>
    <w:p w14:paraId="2D740878"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Parágrafo Décimo</w:t>
      </w:r>
      <w:r w:rsidRPr="008C6006">
        <w:rPr>
          <w:bCs/>
          <w:color w:val="000000" w:themeColor="text1"/>
          <w:sz w:val="24"/>
          <w:szCs w:val="24"/>
        </w:rPr>
        <w:t xml:space="preserve"> </w:t>
      </w:r>
      <w:r w:rsidRPr="008C6006">
        <w:rPr>
          <w:b/>
          <w:bCs/>
          <w:color w:val="000000" w:themeColor="text1"/>
          <w:sz w:val="24"/>
          <w:szCs w:val="24"/>
        </w:rPr>
        <w:t xml:space="preserve">Terceiro </w:t>
      </w:r>
      <w:r w:rsidRPr="008C6006">
        <w:rPr>
          <w:bCs/>
          <w:color w:val="000000" w:themeColor="text1"/>
          <w:sz w:val="24"/>
          <w:szCs w:val="24"/>
        </w:rPr>
        <w:t>- O gestor do contrato deverá elaborar relatório final com informações sobre a consecução dos objetivos que tenham justificado a contratação e eventuais condutas a serem adotadas para o aprimoramento das atividades da Administração. (</w:t>
      </w:r>
      <w:hyperlink r:id="rId69" w:anchor="art21" w:history="1">
        <w:r w:rsidRPr="008C6006">
          <w:rPr>
            <w:rStyle w:val="Hyperlink"/>
            <w:bCs/>
            <w:sz w:val="24"/>
            <w:szCs w:val="24"/>
          </w:rPr>
          <w:t>Decreto nº 11.246, de 2022, art. 21, VI</w:t>
        </w:r>
      </w:hyperlink>
      <w:r w:rsidRPr="008C6006">
        <w:rPr>
          <w:bCs/>
          <w:color w:val="000000" w:themeColor="text1"/>
          <w:sz w:val="24"/>
          <w:szCs w:val="24"/>
        </w:rPr>
        <w:t>).</w:t>
      </w:r>
    </w:p>
    <w:p w14:paraId="57759EC9"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Parágrafo Décimo</w:t>
      </w:r>
      <w:r w:rsidRPr="008C6006">
        <w:rPr>
          <w:bCs/>
          <w:color w:val="000000" w:themeColor="text1"/>
          <w:sz w:val="24"/>
          <w:szCs w:val="24"/>
        </w:rPr>
        <w:t xml:space="preserve"> </w:t>
      </w:r>
      <w:r w:rsidRPr="008C6006">
        <w:rPr>
          <w:b/>
          <w:bCs/>
          <w:color w:val="000000" w:themeColor="text1"/>
          <w:sz w:val="24"/>
          <w:szCs w:val="24"/>
        </w:rPr>
        <w:t xml:space="preserve">Quarto </w:t>
      </w:r>
      <w:r w:rsidRPr="008C6006">
        <w:rPr>
          <w:bCs/>
          <w:color w:val="000000" w:themeColor="text1"/>
          <w:sz w:val="24"/>
          <w:szCs w:val="24"/>
        </w:rPr>
        <w:t>- O gestor do contrato deverá enviar a documentação pertinente ao setor responsável para a formalização dos procedimentos de liquidação e pagamento, no valor dimensionado pela fiscalização e gestão nos termos do contrato.</w:t>
      </w:r>
    </w:p>
    <w:p w14:paraId="565971E4" w14:textId="77777777" w:rsidR="008C6006" w:rsidRPr="008C6006" w:rsidRDefault="008C6006" w:rsidP="008C6006">
      <w:pPr>
        <w:jc w:val="both"/>
        <w:rPr>
          <w:bCs/>
          <w:iCs/>
          <w:color w:val="000000" w:themeColor="text1"/>
          <w:sz w:val="24"/>
          <w:szCs w:val="24"/>
        </w:rPr>
      </w:pPr>
      <w:r w:rsidRPr="008C6006">
        <w:rPr>
          <w:b/>
          <w:bCs/>
          <w:color w:val="000000" w:themeColor="text1"/>
          <w:sz w:val="24"/>
          <w:szCs w:val="24"/>
        </w:rPr>
        <w:t>Parágrafo Décimo</w:t>
      </w:r>
      <w:r w:rsidRPr="008C6006">
        <w:rPr>
          <w:bCs/>
          <w:iCs/>
          <w:color w:val="000000" w:themeColor="text1"/>
          <w:sz w:val="24"/>
          <w:szCs w:val="24"/>
        </w:rPr>
        <w:t xml:space="preserve"> </w:t>
      </w:r>
      <w:r w:rsidRPr="008C6006">
        <w:rPr>
          <w:b/>
          <w:bCs/>
          <w:iCs/>
          <w:color w:val="000000" w:themeColor="text1"/>
          <w:sz w:val="24"/>
          <w:szCs w:val="24"/>
        </w:rPr>
        <w:t xml:space="preserve">Quinto </w:t>
      </w:r>
      <w:r w:rsidRPr="008C6006">
        <w:rPr>
          <w:bCs/>
          <w:iCs/>
          <w:color w:val="000000" w:themeColor="text1"/>
          <w:sz w:val="24"/>
          <w:szCs w:val="24"/>
        </w:rPr>
        <w:t>- O contratado deverá manter preposto aceito pela Administração para representá-lo na execução do contrato.</w:t>
      </w:r>
    </w:p>
    <w:p w14:paraId="40730EBF" w14:textId="77777777" w:rsidR="008C6006" w:rsidRPr="008C6006" w:rsidRDefault="008C6006" w:rsidP="008C6006">
      <w:pPr>
        <w:jc w:val="both"/>
        <w:rPr>
          <w:bCs/>
          <w:iCs/>
          <w:color w:val="000000" w:themeColor="text1"/>
          <w:sz w:val="24"/>
          <w:szCs w:val="24"/>
        </w:rPr>
      </w:pPr>
      <w:r w:rsidRPr="008C6006">
        <w:rPr>
          <w:b/>
          <w:bCs/>
          <w:color w:val="000000" w:themeColor="text1"/>
          <w:sz w:val="24"/>
          <w:szCs w:val="24"/>
        </w:rPr>
        <w:t>Parágrafo Décimo</w:t>
      </w:r>
      <w:r w:rsidRPr="008C6006">
        <w:rPr>
          <w:bCs/>
          <w:iCs/>
          <w:color w:val="000000" w:themeColor="text1"/>
          <w:sz w:val="24"/>
          <w:szCs w:val="24"/>
        </w:rPr>
        <w:t xml:space="preserve"> </w:t>
      </w:r>
      <w:r w:rsidRPr="008C6006">
        <w:rPr>
          <w:b/>
          <w:bCs/>
          <w:iCs/>
          <w:color w:val="000000" w:themeColor="text1"/>
          <w:sz w:val="24"/>
          <w:szCs w:val="24"/>
        </w:rPr>
        <w:t xml:space="preserve">Sexto </w:t>
      </w:r>
      <w:r w:rsidRPr="008C6006">
        <w:rPr>
          <w:bCs/>
          <w:iCs/>
          <w:color w:val="000000" w:themeColor="text1"/>
          <w:sz w:val="24"/>
          <w:szCs w:val="24"/>
        </w:rPr>
        <w:t>- A indicação ou a manutenção do preposto da empresa poderá ser recusada pelo órgão ou entidade, desde que devidamente justificada, devendo a empresa designar outro para o exercício da atividade.</w:t>
      </w:r>
    </w:p>
    <w:p w14:paraId="190983D7"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Parágrafo Décimo</w:t>
      </w:r>
      <w:r w:rsidRPr="008C6006">
        <w:rPr>
          <w:bCs/>
          <w:color w:val="000000" w:themeColor="text1"/>
          <w:sz w:val="24"/>
          <w:szCs w:val="24"/>
        </w:rPr>
        <w:t xml:space="preserve"> </w:t>
      </w:r>
      <w:r w:rsidRPr="008C6006">
        <w:rPr>
          <w:b/>
          <w:bCs/>
          <w:color w:val="000000" w:themeColor="text1"/>
          <w:sz w:val="24"/>
          <w:szCs w:val="24"/>
        </w:rPr>
        <w:t>Sétimo</w:t>
      </w:r>
      <w:r w:rsidRPr="008C6006">
        <w:rPr>
          <w:bCs/>
          <w:color w:val="000000" w:themeColor="text1"/>
          <w:sz w:val="24"/>
          <w:szCs w:val="24"/>
        </w:rPr>
        <w:t>- A execução da Ata de Registro de Preços e do contrato deverão ser acompanhada e fiscalizada pelos fiscais do contrato, ou pelos respectivos substitutos (</w:t>
      </w:r>
      <w:hyperlink r:id="rId70" w:anchor="art117" w:history="1">
        <w:r w:rsidRPr="008C6006">
          <w:rPr>
            <w:rStyle w:val="Hyperlink"/>
            <w:bCs/>
            <w:sz w:val="24"/>
            <w:szCs w:val="24"/>
          </w:rPr>
          <w:t>Lei nº 14.133, de 2021, art. 117, caput</w:t>
        </w:r>
      </w:hyperlink>
      <w:r w:rsidRPr="008C6006">
        <w:rPr>
          <w:bCs/>
          <w:color w:val="000000" w:themeColor="text1"/>
          <w:sz w:val="24"/>
          <w:szCs w:val="24"/>
        </w:rPr>
        <w:t>).</w:t>
      </w:r>
    </w:p>
    <w:p w14:paraId="1D138967" w14:textId="77777777" w:rsidR="008C6006" w:rsidRPr="008C6006" w:rsidRDefault="008C6006" w:rsidP="008C6006">
      <w:pPr>
        <w:jc w:val="both"/>
        <w:rPr>
          <w:color w:val="000000" w:themeColor="text1"/>
          <w:sz w:val="24"/>
          <w:szCs w:val="24"/>
        </w:rPr>
      </w:pPr>
    </w:p>
    <w:p w14:paraId="118AF409" w14:textId="77777777" w:rsidR="008C6006" w:rsidRPr="008C6006" w:rsidRDefault="008C6006" w:rsidP="008C6006">
      <w:pPr>
        <w:jc w:val="both"/>
        <w:rPr>
          <w:b/>
          <w:color w:val="000000" w:themeColor="text1"/>
          <w:sz w:val="24"/>
          <w:szCs w:val="24"/>
        </w:rPr>
      </w:pPr>
      <w:r w:rsidRPr="008C6006">
        <w:rPr>
          <w:b/>
          <w:color w:val="000000" w:themeColor="text1"/>
          <w:sz w:val="24"/>
          <w:szCs w:val="24"/>
        </w:rPr>
        <w:t>CLAUSULA OITAVA - FISCAIS DE CONTRATO</w:t>
      </w:r>
    </w:p>
    <w:p w14:paraId="1AC0B8EA" w14:textId="77777777" w:rsidR="008C6006" w:rsidRPr="008C6006" w:rsidRDefault="008C6006" w:rsidP="008C6006">
      <w:pPr>
        <w:jc w:val="both"/>
        <w:rPr>
          <w:bCs/>
          <w:iCs/>
          <w:color w:val="000000" w:themeColor="text1"/>
          <w:sz w:val="24"/>
          <w:szCs w:val="24"/>
        </w:rPr>
      </w:pPr>
      <w:r w:rsidRPr="008C6006">
        <w:rPr>
          <w:bCs/>
          <w:iCs/>
          <w:color w:val="000000" w:themeColor="text1"/>
          <w:sz w:val="24"/>
          <w:szCs w:val="24"/>
        </w:rPr>
        <w:t>Serão fiscais da Ata de Registro de Preços e dos contratos dela derivados, os servidores e seus respectivos substitutos a serem nomeados para esse fim por portaria, no órgão de imprensa oficial do município, em momento oportuno.</w:t>
      </w:r>
    </w:p>
    <w:p w14:paraId="6E82B2F6" w14:textId="77777777" w:rsidR="008C6006" w:rsidRPr="008C6006" w:rsidRDefault="008C6006" w:rsidP="008C6006">
      <w:pPr>
        <w:jc w:val="both"/>
        <w:rPr>
          <w:bCs/>
          <w:color w:val="000000" w:themeColor="text1"/>
          <w:sz w:val="24"/>
          <w:szCs w:val="24"/>
        </w:rPr>
      </w:pPr>
    </w:p>
    <w:p w14:paraId="27186BEC"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 xml:space="preserve">Parágrafo Primeiro </w:t>
      </w:r>
      <w:r w:rsidRPr="008C6006">
        <w:rPr>
          <w:bCs/>
          <w:color w:val="000000" w:themeColor="text1"/>
          <w:sz w:val="24"/>
          <w:szCs w:val="24"/>
        </w:rPr>
        <w:t>- O fiscal do contrato acompanhará a execução do contrato, para que sejam cumpridas todas as condições estabelecidas no contrato, de modo a assegurar os melhores resultados para a Administração (</w:t>
      </w:r>
      <w:hyperlink r:id="rId71" w:anchor="art22" w:history="1">
        <w:r w:rsidRPr="008C6006">
          <w:rPr>
            <w:rStyle w:val="Hyperlink"/>
            <w:bCs/>
            <w:sz w:val="24"/>
            <w:szCs w:val="24"/>
          </w:rPr>
          <w:t>Decreto nº 11.246, de 2022, art. 22, VI</w:t>
        </w:r>
      </w:hyperlink>
      <w:r w:rsidRPr="008C6006">
        <w:rPr>
          <w:bCs/>
          <w:color w:val="000000" w:themeColor="text1"/>
          <w:sz w:val="24"/>
          <w:szCs w:val="24"/>
        </w:rPr>
        <w:t>);</w:t>
      </w:r>
    </w:p>
    <w:p w14:paraId="6EF10D94"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Parágrafo Segundo</w:t>
      </w:r>
      <w:r w:rsidRPr="008C6006">
        <w:rPr>
          <w:bCs/>
          <w:color w:val="000000" w:themeColor="text1"/>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w:t>
      </w:r>
      <w:hyperlink r:id="rId72" w:anchor="art117§1" w:history="1">
        <w:r w:rsidRPr="008C6006">
          <w:rPr>
            <w:rStyle w:val="Hyperlink"/>
            <w:bCs/>
            <w:sz w:val="24"/>
            <w:szCs w:val="24"/>
          </w:rPr>
          <w:t>Lei nº 14.133, de 2021, art. 117, §1º</w:t>
        </w:r>
      </w:hyperlink>
      <w:r w:rsidRPr="008C6006">
        <w:rPr>
          <w:bCs/>
          <w:color w:val="000000" w:themeColor="text1"/>
          <w:sz w:val="24"/>
          <w:szCs w:val="24"/>
        </w:rPr>
        <w:t xml:space="preserve">, e </w:t>
      </w:r>
      <w:hyperlink r:id="rId73" w:anchor="art22" w:history="1">
        <w:r w:rsidRPr="008C6006">
          <w:rPr>
            <w:rStyle w:val="Hyperlink"/>
            <w:bCs/>
            <w:sz w:val="24"/>
            <w:szCs w:val="24"/>
          </w:rPr>
          <w:t>Decreto nº 11.246, de 2022, art. 22, II</w:t>
        </w:r>
        <w:proofErr w:type="gramStart"/>
        <w:r w:rsidRPr="008C6006">
          <w:rPr>
            <w:rStyle w:val="Hyperlink"/>
            <w:bCs/>
            <w:sz w:val="24"/>
            <w:szCs w:val="24"/>
          </w:rPr>
          <w:t>);</w:t>
        </w:r>
        <w:proofErr w:type="gramEnd"/>
      </w:hyperlink>
    </w:p>
    <w:p w14:paraId="30A2E698"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Parágrafo Terceiro</w:t>
      </w:r>
      <w:proofErr w:type="gramStart"/>
      <w:r w:rsidRPr="008C6006">
        <w:rPr>
          <w:b/>
          <w:bCs/>
          <w:color w:val="000000" w:themeColor="text1"/>
          <w:sz w:val="24"/>
          <w:szCs w:val="24"/>
        </w:rPr>
        <w:t xml:space="preserve"> </w:t>
      </w:r>
      <w:r w:rsidRPr="008C6006">
        <w:rPr>
          <w:bCs/>
          <w:color w:val="000000" w:themeColor="text1"/>
          <w:sz w:val="24"/>
          <w:szCs w:val="24"/>
        </w:rPr>
        <w:t xml:space="preserve"> </w:t>
      </w:r>
      <w:proofErr w:type="gramEnd"/>
      <w:r w:rsidRPr="008C6006">
        <w:rPr>
          <w:bCs/>
          <w:color w:val="000000" w:themeColor="text1"/>
          <w:sz w:val="24"/>
          <w:szCs w:val="24"/>
        </w:rPr>
        <w:t>- Identificada qualquer inexatidão ou irregularidade, o fiscal do contrato emitirá notificações para a correção da execução do contrato, determinando prazo para a correção. (</w:t>
      </w:r>
      <w:hyperlink r:id="rId74" w:anchor="art22" w:history="1">
        <w:r w:rsidRPr="008C6006">
          <w:rPr>
            <w:rStyle w:val="Hyperlink"/>
            <w:bCs/>
            <w:sz w:val="24"/>
            <w:szCs w:val="24"/>
          </w:rPr>
          <w:t>Decreto nº 11.246, de 2022, art. 22, III</w:t>
        </w:r>
      </w:hyperlink>
      <w:r w:rsidRPr="008C6006">
        <w:rPr>
          <w:bCs/>
          <w:color w:val="000000" w:themeColor="text1"/>
          <w:sz w:val="24"/>
          <w:szCs w:val="24"/>
        </w:rPr>
        <w:t xml:space="preserve">); </w:t>
      </w:r>
    </w:p>
    <w:p w14:paraId="74752A8F"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Parágrafo Quarto</w:t>
      </w:r>
      <w:r w:rsidRPr="008C6006">
        <w:rPr>
          <w:bCs/>
          <w:color w:val="000000" w:themeColor="text1"/>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w:t>
      </w:r>
      <w:hyperlink r:id="rId75" w:anchor="art22" w:history="1">
        <w:r w:rsidRPr="008C6006">
          <w:rPr>
            <w:rStyle w:val="Hyperlink"/>
            <w:bCs/>
            <w:sz w:val="24"/>
            <w:szCs w:val="24"/>
          </w:rPr>
          <w:t>Decreto nº 11.246, de 2022, art. 22, IV</w:t>
        </w:r>
      </w:hyperlink>
      <w:r w:rsidRPr="008C6006">
        <w:rPr>
          <w:bCs/>
          <w:color w:val="000000" w:themeColor="text1"/>
          <w:sz w:val="24"/>
          <w:szCs w:val="24"/>
        </w:rPr>
        <w:t>);</w:t>
      </w:r>
    </w:p>
    <w:p w14:paraId="4DEEABE1"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Parágrafo Quinto</w:t>
      </w:r>
      <w:r w:rsidRPr="008C6006">
        <w:rPr>
          <w:bCs/>
          <w:color w:val="000000" w:themeColor="text1"/>
          <w:sz w:val="24"/>
          <w:szCs w:val="24"/>
        </w:rPr>
        <w:t xml:space="preserve"> - No caso de ocorrências que possam inviabilizar a execução do contrato nas datas aprazadas, o fiscal do contrato comunicará o fato imediatamente ao gestor do contrato. (</w:t>
      </w:r>
      <w:hyperlink r:id="rId76" w:anchor="art22" w:history="1">
        <w:r w:rsidRPr="008C6006">
          <w:rPr>
            <w:rStyle w:val="Hyperlink"/>
            <w:bCs/>
            <w:sz w:val="24"/>
            <w:szCs w:val="24"/>
          </w:rPr>
          <w:t>Decreto nº 11.246, de 2022, art. 22, V</w:t>
        </w:r>
      </w:hyperlink>
      <w:r w:rsidRPr="008C6006">
        <w:rPr>
          <w:bCs/>
          <w:color w:val="000000" w:themeColor="text1"/>
          <w:sz w:val="24"/>
          <w:szCs w:val="24"/>
        </w:rPr>
        <w:t>);</w:t>
      </w:r>
    </w:p>
    <w:p w14:paraId="5844C15C"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 xml:space="preserve">Parágrafo Sexto </w:t>
      </w:r>
      <w:r w:rsidRPr="008C6006">
        <w:rPr>
          <w:bCs/>
          <w:color w:val="000000" w:themeColor="text1"/>
          <w:sz w:val="24"/>
          <w:szCs w:val="24"/>
        </w:rPr>
        <w:t>- O fiscal do contrato comunicará ao gestor do contrato, em tempo hábil, o término do contrato sob sua responsabilidade, com vistas à tempestiva renovação ou à prorrogação contratual (</w:t>
      </w:r>
      <w:hyperlink r:id="rId77" w:anchor="art22" w:history="1">
        <w:r w:rsidRPr="008C6006">
          <w:rPr>
            <w:rStyle w:val="Hyperlink"/>
            <w:bCs/>
            <w:sz w:val="24"/>
            <w:szCs w:val="24"/>
          </w:rPr>
          <w:t>Decreto nº 11.246, de 2022, art. 22, VII</w:t>
        </w:r>
      </w:hyperlink>
      <w:r w:rsidRPr="008C6006">
        <w:rPr>
          <w:bCs/>
          <w:color w:val="000000" w:themeColor="text1"/>
          <w:sz w:val="24"/>
          <w:szCs w:val="24"/>
        </w:rPr>
        <w:t>).</w:t>
      </w:r>
    </w:p>
    <w:p w14:paraId="60BAD278"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Parágrafo Sétimo</w:t>
      </w:r>
      <w:r w:rsidRPr="008C6006">
        <w:rPr>
          <w:bCs/>
          <w:color w:val="000000" w:themeColor="text1"/>
          <w:sz w:val="24"/>
          <w:szCs w:val="24"/>
        </w:rPr>
        <w:t xml:space="preserve"> - O fiscal do contrato verificará a manutenção das condições de habilitação da contratada, acompanhará o empenho, o pagamento, as garantias, as glosas e a formalização de </w:t>
      </w:r>
      <w:proofErr w:type="spellStart"/>
      <w:r w:rsidRPr="008C6006">
        <w:rPr>
          <w:bCs/>
          <w:color w:val="000000" w:themeColor="text1"/>
          <w:sz w:val="24"/>
          <w:szCs w:val="24"/>
        </w:rPr>
        <w:t>apostilamento</w:t>
      </w:r>
      <w:proofErr w:type="spellEnd"/>
      <w:r w:rsidRPr="008C6006">
        <w:rPr>
          <w:bCs/>
          <w:color w:val="000000" w:themeColor="text1"/>
          <w:sz w:val="24"/>
          <w:szCs w:val="24"/>
        </w:rPr>
        <w:t xml:space="preserve"> e termos aditivos, solicitando quaisquer documentos comprobatórios pertinentes, caso necessário (</w:t>
      </w:r>
      <w:hyperlink r:id="rId78" w:anchor="art23" w:history="1">
        <w:r w:rsidRPr="008C6006">
          <w:rPr>
            <w:rStyle w:val="Hyperlink"/>
            <w:bCs/>
            <w:sz w:val="24"/>
            <w:szCs w:val="24"/>
          </w:rPr>
          <w:t>Art. 23, I e II, do Decreto nº 11.246, de 2022</w:t>
        </w:r>
      </w:hyperlink>
      <w:r w:rsidRPr="008C6006">
        <w:rPr>
          <w:bCs/>
          <w:color w:val="000000" w:themeColor="text1"/>
          <w:sz w:val="24"/>
          <w:szCs w:val="24"/>
        </w:rPr>
        <w:t>).</w:t>
      </w:r>
    </w:p>
    <w:p w14:paraId="7A291C95"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lastRenderedPageBreak/>
        <w:t>Parágrafo Oitavo</w:t>
      </w:r>
      <w:r w:rsidRPr="008C6006">
        <w:rPr>
          <w:bCs/>
          <w:color w:val="000000" w:themeColor="text1"/>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w:t>
      </w:r>
      <w:hyperlink r:id="rId79" w:anchor="art23" w:history="1">
        <w:r w:rsidRPr="008C6006">
          <w:rPr>
            <w:rStyle w:val="Hyperlink"/>
            <w:bCs/>
            <w:sz w:val="24"/>
            <w:szCs w:val="24"/>
          </w:rPr>
          <w:t>Decreto nº 11.246, de 2022, art. 23, IV</w:t>
        </w:r>
      </w:hyperlink>
      <w:r w:rsidRPr="008C6006">
        <w:rPr>
          <w:bCs/>
          <w:color w:val="000000" w:themeColor="text1"/>
          <w:sz w:val="24"/>
          <w:szCs w:val="24"/>
        </w:rPr>
        <w:t>).</w:t>
      </w:r>
    </w:p>
    <w:p w14:paraId="163A7BEA"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Parágrafo Nono</w:t>
      </w:r>
      <w:r w:rsidRPr="008C6006">
        <w:rPr>
          <w:bCs/>
          <w:color w:val="000000" w:themeColor="text1"/>
          <w:sz w:val="24"/>
          <w:szCs w:val="24"/>
        </w:rPr>
        <w:t xml:space="preserve"> - O fiscal do contrato comunicará ao gestor do contrato, em tempo hábil, o término do contrato sob sua responsabilidade, com vistas à tempestiva renovação ou prorrogação contratual. (</w:t>
      </w:r>
      <w:hyperlink r:id="rId80" w:anchor="art22" w:history="1">
        <w:r w:rsidRPr="008C6006">
          <w:rPr>
            <w:rStyle w:val="Hyperlink"/>
            <w:bCs/>
            <w:sz w:val="24"/>
            <w:szCs w:val="24"/>
          </w:rPr>
          <w:t>Decreto nº 11.246, de 2022, art. 22, VII</w:t>
        </w:r>
      </w:hyperlink>
      <w:r w:rsidRPr="008C6006">
        <w:rPr>
          <w:bCs/>
          <w:color w:val="000000" w:themeColor="text1"/>
          <w:sz w:val="24"/>
          <w:szCs w:val="24"/>
        </w:rPr>
        <w:t>).</w:t>
      </w:r>
    </w:p>
    <w:p w14:paraId="5CB0762E" w14:textId="77777777" w:rsidR="008C6006" w:rsidRPr="008C6006" w:rsidRDefault="008C6006" w:rsidP="008C6006">
      <w:pPr>
        <w:jc w:val="both"/>
        <w:rPr>
          <w:bCs/>
          <w:iCs/>
          <w:color w:val="000000" w:themeColor="text1"/>
          <w:sz w:val="24"/>
          <w:szCs w:val="24"/>
        </w:rPr>
      </w:pPr>
      <w:r w:rsidRPr="008C6006">
        <w:rPr>
          <w:b/>
          <w:bCs/>
          <w:color w:val="000000" w:themeColor="text1"/>
          <w:sz w:val="24"/>
          <w:szCs w:val="24"/>
        </w:rPr>
        <w:t>Parágrafo Décimo</w:t>
      </w:r>
      <w:r w:rsidRPr="008C6006">
        <w:rPr>
          <w:bCs/>
          <w:iCs/>
          <w:color w:val="000000" w:themeColor="text1"/>
          <w:sz w:val="24"/>
          <w:szCs w:val="24"/>
        </w:rPr>
        <w:t xml:space="preserve"> - Além do disposto acima, a fiscalização contratual obedecerá às seguintes rotinas:</w:t>
      </w:r>
    </w:p>
    <w:p w14:paraId="78B2A90F" w14:textId="77777777" w:rsidR="008C6006" w:rsidRPr="008C6006" w:rsidRDefault="008C6006" w:rsidP="008C6006">
      <w:pPr>
        <w:jc w:val="both"/>
        <w:rPr>
          <w:bCs/>
          <w:color w:val="000000" w:themeColor="text1"/>
          <w:sz w:val="24"/>
          <w:szCs w:val="24"/>
        </w:rPr>
      </w:pPr>
      <w:r w:rsidRPr="008C6006">
        <w:rPr>
          <w:bCs/>
          <w:color w:val="000000" w:themeColor="text1"/>
          <w:sz w:val="24"/>
          <w:szCs w:val="24"/>
        </w:rPr>
        <w:t>1 – Realizar os procedimentos de acompanhamento da execução do contrato;</w:t>
      </w:r>
    </w:p>
    <w:p w14:paraId="790CA94B" w14:textId="77777777" w:rsidR="008C6006" w:rsidRPr="008C6006" w:rsidRDefault="008C6006" w:rsidP="008C6006">
      <w:pPr>
        <w:jc w:val="both"/>
        <w:rPr>
          <w:bCs/>
          <w:color w:val="000000" w:themeColor="text1"/>
          <w:sz w:val="24"/>
          <w:szCs w:val="24"/>
        </w:rPr>
      </w:pPr>
      <w:r w:rsidRPr="008C6006">
        <w:rPr>
          <w:bCs/>
          <w:color w:val="000000" w:themeColor="text1"/>
          <w:sz w:val="24"/>
          <w:szCs w:val="24"/>
        </w:rPr>
        <w:t>2 - Verificar pessoalmente e espontaneamente a execução do contrato, recebendo-os após sua conclusão;</w:t>
      </w:r>
    </w:p>
    <w:p w14:paraId="75C7A465" w14:textId="77777777" w:rsidR="008C6006" w:rsidRPr="008C6006" w:rsidRDefault="008C6006" w:rsidP="008C6006">
      <w:pPr>
        <w:jc w:val="both"/>
        <w:rPr>
          <w:bCs/>
          <w:color w:val="000000" w:themeColor="text1"/>
          <w:sz w:val="24"/>
          <w:szCs w:val="24"/>
        </w:rPr>
      </w:pPr>
      <w:r w:rsidRPr="008C6006">
        <w:rPr>
          <w:bCs/>
          <w:color w:val="000000" w:themeColor="text1"/>
          <w:sz w:val="24"/>
          <w:szCs w:val="24"/>
        </w:rPr>
        <w:t>3 – Apurar ouvidorias, reclamações ou denúncias relativas à execução do contrato, inclusive anônimas;</w:t>
      </w:r>
    </w:p>
    <w:p w14:paraId="06FAA42A" w14:textId="77777777" w:rsidR="008C6006" w:rsidRPr="008C6006" w:rsidRDefault="008C6006" w:rsidP="008C6006">
      <w:pPr>
        <w:jc w:val="both"/>
        <w:rPr>
          <w:bCs/>
          <w:color w:val="000000" w:themeColor="text1"/>
          <w:sz w:val="24"/>
          <w:szCs w:val="24"/>
        </w:rPr>
      </w:pPr>
      <w:r w:rsidRPr="008C6006">
        <w:rPr>
          <w:bCs/>
          <w:color w:val="000000" w:themeColor="text1"/>
          <w:sz w:val="24"/>
          <w:szCs w:val="24"/>
        </w:rPr>
        <w:t>4 – Receber e analisar os documentos emitidos pela CONTRATADA que são exigidos no instrumento convocatório e seus anexos;</w:t>
      </w:r>
    </w:p>
    <w:p w14:paraId="5878A145" w14:textId="77777777" w:rsidR="008C6006" w:rsidRPr="008C6006" w:rsidRDefault="008C6006" w:rsidP="008C6006">
      <w:pPr>
        <w:jc w:val="both"/>
        <w:rPr>
          <w:bCs/>
          <w:color w:val="000000" w:themeColor="text1"/>
          <w:sz w:val="24"/>
          <w:szCs w:val="24"/>
        </w:rPr>
      </w:pPr>
      <w:r w:rsidRPr="008C6006">
        <w:rPr>
          <w:bCs/>
          <w:color w:val="000000" w:themeColor="text1"/>
          <w:sz w:val="24"/>
          <w:szCs w:val="24"/>
        </w:rPr>
        <w:t>5 – Elaborar o registro próprio e emitir termo circunstanciando, recibos e demais instrumentos de fiscalização, anotando todas as ocorrências da execução do contrato;</w:t>
      </w:r>
    </w:p>
    <w:p w14:paraId="26CFAEE2" w14:textId="77777777" w:rsidR="008C6006" w:rsidRPr="008C6006" w:rsidRDefault="008C6006" w:rsidP="008C6006">
      <w:pPr>
        <w:jc w:val="both"/>
        <w:rPr>
          <w:bCs/>
          <w:color w:val="000000" w:themeColor="text1"/>
          <w:sz w:val="24"/>
          <w:szCs w:val="24"/>
        </w:rPr>
      </w:pPr>
      <w:r w:rsidRPr="008C6006">
        <w:rPr>
          <w:bCs/>
          <w:color w:val="000000" w:themeColor="text1"/>
          <w:sz w:val="24"/>
          <w:szCs w:val="24"/>
        </w:rPr>
        <w:t>6 – Verificar a quantidade, qualidade e conformidade dos bens;</w:t>
      </w:r>
    </w:p>
    <w:p w14:paraId="0874CD47" w14:textId="77777777" w:rsidR="008C6006" w:rsidRPr="008C6006" w:rsidRDefault="008C6006" w:rsidP="008C6006">
      <w:pPr>
        <w:jc w:val="both"/>
        <w:rPr>
          <w:bCs/>
          <w:color w:val="000000" w:themeColor="text1"/>
          <w:sz w:val="24"/>
          <w:szCs w:val="24"/>
        </w:rPr>
      </w:pPr>
      <w:r w:rsidRPr="008C6006">
        <w:rPr>
          <w:bCs/>
          <w:color w:val="000000" w:themeColor="text1"/>
          <w:sz w:val="24"/>
          <w:szCs w:val="24"/>
        </w:rPr>
        <w:t>7 – Recusar os bens entregues em desacordo com o instrumento convocatório e seus anexos, exigindo sua substituição no prazo disposto no instrumento convocatório e seus anexos;</w:t>
      </w:r>
    </w:p>
    <w:p w14:paraId="03F3C09D" w14:textId="77777777" w:rsidR="008C6006" w:rsidRPr="008C6006" w:rsidRDefault="008C6006" w:rsidP="008C6006">
      <w:pPr>
        <w:jc w:val="both"/>
        <w:rPr>
          <w:bCs/>
          <w:color w:val="000000" w:themeColor="text1"/>
          <w:sz w:val="24"/>
          <w:szCs w:val="24"/>
        </w:rPr>
      </w:pPr>
      <w:r w:rsidRPr="008C6006">
        <w:rPr>
          <w:bCs/>
          <w:color w:val="000000" w:themeColor="text1"/>
          <w:sz w:val="24"/>
          <w:szCs w:val="24"/>
        </w:rPr>
        <w:t>8 – Atestar o recebimento definitivo dos objetos entregues em acordo com o instrumento convocatório e seus anexos.</w:t>
      </w:r>
    </w:p>
    <w:p w14:paraId="3930F3C5" w14:textId="77777777" w:rsidR="008C6006" w:rsidRPr="008C6006" w:rsidRDefault="008C6006" w:rsidP="008C6006">
      <w:pPr>
        <w:jc w:val="both"/>
        <w:rPr>
          <w:bCs/>
          <w:color w:val="000000" w:themeColor="text1"/>
          <w:sz w:val="24"/>
          <w:szCs w:val="24"/>
        </w:rPr>
      </w:pPr>
      <w:r w:rsidRPr="008C6006">
        <w:rPr>
          <w:bCs/>
          <w:color w:val="000000" w:themeColor="text1"/>
          <w:sz w:val="24"/>
          <w:szCs w:val="24"/>
        </w:rPr>
        <w:t>.9 – Encaminhar relatório relativo à fiscalização do contrato ao Gestor do Contrato, contendo informações relevantes quanto à fiscalização e execução do instrumento contratual.</w:t>
      </w:r>
    </w:p>
    <w:p w14:paraId="260490E7" w14:textId="77777777" w:rsidR="008C6006" w:rsidRPr="008C6006" w:rsidRDefault="008C6006" w:rsidP="008C6006">
      <w:pPr>
        <w:jc w:val="both"/>
        <w:rPr>
          <w:b/>
          <w:bCs/>
          <w:color w:val="000000" w:themeColor="text1"/>
          <w:sz w:val="24"/>
          <w:szCs w:val="24"/>
        </w:rPr>
      </w:pPr>
    </w:p>
    <w:p w14:paraId="1837BA93" w14:textId="77777777" w:rsidR="008C6006" w:rsidRPr="008C6006" w:rsidRDefault="008C6006" w:rsidP="008C6006">
      <w:pPr>
        <w:jc w:val="both"/>
        <w:rPr>
          <w:bCs/>
          <w:color w:val="000000" w:themeColor="text1"/>
          <w:sz w:val="24"/>
          <w:szCs w:val="24"/>
        </w:rPr>
      </w:pPr>
      <w:proofErr w:type="gramStart"/>
      <w:r w:rsidRPr="008C6006">
        <w:rPr>
          <w:b/>
          <w:bCs/>
          <w:color w:val="000000" w:themeColor="text1"/>
          <w:sz w:val="24"/>
          <w:szCs w:val="24"/>
        </w:rPr>
        <w:t>CLÁUSULA NONA - DIREITOS</w:t>
      </w:r>
      <w:proofErr w:type="gramEnd"/>
      <w:r w:rsidRPr="008C6006">
        <w:rPr>
          <w:b/>
          <w:bCs/>
          <w:color w:val="000000" w:themeColor="text1"/>
          <w:sz w:val="24"/>
          <w:szCs w:val="24"/>
        </w:rPr>
        <w:t xml:space="preserve"> E RESPONSABILIDADES DAS PARTES </w:t>
      </w:r>
    </w:p>
    <w:p w14:paraId="2CFD45E9" w14:textId="77777777" w:rsidR="008C6006" w:rsidRPr="008C6006" w:rsidRDefault="008C6006" w:rsidP="008C6006">
      <w:pPr>
        <w:jc w:val="both"/>
        <w:rPr>
          <w:color w:val="000000" w:themeColor="text1"/>
          <w:sz w:val="24"/>
          <w:szCs w:val="24"/>
        </w:rPr>
      </w:pPr>
      <w:r w:rsidRPr="008C6006">
        <w:rPr>
          <w:color w:val="000000" w:themeColor="text1"/>
          <w:sz w:val="24"/>
          <w:szCs w:val="24"/>
        </w:rPr>
        <w:t xml:space="preserve">Constituem direitos </w:t>
      </w:r>
      <w:proofErr w:type="gramStart"/>
      <w:r w:rsidRPr="008C6006">
        <w:rPr>
          <w:color w:val="000000" w:themeColor="text1"/>
          <w:sz w:val="24"/>
          <w:szCs w:val="24"/>
        </w:rPr>
        <w:t>do CONTRATANTE receber</w:t>
      </w:r>
      <w:proofErr w:type="gramEnd"/>
      <w:r w:rsidRPr="008C6006">
        <w:rPr>
          <w:color w:val="000000" w:themeColor="text1"/>
          <w:sz w:val="24"/>
          <w:szCs w:val="24"/>
        </w:rPr>
        <w:t xml:space="preserve"> o objeto deste Contrato nas condições avençadas e da CONTRATADA perceber o valor ajustado na forma e prazo convencionados.</w:t>
      </w:r>
    </w:p>
    <w:p w14:paraId="0B6FD171" w14:textId="77777777" w:rsidR="008C6006" w:rsidRPr="008C6006" w:rsidRDefault="008C6006" w:rsidP="008C6006">
      <w:pPr>
        <w:jc w:val="both"/>
        <w:rPr>
          <w:color w:val="000000" w:themeColor="text1"/>
          <w:sz w:val="24"/>
          <w:szCs w:val="24"/>
        </w:rPr>
      </w:pPr>
    </w:p>
    <w:p w14:paraId="5BC28EB3" w14:textId="77777777" w:rsidR="008C6006" w:rsidRPr="008C6006" w:rsidRDefault="008C6006" w:rsidP="008C6006">
      <w:pPr>
        <w:jc w:val="both"/>
        <w:rPr>
          <w:color w:val="000000" w:themeColor="text1"/>
          <w:sz w:val="24"/>
          <w:szCs w:val="24"/>
        </w:rPr>
      </w:pPr>
      <w:r w:rsidRPr="008C6006">
        <w:rPr>
          <w:b/>
          <w:color w:val="000000" w:themeColor="text1"/>
          <w:sz w:val="24"/>
          <w:szCs w:val="24"/>
        </w:rPr>
        <w:t>Parágrafo Primeiro -</w:t>
      </w:r>
      <w:r w:rsidRPr="008C6006">
        <w:rPr>
          <w:color w:val="000000" w:themeColor="text1"/>
          <w:sz w:val="24"/>
          <w:szCs w:val="24"/>
        </w:rPr>
        <w:t xml:space="preserve"> A Administração está sujeita às seguintes obrigações:</w:t>
      </w:r>
    </w:p>
    <w:p w14:paraId="51E96123" w14:textId="77777777" w:rsidR="008C6006" w:rsidRPr="008C6006" w:rsidRDefault="008C6006" w:rsidP="008C6006">
      <w:pPr>
        <w:jc w:val="both"/>
        <w:rPr>
          <w:color w:val="000000" w:themeColor="text1"/>
          <w:sz w:val="24"/>
          <w:szCs w:val="24"/>
        </w:rPr>
      </w:pPr>
      <w:r w:rsidRPr="008C6006">
        <w:rPr>
          <w:color w:val="000000" w:themeColor="text1"/>
          <w:sz w:val="24"/>
          <w:szCs w:val="24"/>
        </w:rPr>
        <w:t>1 – Emitir a ordem de fornecimento e receber o objeto no prazo e condições estabelecidas no instrumento convocatório e seus anexos;</w:t>
      </w:r>
    </w:p>
    <w:p w14:paraId="01405C14" w14:textId="77777777" w:rsidR="008C6006" w:rsidRPr="008C6006" w:rsidRDefault="008C6006" w:rsidP="008C6006">
      <w:pPr>
        <w:jc w:val="both"/>
        <w:rPr>
          <w:color w:val="000000" w:themeColor="text1"/>
          <w:sz w:val="24"/>
          <w:szCs w:val="24"/>
        </w:rPr>
      </w:pPr>
      <w:r w:rsidRPr="008C6006">
        <w:rPr>
          <w:color w:val="000000" w:themeColor="text1"/>
          <w:sz w:val="24"/>
          <w:szCs w:val="24"/>
        </w:rPr>
        <w:t>.2 – Verificar minuciosamente, no prazo fixado, a conformidade dos bens recebidos provisoriamente com as especificações constantes do instrumento convocatório e da proposta, para fins de aceitação e recebimento definitivo;</w:t>
      </w:r>
    </w:p>
    <w:p w14:paraId="1D190F02" w14:textId="77777777" w:rsidR="008C6006" w:rsidRPr="008C6006" w:rsidRDefault="008C6006" w:rsidP="008C6006">
      <w:pPr>
        <w:jc w:val="both"/>
        <w:rPr>
          <w:color w:val="000000" w:themeColor="text1"/>
          <w:sz w:val="24"/>
          <w:szCs w:val="24"/>
        </w:rPr>
      </w:pPr>
      <w:r w:rsidRPr="008C6006">
        <w:rPr>
          <w:color w:val="000000" w:themeColor="text1"/>
          <w:sz w:val="24"/>
          <w:szCs w:val="24"/>
        </w:rPr>
        <w:t>3 – Comunicar à CONTRATADA, por escrito, sobre imperfeições, falhas ou irregularidades verificadas no objeto fornecido, para que seja substituído, reparado ou corrigido;</w:t>
      </w:r>
    </w:p>
    <w:p w14:paraId="65618BDA" w14:textId="77777777" w:rsidR="008C6006" w:rsidRPr="008C6006" w:rsidRDefault="008C6006" w:rsidP="008C6006">
      <w:pPr>
        <w:jc w:val="both"/>
        <w:rPr>
          <w:color w:val="000000" w:themeColor="text1"/>
          <w:sz w:val="24"/>
          <w:szCs w:val="24"/>
        </w:rPr>
      </w:pPr>
      <w:r w:rsidRPr="008C6006">
        <w:rPr>
          <w:color w:val="000000" w:themeColor="text1"/>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6A3F2483" w14:textId="77777777" w:rsidR="008C6006" w:rsidRPr="008C6006" w:rsidRDefault="008C6006" w:rsidP="008C6006">
      <w:pPr>
        <w:jc w:val="both"/>
        <w:rPr>
          <w:color w:val="000000" w:themeColor="text1"/>
          <w:sz w:val="24"/>
          <w:szCs w:val="24"/>
        </w:rPr>
      </w:pPr>
      <w:r w:rsidRPr="008C6006">
        <w:rPr>
          <w:color w:val="000000" w:themeColor="text1"/>
          <w:sz w:val="24"/>
          <w:szCs w:val="24"/>
        </w:rPr>
        <w:t>5 – Efetuar o pagamento à CONTRATADA no valor correspondente aos bens entregues, no prazo e forma estabelecidos no instrumento convocatório e seus anexos;</w:t>
      </w:r>
    </w:p>
    <w:p w14:paraId="1368B6EB" w14:textId="77777777" w:rsidR="008C6006" w:rsidRPr="008C6006" w:rsidRDefault="008C6006" w:rsidP="008C6006">
      <w:pPr>
        <w:jc w:val="both"/>
        <w:rPr>
          <w:color w:val="000000" w:themeColor="text1"/>
          <w:sz w:val="24"/>
          <w:szCs w:val="24"/>
        </w:rPr>
      </w:pPr>
      <w:r w:rsidRPr="008C6006">
        <w:rPr>
          <w:color w:val="000000" w:themeColor="text1"/>
          <w:sz w:val="24"/>
          <w:szCs w:val="24"/>
        </w:rPr>
        <w:t>6 – A Contratante poderá solicitar, a qualquer tempo, a troca da marca proposta, que será analisada de acordo com as devidas justificativas.</w:t>
      </w:r>
    </w:p>
    <w:p w14:paraId="333E1C7B" w14:textId="77777777" w:rsidR="008C6006" w:rsidRPr="008C6006" w:rsidRDefault="008C6006" w:rsidP="008C6006">
      <w:pPr>
        <w:jc w:val="both"/>
        <w:rPr>
          <w:color w:val="000000" w:themeColor="text1"/>
          <w:sz w:val="24"/>
          <w:szCs w:val="24"/>
        </w:rPr>
      </w:pPr>
      <w:r w:rsidRPr="008C6006">
        <w:rPr>
          <w:color w:val="000000" w:themeColor="text1"/>
          <w:sz w:val="24"/>
          <w:szCs w:val="24"/>
        </w:rPr>
        <w:t>7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0D75C9E" w14:textId="77777777" w:rsidR="008C6006" w:rsidRPr="008C6006" w:rsidRDefault="008C6006" w:rsidP="008C6006">
      <w:pPr>
        <w:jc w:val="both"/>
        <w:rPr>
          <w:color w:val="000000" w:themeColor="text1"/>
          <w:sz w:val="24"/>
          <w:szCs w:val="24"/>
        </w:rPr>
      </w:pPr>
      <w:r w:rsidRPr="008C6006">
        <w:rPr>
          <w:b/>
          <w:color w:val="000000" w:themeColor="text1"/>
          <w:sz w:val="24"/>
          <w:szCs w:val="24"/>
        </w:rPr>
        <w:lastRenderedPageBreak/>
        <w:t xml:space="preserve">Parágrafo Segundo - </w:t>
      </w:r>
      <w:r w:rsidRPr="008C6006">
        <w:rPr>
          <w:color w:val="000000" w:themeColor="text1"/>
          <w:sz w:val="24"/>
          <w:szCs w:val="24"/>
        </w:rPr>
        <w:t>A CONTRATADA deve cumprir todas as obrigações constantes no instrumento convocatório, seus anexos e sua proposta, assumindo como exclusivamente seus os riscos e as despesas decorrentes da boa execução do objeto e, ainda:</w:t>
      </w:r>
    </w:p>
    <w:p w14:paraId="1109139C" w14:textId="77777777" w:rsidR="008C6006" w:rsidRPr="008C6006" w:rsidRDefault="008C6006" w:rsidP="008C6006">
      <w:pPr>
        <w:jc w:val="both"/>
        <w:rPr>
          <w:color w:val="000000" w:themeColor="text1"/>
          <w:sz w:val="24"/>
          <w:szCs w:val="24"/>
        </w:rPr>
      </w:pPr>
      <w:r w:rsidRPr="008C6006">
        <w:rPr>
          <w:color w:val="000000" w:themeColor="text1"/>
          <w:sz w:val="24"/>
          <w:szCs w:val="24"/>
        </w:rPr>
        <w:t xml:space="preserve">1 – Efetuar a entrega dos bens em perfeitas condições, conforme especificações, prazo e local constantes no Termo de Referência e seus anexos, acompanhado da respectiva nota fiscal na qual constarão as indicações referentes </w:t>
      </w:r>
      <w:proofErr w:type="gramStart"/>
      <w:r w:rsidRPr="008C6006">
        <w:rPr>
          <w:color w:val="000000" w:themeColor="text1"/>
          <w:sz w:val="24"/>
          <w:szCs w:val="24"/>
        </w:rPr>
        <w:t>a</w:t>
      </w:r>
      <w:proofErr w:type="gramEnd"/>
      <w:r w:rsidRPr="008C6006">
        <w:rPr>
          <w:color w:val="000000" w:themeColor="text1"/>
          <w:sz w:val="24"/>
          <w:szCs w:val="24"/>
        </w:rPr>
        <w:t>: especificação do material, bem como a marca, fabricante, modelo e prazo de validade/garantia quando existentes e viáveis;</w:t>
      </w:r>
    </w:p>
    <w:p w14:paraId="2442050A" w14:textId="77777777" w:rsidR="008C6006" w:rsidRPr="008C6006" w:rsidRDefault="008C6006" w:rsidP="008C6006">
      <w:pPr>
        <w:jc w:val="both"/>
        <w:rPr>
          <w:color w:val="000000" w:themeColor="text1"/>
          <w:sz w:val="24"/>
          <w:szCs w:val="24"/>
        </w:rPr>
      </w:pPr>
      <w:r w:rsidRPr="008C6006">
        <w:rPr>
          <w:color w:val="000000" w:themeColor="text1"/>
          <w:sz w:val="24"/>
          <w:szCs w:val="24"/>
        </w:rPr>
        <w:t>2 – Responsabilizar-se pelos vícios e danos decorrentes do objeto, de acordo com o Código de Defesa do Consumidor (Lei nº 8.078/1990);</w:t>
      </w:r>
    </w:p>
    <w:p w14:paraId="13C82169" w14:textId="77777777" w:rsidR="008C6006" w:rsidRPr="008C6006" w:rsidRDefault="008C6006" w:rsidP="008C6006">
      <w:pPr>
        <w:jc w:val="both"/>
        <w:rPr>
          <w:color w:val="000000" w:themeColor="text1"/>
          <w:sz w:val="24"/>
          <w:szCs w:val="24"/>
        </w:rPr>
      </w:pPr>
      <w:r w:rsidRPr="008C6006">
        <w:rPr>
          <w:color w:val="000000" w:themeColor="text1"/>
          <w:sz w:val="24"/>
          <w:szCs w:val="24"/>
        </w:rPr>
        <w:t>3 – Substituir, em até 24 (vinte e quatro) horas, os itens que apresentarem incompatibilidade com a descrição do bem, apresentar defeitos, estiverem danificados.</w:t>
      </w:r>
    </w:p>
    <w:p w14:paraId="7FB66546" w14:textId="77777777" w:rsidR="008C6006" w:rsidRPr="008C6006" w:rsidRDefault="008C6006" w:rsidP="008C6006">
      <w:pPr>
        <w:jc w:val="both"/>
        <w:rPr>
          <w:color w:val="000000" w:themeColor="text1"/>
          <w:sz w:val="24"/>
          <w:szCs w:val="24"/>
        </w:rPr>
      </w:pPr>
      <w:r w:rsidRPr="008C6006">
        <w:rPr>
          <w:color w:val="000000" w:themeColor="text1"/>
          <w:sz w:val="24"/>
          <w:szCs w:val="24"/>
        </w:rPr>
        <w:t>4 – Comunicar à Administração, com antecedência mínima de 24 (vinte e quatro) horas que antecede a data da entrega, os motivos que impossibilitem o cumprimento do prazo previsto, com a devida comprovação;</w:t>
      </w:r>
    </w:p>
    <w:p w14:paraId="13582E1C" w14:textId="77777777" w:rsidR="008C6006" w:rsidRPr="008C6006" w:rsidRDefault="008C6006" w:rsidP="008C6006">
      <w:pPr>
        <w:jc w:val="both"/>
        <w:rPr>
          <w:color w:val="000000" w:themeColor="text1"/>
          <w:sz w:val="24"/>
          <w:szCs w:val="24"/>
        </w:rPr>
      </w:pPr>
      <w:r w:rsidRPr="008C6006">
        <w:rPr>
          <w:color w:val="000000" w:themeColor="text1"/>
          <w:sz w:val="24"/>
          <w:szCs w:val="24"/>
        </w:rPr>
        <w:t>5 – Manter, durante toda a execução do contrato, em compatibilidade com as obrigações assumidas, todas as condições de habilitação e qualificação exigidas na licitação;</w:t>
      </w:r>
    </w:p>
    <w:p w14:paraId="38EDAF6E" w14:textId="77777777" w:rsidR="008C6006" w:rsidRPr="008C6006" w:rsidRDefault="008C6006" w:rsidP="008C6006">
      <w:pPr>
        <w:jc w:val="both"/>
        <w:rPr>
          <w:color w:val="000000" w:themeColor="text1"/>
          <w:sz w:val="24"/>
          <w:szCs w:val="24"/>
        </w:rPr>
      </w:pPr>
      <w:r w:rsidRPr="008C6006">
        <w:rPr>
          <w:color w:val="000000" w:themeColor="text1"/>
          <w:sz w:val="24"/>
          <w:szCs w:val="24"/>
        </w:rPr>
        <w:t>6 – Indicar preposto para representá-la durante a execução do contrato;</w:t>
      </w:r>
    </w:p>
    <w:p w14:paraId="116FDED6" w14:textId="77777777" w:rsidR="008C6006" w:rsidRPr="008C6006" w:rsidRDefault="008C6006" w:rsidP="008C6006">
      <w:pPr>
        <w:jc w:val="both"/>
        <w:rPr>
          <w:color w:val="000000" w:themeColor="text1"/>
          <w:sz w:val="24"/>
          <w:szCs w:val="24"/>
        </w:rPr>
      </w:pPr>
      <w:r w:rsidRPr="008C6006">
        <w:rPr>
          <w:color w:val="000000" w:themeColor="text1"/>
          <w:sz w:val="24"/>
          <w:szCs w:val="24"/>
        </w:rPr>
        <w:t>7 – Comunicar à Administração sobre qualquer alteração no endereço, conta bancária ou outros dados necessários para recebimento de correspondência, enquanto perdurar os efeitos da contratação;</w:t>
      </w:r>
    </w:p>
    <w:p w14:paraId="0BC48359" w14:textId="77777777" w:rsidR="008C6006" w:rsidRPr="008C6006" w:rsidRDefault="008C6006" w:rsidP="008C6006">
      <w:pPr>
        <w:jc w:val="both"/>
        <w:rPr>
          <w:color w:val="000000" w:themeColor="text1"/>
          <w:sz w:val="24"/>
          <w:szCs w:val="24"/>
        </w:rPr>
      </w:pPr>
      <w:r w:rsidRPr="008C6006">
        <w:rPr>
          <w:color w:val="000000" w:themeColor="text1"/>
          <w:sz w:val="24"/>
          <w:szCs w:val="24"/>
        </w:rPr>
        <w:t>8 – Receber as comunicações da Administração e respondê-las ou atendê-las nos prazos específicos constantes da comunicação;</w:t>
      </w:r>
    </w:p>
    <w:p w14:paraId="0CEFAB60" w14:textId="77777777" w:rsidR="008C6006" w:rsidRPr="008C6006" w:rsidRDefault="008C6006" w:rsidP="008C6006">
      <w:pPr>
        <w:jc w:val="both"/>
        <w:rPr>
          <w:color w:val="000000" w:themeColor="text1"/>
          <w:sz w:val="24"/>
          <w:szCs w:val="24"/>
        </w:rPr>
      </w:pPr>
      <w:r w:rsidRPr="008C6006">
        <w:rPr>
          <w:color w:val="000000" w:themeColor="text1"/>
          <w:sz w:val="24"/>
          <w:szCs w:val="24"/>
        </w:rPr>
        <w:t>9 – Arcar com todas as despesas diretas e indiretas decorrentes do objeto, tais como tributos, encargos sociais e trabalhistas, transporte, depósito e entrega dos bens.</w:t>
      </w:r>
    </w:p>
    <w:p w14:paraId="618E44A2" w14:textId="77777777" w:rsidR="008C6006" w:rsidRPr="008C6006" w:rsidRDefault="008C6006" w:rsidP="008C6006">
      <w:pPr>
        <w:jc w:val="both"/>
        <w:rPr>
          <w:color w:val="000000" w:themeColor="text1"/>
          <w:sz w:val="24"/>
          <w:szCs w:val="24"/>
        </w:rPr>
      </w:pPr>
      <w:r w:rsidRPr="008C6006">
        <w:rPr>
          <w:color w:val="000000" w:themeColor="text1"/>
          <w:sz w:val="24"/>
          <w:szCs w:val="24"/>
        </w:rPr>
        <w:t>10 -</w:t>
      </w:r>
      <w:proofErr w:type="gramStart"/>
      <w:r w:rsidRPr="008C6006">
        <w:rPr>
          <w:color w:val="000000" w:themeColor="text1"/>
          <w:sz w:val="24"/>
          <w:szCs w:val="24"/>
        </w:rPr>
        <w:t xml:space="preserve">  </w:t>
      </w:r>
      <w:proofErr w:type="gramEnd"/>
      <w:r w:rsidRPr="008C6006">
        <w:rPr>
          <w:color w:val="000000" w:themeColor="text1"/>
          <w:sz w:val="24"/>
          <w:szCs w:val="24"/>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9EBF4FD" w14:textId="77777777" w:rsidR="008C6006" w:rsidRPr="008C6006" w:rsidRDefault="008C6006" w:rsidP="008C6006">
      <w:pPr>
        <w:jc w:val="both"/>
        <w:rPr>
          <w:color w:val="000000" w:themeColor="text1"/>
          <w:sz w:val="24"/>
          <w:szCs w:val="24"/>
        </w:rPr>
      </w:pPr>
      <w:r w:rsidRPr="008C6006">
        <w:rPr>
          <w:color w:val="000000" w:themeColor="text1"/>
          <w:sz w:val="24"/>
          <w:szCs w:val="24"/>
        </w:rPr>
        <w:t>11 - Em caso de desistência do fornecimento, a CONTRATADA deverá comunicar à Administração, com prazo de 30 (trinta) dias corridos, devendo cumprir eventuais ordens de execução emitidas nesse prazo.</w:t>
      </w:r>
    </w:p>
    <w:p w14:paraId="5C22443B" w14:textId="77777777" w:rsidR="008C6006" w:rsidRPr="008C6006" w:rsidRDefault="008C6006" w:rsidP="008C6006">
      <w:pPr>
        <w:jc w:val="both"/>
        <w:rPr>
          <w:color w:val="000000" w:themeColor="text1"/>
          <w:sz w:val="24"/>
          <w:szCs w:val="24"/>
        </w:rPr>
      </w:pPr>
    </w:p>
    <w:p w14:paraId="29A07FB9" w14:textId="77777777" w:rsidR="008C6006" w:rsidRPr="008C6006" w:rsidRDefault="008C6006" w:rsidP="008C6006">
      <w:pPr>
        <w:jc w:val="both"/>
        <w:rPr>
          <w:b/>
          <w:bCs/>
          <w:color w:val="000000" w:themeColor="text1"/>
          <w:sz w:val="24"/>
          <w:szCs w:val="24"/>
        </w:rPr>
      </w:pPr>
      <w:r w:rsidRPr="008C6006">
        <w:rPr>
          <w:b/>
          <w:bCs/>
          <w:color w:val="000000" w:themeColor="text1"/>
          <w:sz w:val="24"/>
          <w:szCs w:val="24"/>
        </w:rPr>
        <w:t xml:space="preserve">CLÁUSULA DÉCIMA – GARANTIA DE EXECUÇÃO </w:t>
      </w:r>
    </w:p>
    <w:p w14:paraId="0D50B274" w14:textId="77777777" w:rsidR="008C6006" w:rsidRPr="008C6006" w:rsidRDefault="008C6006" w:rsidP="008C6006">
      <w:pPr>
        <w:jc w:val="both"/>
        <w:rPr>
          <w:bCs/>
          <w:color w:val="000000" w:themeColor="text1"/>
          <w:sz w:val="24"/>
          <w:szCs w:val="24"/>
        </w:rPr>
      </w:pPr>
      <w:r w:rsidRPr="008C6006">
        <w:rPr>
          <w:bCs/>
          <w:color w:val="000000" w:themeColor="text1"/>
          <w:sz w:val="24"/>
          <w:szCs w:val="24"/>
        </w:rPr>
        <w:t>Não haverá exigência de garantia contratual da execução.</w:t>
      </w:r>
    </w:p>
    <w:p w14:paraId="6BDAC23D" w14:textId="77777777" w:rsidR="008C6006" w:rsidRPr="008C6006" w:rsidRDefault="008C6006" w:rsidP="008C6006">
      <w:pPr>
        <w:jc w:val="both"/>
        <w:rPr>
          <w:b/>
          <w:bCs/>
          <w:color w:val="000000" w:themeColor="text1"/>
          <w:sz w:val="24"/>
          <w:szCs w:val="24"/>
        </w:rPr>
      </w:pPr>
    </w:p>
    <w:p w14:paraId="425A7D8B" w14:textId="77777777" w:rsidR="008C6006" w:rsidRPr="008C6006" w:rsidRDefault="008C6006" w:rsidP="008C6006">
      <w:pPr>
        <w:jc w:val="both"/>
        <w:rPr>
          <w:color w:val="000000" w:themeColor="text1"/>
          <w:sz w:val="24"/>
          <w:szCs w:val="24"/>
        </w:rPr>
      </w:pPr>
      <w:r w:rsidRPr="008C6006">
        <w:rPr>
          <w:b/>
          <w:bCs/>
          <w:color w:val="000000" w:themeColor="text1"/>
          <w:sz w:val="24"/>
          <w:szCs w:val="24"/>
        </w:rPr>
        <w:t xml:space="preserve">CLAUSULA DÉCIMA PRIMEIRA - SANÇÕES ADMINISTRATIVAS PARA O CASO DE INADIMPLEMENTO CONTRATUAL </w:t>
      </w:r>
    </w:p>
    <w:p w14:paraId="248F202E" w14:textId="77777777" w:rsidR="008C6006" w:rsidRPr="008C6006" w:rsidRDefault="008C6006" w:rsidP="008C6006">
      <w:pPr>
        <w:jc w:val="both"/>
        <w:rPr>
          <w:bCs/>
          <w:color w:val="000000" w:themeColor="text1"/>
          <w:sz w:val="24"/>
          <w:szCs w:val="24"/>
        </w:rPr>
      </w:pPr>
      <w:r w:rsidRPr="008C6006">
        <w:rPr>
          <w:bCs/>
          <w:color w:val="000000" w:themeColor="text1"/>
          <w:sz w:val="24"/>
          <w:szCs w:val="24"/>
        </w:rPr>
        <w:t>Comete infração administrativa, nos termos da Lei nº 14.133, de 2021, o contratado que:</w:t>
      </w:r>
    </w:p>
    <w:p w14:paraId="21D240A8" w14:textId="77777777" w:rsidR="008C6006" w:rsidRPr="008C6006" w:rsidRDefault="008C6006" w:rsidP="008C6006">
      <w:pPr>
        <w:jc w:val="both"/>
        <w:rPr>
          <w:bCs/>
          <w:color w:val="000000" w:themeColor="text1"/>
          <w:sz w:val="24"/>
          <w:szCs w:val="24"/>
        </w:rPr>
      </w:pPr>
      <w:proofErr w:type="gramStart"/>
      <w:r w:rsidRPr="008C6006">
        <w:rPr>
          <w:bCs/>
          <w:color w:val="000000" w:themeColor="text1"/>
          <w:sz w:val="24"/>
          <w:szCs w:val="24"/>
        </w:rPr>
        <w:t>a</w:t>
      </w:r>
      <w:proofErr w:type="gramEnd"/>
      <w:r w:rsidRPr="008C6006">
        <w:rPr>
          <w:bCs/>
          <w:color w:val="000000" w:themeColor="text1"/>
          <w:sz w:val="24"/>
          <w:szCs w:val="24"/>
        </w:rPr>
        <w:t>)</w:t>
      </w:r>
      <w:r w:rsidRPr="008C6006">
        <w:rPr>
          <w:bCs/>
          <w:color w:val="000000" w:themeColor="text1"/>
          <w:sz w:val="24"/>
          <w:szCs w:val="24"/>
        </w:rPr>
        <w:tab/>
        <w:t>der causa à inexecução parcial do contrato;</w:t>
      </w:r>
    </w:p>
    <w:p w14:paraId="1A072C80" w14:textId="77777777" w:rsidR="008C6006" w:rsidRPr="008C6006" w:rsidRDefault="008C6006" w:rsidP="008C6006">
      <w:pPr>
        <w:jc w:val="both"/>
        <w:rPr>
          <w:bCs/>
          <w:color w:val="000000" w:themeColor="text1"/>
          <w:sz w:val="24"/>
          <w:szCs w:val="24"/>
        </w:rPr>
      </w:pPr>
      <w:proofErr w:type="gramStart"/>
      <w:r w:rsidRPr="008C6006">
        <w:rPr>
          <w:bCs/>
          <w:color w:val="000000" w:themeColor="text1"/>
          <w:sz w:val="24"/>
          <w:szCs w:val="24"/>
        </w:rPr>
        <w:t>b)</w:t>
      </w:r>
      <w:proofErr w:type="gramEnd"/>
      <w:r w:rsidRPr="008C6006">
        <w:rPr>
          <w:bCs/>
          <w:color w:val="000000" w:themeColor="text1"/>
          <w:sz w:val="24"/>
          <w:szCs w:val="24"/>
        </w:rPr>
        <w:tab/>
        <w:t>der causa à inexecução parcial do contrato que cause grave dano à Administração ou ao funcionamento dos serviços públicos ou ao interesse coletivo;</w:t>
      </w:r>
    </w:p>
    <w:p w14:paraId="2042D835" w14:textId="77777777" w:rsidR="008C6006" w:rsidRPr="008C6006" w:rsidRDefault="008C6006" w:rsidP="008C6006">
      <w:pPr>
        <w:jc w:val="both"/>
        <w:rPr>
          <w:bCs/>
          <w:color w:val="000000" w:themeColor="text1"/>
          <w:sz w:val="24"/>
          <w:szCs w:val="24"/>
        </w:rPr>
      </w:pPr>
      <w:proofErr w:type="gramStart"/>
      <w:r w:rsidRPr="008C6006">
        <w:rPr>
          <w:bCs/>
          <w:color w:val="000000" w:themeColor="text1"/>
          <w:sz w:val="24"/>
          <w:szCs w:val="24"/>
        </w:rPr>
        <w:t>c)</w:t>
      </w:r>
      <w:proofErr w:type="gramEnd"/>
      <w:r w:rsidRPr="008C6006">
        <w:rPr>
          <w:bCs/>
          <w:color w:val="000000" w:themeColor="text1"/>
          <w:sz w:val="24"/>
          <w:szCs w:val="24"/>
        </w:rPr>
        <w:tab/>
        <w:t>der causa à inexecução total do contrato;</w:t>
      </w:r>
    </w:p>
    <w:p w14:paraId="3F6D3B73" w14:textId="77777777" w:rsidR="008C6006" w:rsidRPr="008C6006" w:rsidRDefault="008C6006" w:rsidP="008C6006">
      <w:pPr>
        <w:jc w:val="both"/>
        <w:rPr>
          <w:bCs/>
          <w:color w:val="000000" w:themeColor="text1"/>
          <w:sz w:val="24"/>
          <w:szCs w:val="24"/>
        </w:rPr>
      </w:pPr>
      <w:proofErr w:type="gramStart"/>
      <w:r w:rsidRPr="008C6006">
        <w:rPr>
          <w:bCs/>
          <w:color w:val="000000" w:themeColor="text1"/>
          <w:sz w:val="24"/>
          <w:szCs w:val="24"/>
        </w:rPr>
        <w:t>d)</w:t>
      </w:r>
      <w:proofErr w:type="gramEnd"/>
      <w:r w:rsidRPr="008C6006">
        <w:rPr>
          <w:bCs/>
          <w:color w:val="000000" w:themeColor="text1"/>
          <w:sz w:val="24"/>
          <w:szCs w:val="24"/>
        </w:rPr>
        <w:tab/>
        <w:t>ensejar o retardamento da execução ou da entrega do objeto da contratação sem motivo justificado;</w:t>
      </w:r>
    </w:p>
    <w:p w14:paraId="5C8E8E95" w14:textId="77777777" w:rsidR="008C6006" w:rsidRPr="008C6006" w:rsidRDefault="008C6006" w:rsidP="008C6006">
      <w:pPr>
        <w:jc w:val="both"/>
        <w:rPr>
          <w:bCs/>
          <w:color w:val="000000" w:themeColor="text1"/>
          <w:sz w:val="24"/>
          <w:szCs w:val="24"/>
        </w:rPr>
      </w:pPr>
      <w:proofErr w:type="gramStart"/>
      <w:r w:rsidRPr="008C6006">
        <w:rPr>
          <w:bCs/>
          <w:color w:val="000000" w:themeColor="text1"/>
          <w:sz w:val="24"/>
          <w:szCs w:val="24"/>
        </w:rPr>
        <w:t>e</w:t>
      </w:r>
      <w:proofErr w:type="gramEnd"/>
      <w:r w:rsidRPr="008C6006">
        <w:rPr>
          <w:bCs/>
          <w:color w:val="000000" w:themeColor="text1"/>
          <w:sz w:val="24"/>
          <w:szCs w:val="24"/>
        </w:rPr>
        <w:t>)</w:t>
      </w:r>
      <w:r w:rsidRPr="008C6006">
        <w:rPr>
          <w:bCs/>
          <w:color w:val="000000" w:themeColor="text1"/>
          <w:sz w:val="24"/>
          <w:szCs w:val="24"/>
        </w:rPr>
        <w:tab/>
        <w:t>apresentar documentação falsa ou prestar declaração falsa durante a execução do contrato;</w:t>
      </w:r>
    </w:p>
    <w:p w14:paraId="6400C1DE" w14:textId="77777777" w:rsidR="008C6006" w:rsidRPr="008C6006" w:rsidRDefault="008C6006" w:rsidP="008C6006">
      <w:pPr>
        <w:jc w:val="both"/>
        <w:rPr>
          <w:bCs/>
          <w:color w:val="000000" w:themeColor="text1"/>
          <w:sz w:val="24"/>
          <w:szCs w:val="24"/>
        </w:rPr>
      </w:pPr>
      <w:proofErr w:type="gramStart"/>
      <w:r w:rsidRPr="008C6006">
        <w:rPr>
          <w:bCs/>
          <w:color w:val="000000" w:themeColor="text1"/>
          <w:sz w:val="24"/>
          <w:szCs w:val="24"/>
        </w:rPr>
        <w:t>f)</w:t>
      </w:r>
      <w:proofErr w:type="gramEnd"/>
      <w:r w:rsidRPr="008C6006">
        <w:rPr>
          <w:bCs/>
          <w:color w:val="000000" w:themeColor="text1"/>
          <w:sz w:val="24"/>
          <w:szCs w:val="24"/>
        </w:rPr>
        <w:tab/>
        <w:t>praticar ato fraudulento na execução do contrato;</w:t>
      </w:r>
    </w:p>
    <w:p w14:paraId="0C1A5664" w14:textId="77777777" w:rsidR="008C6006" w:rsidRPr="008C6006" w:rsidRDefault="008C6006" w:rsidP="008C6006">
      <w:pPr>
        <w:jc w:val="both"/>
        <w:rPr>
          <w:bCs/>
          <w:color w:val="000000" w:themeColor="text1"/>
          <w:sz w:val="24"/>
          <w:szCs w:val="24"/>
        </w:rPr>
      </w:pPr>
      <w:proofErr w:type="gramStart"/>
      <w:r w:rsidRPr="008C6006">
        <w:rPr>
          <w:bCs/>
          <w:color w:val="000000" w:themeColor="text1"/>
          <w:sz w:val="24"/>
          <w:szCs w:val="24"/>
        </w:rPr>
        <w:t>g)</w:t>
      </w:r>
      <w:proofErr w:type="gramEnd"/>
      <w:r w:rsidRPr="008C6006">
        <w:rPr>
          <w:bCs/>
          <w:color w:val="000000" w:themeColor="text1"/>
          <w:sz w:val="24"/>
          <w:szCs w:val="24"/>
        </w:rPr>
        <w:tab/>
        <w:t>comportar-se de modo inidôneo ou cometer fraude de qualquer natureza;</w:t>
      </w:r>
    </w:p>
    <w:p w14:paraId="6970EDA7" w14:textId="77777777" w:rsidR="008C6006" w:rsidRPr="008C6006" w:rsidRDefault="008C6006" w:rsidP="008C6006">
      <w:pPr>
        <w:jc w:val="both"/>
        <w:rPr>
          <w:bCs/>
          <w:color w:val="000000" w:themeColor="text1"/>
          <w:sz w:val="24"/>
          <w:szCs w:val="24"/>
        </w:rPr>
      </w:pPr>
      <w:proofErr w:type="gramStart"/>
      <w:r w:rsidRPr="008C6006">
        <w:rPr>
          <w:bCs/>
          <w:color w:val="000000" w:themeColor="text1"/>
          <w:sz w:val="24"/>
          <w:szCs w:val="24"/>
        </w:rPr>
        <w:t>h)</w:t>
      </w:r>
      <w:proofErr w:type="gramEnd"/>
      <w:r w:rsidRPr="008C6006">
        <w:rPr>
          <w:bCs/>
          <w:color w:val="000000" w:themeColor="text1"/>
          <w:sz w:val="24"/>
          <w:szCs w:val="24"/>
        </w:rPr>
        <w:tab/>
        <w:t>praticar ato lesivo previsto no art. 5º da Lei nº 12.846, de 1º de agosto de 2013.</w:t>
      </w:r>
    </w:p>
    <w:p w14:paraId="2C5A09C5" w14:textId="77777777" w:rsidR="008C6006" w:rsidRPr="008C6006" w:rsidRDefault="008C6006" w:rsidP="008C6006">
      <w:pPr>
        <w:jc w:val="both"/>
        <w:rPr>
          <w:bCs/>
          <w:color w:val="000000" w:themeColor="text1"/>
          <w:sz w:val="24"/>
          <w:szCs w:val="24"/>
        </w:rPr>
      </w:pPr>
    </w:p>
    <w:p w14:paraId="153585D6"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 xml:space="preserve">Parágrafo Primeiro - </w:t>
      </w:r>
      <w:r w:rsidRPr="008C6006">
        <w:rPr>
          <w:bCs/>
          <w:color w:val="000000" w:themeColor="text1"/>
          <w:sz w:val="24"/>
          <w:szCs w:val="24"/>
        </w:rPr>
        <w:t>Serão aplicadas ao contratado que incorrer nas infrações acima descritas as seguintes sanções:</w:t>
      </w:r>
    </w:p>
    <w:p w14:paraId="415C3038" w14:textId="77777777" w:rsidR="008C6006" w:rsidRPr="008C6006" w:rsidRDefault="008C6006" w:rsidP="008C6006">
      <w:pPr>
        <w:jc w:val="both"/>
        <w:rPr>
          <w:bCs/>
          <w:color w:val="000000" w:themeColor="text1"/>
          <w:sz w:val="24"/>
          <w:szCs w:val="24"/>
        </w:rPr>
      </w:pPr>
      <w:proofErr w:type="gramStart"/>
      <w:r w:rsidRPr="008C6006">
        <w:rPr>
          <w:bCs/>
          <w:color w:val="000000" w:themeColor="text1"/>
          <w:sz w:val="24"/>
          <w:szCs w:val="24"/>
        </w:rPr>
        <w:t>i</w:t>
      </w:r>
      <w:proofErr w:type="gramEnd"/>
      <w:r w:rsidRPr="008C6006">
        <w:rPr>
          <w:bCs/>
          <w:color w:val="000000" w:themeColor="text1"/>
          <w:sz w:val="24"/>
          <w:szCs w:val="24"/>
        </w:rPr>
        <w:t>.</w:t>
      </w:r>
      <w:r w:rsidRPr="008C6006">
        <w:rPr>
          <w:bCs/>
          <w:color w:val="000000" w:themeColor="text1"/>
          <w:sz w:val="24"/>
          <w:szCs w:val="24"/>
        </w:rPr>
        <w:tab/>
        <w:t>Advertência, quando o contratado der causa à inexecução parcial do contrato, sempre que não se justificar a imposição de penalidade mais grave (art. 156, §2º, da Lei nº 14.133, de 2021);</w:t>
      </w:r>
    </w:p>
    <w:p w14:paraId="08B2A725" w14:textId="77777777" w:rsidR="008C6006" w:rsidRPr="008C6006" w:rsidRDefault="008C6006" w:rsidP="008C6006">
      <w:pPr>
        <w:jc w:val="both"/>
        <w:rPr>
          <w:bCs/>
          <w:color w:val="000000" w:themeColor="text1"/>
          <w:sz w:val="24"/>
          <w:szCs w:val="24"/>
        </w:rPr>
      </w:pPr>
      <w:proofErr w:type="spellStart"/>
      <w:r w:rsidRPr="008C6006">
        <w:rPr>
          <w:bCs/>
          <w:color w:val="000000" w:themeColor="text1"/>
          <w:sz w:val="24"/>
          <w:szCs w:val="24"/>
        </w:rPr>
        <w:t>ii</w:t>
      </w:r>
      <w:proofErr w:type="spellEnd"/>
      <w:r w:rsidRPr="008C6006">
        <w:rPr>
          <w:bCs/>
          <w:color w:val="000000" w:themeColor="text1"/>
          <w:sz w:val="24"/>
          <w:szCs w:val="24"/>
        </w:rPr>
        <w:t>.</w:t>
      </w:r>
      <w:r w:rsidRPr="008C6006">
        <w:rPr>
          <w:bCs/>
          <w:color w:val="000000" w:themeColor="text1"/>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48C2DEE7" w14:textId="77777777" w:rsidR="008C6006" w:rsidRPr="008C6006" w:rsidRDefault="008C6006" w:rsidP="008C6006">
      <w:pPr>
        <w:jc w:val="both"/>
        <w:rPr>
          <w:bCs/>
          <w:color w:val="000000" w:themeColor="text1"/>
          <w:sz w:val="24"/>
          <w:szCs w:val="24"/>
        </w:rPr>
      </w:pPr>
      <w:proofErr w:type="spellStart"/>
      <w:r w:rsidRPr="008C6006">
        <w:rPr>
          <w:bCs/>
          <w:color w:val="000000" w:themeColor="text1"/>
          <w:sz w:val="24"/>
          <w:szCs w:val="24"/>
        </w:rPr>
        <w:t>iii</w:t>
      </w:r>
      <w:proofErr w:type="spellEnd"/>
      <w:r w:rsidRPr="008C6006">
        <w:rPr>
          <w:bCs/>
          <w:color w:val="000000" w:themeColor="text1"/>
          <w:sz w:val="24"/>
          <w:szCs w:val="24"/>
        </w:rPr>
        <w:t>.</w:t>
      </w:r>
      <w:r w:rsidRPr="008C6006">
        <w:rPr>
          <w:bCs/>
          <w:color w:val="000000" w:themeColor="text1"/>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76EE210D" w14:textId="77777777" w:rsidR="008C6006" w:rsidRPr="008C6006" w:rsidRDefault="008C6006" w:rsidP="008C6006">
      <w:pPr>
        <w:jc w:val="both"/>
        <w:rPr>
          <w:bCs/>
          <w:color w:val="000000" w:themeColor="text1"/>
          <w:sz w:val="24"/>
          <w:szCs w:val="24"/>
        </w:rPr>
      </w:pPr>
      <w:proofErr w:type="spellStart"/>
      <w:r w:rsidRPr="008C6006">
        <w:rPr>
          <w:bCs/>
          <w:color w:val="000000" w:themeColor="text1"/>
          <w:sz w:val="24"/>
          <w:szCs w:val="24"/>
        </w:rPr>
        <w:t>iv</w:t>
      </w:r>
      <w:proofErr w:type="spellEnd"/>
      <w:r w:rsidRPr="008C6006">
        <w:rPr>
          <w:bCs/>
          <w:color w:val="000000" w:themeColor="text1"/>
          <w:sz w:val="24"/>
          <w:szCs w:val="24"/>
        </w:rPr>
        <w:t>.</w:t>
      </w:r>
      <w:r w:rsidRPr="008C6006">
        <w:rPr>
          <w:bCs/>
          <w:color w:val="000000" w:themeColor="text1"/>
          <w:sz w:val="24"/>
          <w:szCs w:val="24"/>
        </w:rPr>
        <w:tab/>
        <w:t>Multa:</w:t>
      </w:r>
    </w:p>
    <w:p w14:paraId="2876E776" w14:textId="77777777" w:rsidR="008C6006" w:rsidRPr="008C6006" w:rsidRDefault="008C6006" w:rsidP="008C6006">
      <w:pPr>
        <w:numPr>
          <w:ilvl w:val="0"/>
          <w:numId w:val="51"/>
        </w:numPr>
        <w:jc w:val="both"/>
        <w:rPr>
          <w:bCs/>
          <w:color w:val="000000" w:themeColor="text1"/>
          <w:sz w:val="24"/>
          <w:szCs w:val="24"/>
        </w:rPr>
      </w:pPr>
      <w:r w:rsidRPr="008C6006">
        <w:rPr>
          <w:bCs/>
          <w:color w:val="000000" w:themeColor="text1"/>
          <w:sz w:val="24"/>
          <w:szCs w:val="24"/>
        </w:rPr>
        <w:t xml:space="preserve">Moratória de 0,5 % (cinco décimos por cento) por dia de atraso injustificado sobre o valor da parcela inadimplida, até o limite de 20 (vinte) </w:t>
      </w:r>
      <w:proofErr w:type="gramStart"/>
      <w:r w:rsidRPr="008C6006">
        <w:rPr>
          <w:bCs/>
          <w:color w:val="000000" w:themeColor="text1"/>
          <w:sz w:val="24"/>
          <w:szCs w:val="24"/>
        </w:rPr>
        <w:t>dias</w:t>
      </w:r>
      <w:proofErr w:type="gramEnd"/>
    </w:p>
    <w:p w14:paraId="749A5788" w14:textId="77777777" w:rsidR="008C6006" w:rsidRPr="008C6006" w:rsidRDefault="008C6006" w:rsidP="008C6006">
      <w:pPr>
        <w:numPr>
          <w:ilvl w:val="2"/>
          <w:numId w:val="51"/>
        </w:numPr>
        <w:jc w:val="both"/>
        <w:rPr>
          <w:bCs/>
          <w:color w:val="000000" w:themeColor="text1"/>
          <w:sz w:val="24"/>
          <w:szCs w:val="24"/>
        </w:rPr>
      </w:pPr>
      <w:r w:rsidRPr="008C6006">
        <w:rPr>
          <w:bCs/>
          <w:color w:val="000000" w:themeColor="text1"/>
          <w:sz w:val="24"/>
          <w:szCs w:val="24"/>
        </w:rPr>
        <w:t xml:space="preserve">O atraso superior a 20 (vinte) dias autoriza a Administração a promover a extinção do contrato por descumprimento ou cumprimento irregular de suas cláusulas, conforme dispõe o inciso I do art. 137 da Lei n. 14.133, de 2021. </w:t>
      </w:r>
    </w:p>
    <w:p w14:paraId="601CE90D" w14:textId="77777777" w:rsidR="008C6006" w:rsidRPr="008C6006" w:rsidRDefault="008C6006" w:rsidP="008C6006">
      <w:pPr>
        <w:numPr>
          <w:ilvl w:val="0"/>
          <w:numId w:val="51"/>
        </w:numPr>
        <w:jc w:val="both"/>
        <w:rPr>
          <w:bCs/>
          <w:color w:val="000000" w:themeColor="text1"/>
          <w:sz w:val="24"/>
          <w:szCs w:val="24"/>
        </w:rPr>
      </w:pPr>
      <w:r w:rsidRPr="008C6006">
        <w:rPr>
          <w:bCs/>
          <w:color w:val="000000" w:themeColor="text1"/>
          <w:sz w:val="24"/>
          <w:szCs w:val="24"/>
        </w:rPr>
        <w:t xml:space="preserve">Compensatória, para as infrações descritas nas alíneas “e” a “h” do caput, de 0,5% a 30% do valor do Contrato. </w:t>
      </w:r>
    </w:p>
    <w:p w14:paraId="5025803F" w14:textId="77777777" w:rsidR="008C6006" w:rsidRPr="008C6006" w:rsidRDefault="008C6006" w:rsidP="008C6006">
      <w:pPr>
        <w:numPr>
          <w:ilvl w:val="0"/>
          <w:numId w:val="51"/>
        </w:numPr>
        <w:jc w:val="both"/>
        <w:rPr>
          <w:bCs/>
          <w:color w:val="000000" w:themeColor="text1"/>
          <w:sz w:val="24"/>
          <w:szCs w:val="24"/>
        </w:rPr>
      </w:pPr>
      <w:r w:rsidRPr="008C6006">
        <w:rPr>
          <w:bCs/>
          <w:color w:val="000000" w:themeColor="text1"/>
          <w:sz w:val="24"/>
          <w:szCs w:val="24"/>
        </w:rPr>
        <w:t xml:space="preserve">Compensatória, para a inexecução total do contrato prevista na alínea “c” do caput, de 15% do valor do Contrato. </w:t>
      </w:r>
    </w:p>
    <w:p w14:paraId="49B5D9A3" w14:textId="77777777" w:rsidR="008C6006" w:rsidRPr="008C6006" w:rsidRDefault="008C6006" w:rsidP="008C6006">
      <w:pPr>
        <w:numPr>
          <w:ilvl w:val="0"/>
          <w:numId w:val="51"/>
        </w:numPr>
        <w:jc w:val="both"/>
        <w:rPr>
          <w:bCs/>
          <w:color w:val="000000" w:themeColor="text1"/>
          <w:sz w:val="24"/>
          <w:szCs w:val="24"/>
        </w:rPr>
      </w:pPr>
      <w:r w:rsidRPr="008C6006">
        <w:rPr>
          <w:bCs/>
          <w:color w:val="000000" w:themeColor="text1"/>
          <w:sz w:val="24"/>
          <w:szCs w:val="24"/>
        </w:rPr>
        <w:t xml:space="preserve">Para infração descrita na alínea “b” do caput, a multa será de 15% do valor do Contrato. </w:t>
      </w:r>
    </w:p>
    <w:p w14:paraId="606B1981" w14:textId="77777777" w:rsidR="008C6006" w:rsidRPr="008C6006" w:rsidRDefault="008C6006" w:rsidP="008C6006">
      <w:pPr>
        <w:numPr>
          <w:ilvl w:val="0"/>
          <w:numId w:val="51"/>
        </w:numPr>
        <w:jc w:val="both"/>
        <w:rPr>
          <w:bCs/>
          <w:color w:val="000000" w:themeColor="text1"/>
          <w:sz w:val="24"/>
          <w:szCs w:val="24"/>
        </w:rPr>
      </w:pPr>
      <w:r w:rsidRPr="008C6006">
        <w:rPr>
          <w:bCs/>
          <w:color w:val="000000" w:themeColor="text1"/>
          <w:sz w:val="24"/>
          <w:szCs w:val="24"/>
        </w:rPr>
        <w:t xml:space="preserve">Para infrações descritas na alínea “d” do caput, a multa será de 0,5% a 10% do valor do Contrato. </w:t>
      </w:r>
    </w:p>
    <w:p w14:paraId="07BE5B29" w14:textId="77777777" w:rsidR="008C6006" w:rsidRPr="008C6006" w:rsidRDefault="008C6006" w:rsidP="008C6006">
      <w:pPr>
        <w:numPr>
          <w:ilvl w:val="0"/>
          <w:numId w:val="51"/>
        </w:numPr>
        <w:jc w:val="both"/>
        <w:rPr>
          <w:bCs/>
          <w:color w:val="000000" w:themeColor="text1"/>
          <w:sz w:val="24"/>
          <w:szCs w:val="24"/>
        </w:rPr>
      </w:pPr>
      <w:r w:rsidRPr="008C6006">
        <w:rPr>
          <w:bCs/>
          <w:color w:val="000000" w:themeColor="text1"/>
          <w:sz w:val="24"/>
          <w:szCs w:val="24"/>
        </w:rPr>
        <w:t xml:space="preserve">Para a infração descrita na alínea “a” do caput, a multa será de 05% a 15% do valor do Contrato, ressalvadas as seguintes </w:t>
      </w:r>
      <w:proofErr w:type="gramStart"/>
      <w:r w:rsidRPr="008C6006">
        <w:rPr>
          <w:bCs/>
          <w:color w:val="000000" w:themeColor="text1"/>
          <w:sz w:val="24"/>
          <w:szCs w:val="24"/>
        </w:rPr>
        <w:t>infrações</w:t>
      </w:r>
      <w:proofErr w:type="gramEnd"/>
    </w:p>
    <w:p w14:paraId="2CBBD996" w14:textId="77777777" w:rsidR="008C6006" w:rsidRPr="008C6006" w:rsidRDefault="008C6006" w:rsidP="008C6006">
      <w:pPr>
        <w:jc w:val="both"/>
        <w:rPr>
          <w:bCs/>
          <w:color w:val="000000" w:themeColor="text1"/>
          <w:sz w:val="24"/>
          <w:szCs w:val="24"/>
        </w:rPr>
      </w:pPr>
    </w:p>
    <w:p w14:paraId="3D9710FB"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 xml:space="preserve">Parágrafo </w:t>
      </w:r>
      <w:proofErr w:type="gramStart"/>
      <w:r w:rsidRPr="008C6006">
        <w:rPr>
          <w:b/>
          <w:bCs/>
          <w:color w:val="000000" w:themeColor="text1"/>
          <w:sz w:val="24"/>
          <w:szCs w:val="24"/>
        </w:rPr>
        <w:t>Segundo -</w:t>
      </w:r>
      <w:r w:rsidRPr="008C6006">
        <w:rPr>
          <w:bCs/>
          <w:color w:val="000000" w:themeColor="text1"/>
          <w:sz w:val="24"/>
          <w:szCs w:val="24"/>
        </w:rPr>
        <w:t>A</w:t>
      </w:r>
      <w:proofErr w:type="gramEnd"/>
      <w:r w:rsidRPr="008C6006">
        <w:rPr>
          <w:bCs/>
          <w:color w:val="000000" w:themeColor="text1"/>
          <w:sz w:val="24"/>
          <w:szCs w:val="24"/>
        </w:rPr>
        <w:t xml:space="preserve"> aplicação das sanções previstas neste Contrato não exclui, em hipótese alguma, a obrigação de reparação integral do dano causado ao Contratante (art. 156, §9º, da Lei nº 14.133, de 2021)</w:t>
      </w:r>
    </w:p>
    <w:p w14:paraId="67733D94"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 xml:space="preserve">Parágrafo Terceiro - </w:t>
      </w:r>
      <w:r w:rsidRPr="008C6006">
        <w:rPr>
          <w:bCs/>
          <w:color w:val="000000" w:themeColor="text1"/>
          <w:sz w:val="24"/>
          <w:szCs w:val="24"/>
        </w:rPr>
        <w:t>Todas as sanções previstas neste Contrato poderão ser aplicadas cumulativamente com a multa (art. 156, §7º, da Lei nº 14.133, de 2021).</w:t>
      </w:r>
    </w:p>
    <w:p w14:paraId="4B0E5325"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 xml:space="preserve">Parágrafo Quarto - </w:t>
      </w:r>
      <w:r w:rsidRPr="008C6006">
        <w:rPr>
          <w:bCs/>
          <w:color w:val="000000" w:themeColor="text1"/>
          <w:sz w:val="24"/>
          <w:szCs w:val="24"/>
        </w:rPr>
        <w:t xml:space="preserve">Antes da aplicação da multa será </w:t>
      </w:r>
      <w:proofErr w:type="gramStart"/>
      <w:r w:rsidRPr="008C6006">
        <w:rPr>
          <w:bCs/>
          <w:color w:val="000000" w:themeColor="text1"/>
          <w:sz w:val="24"/>
          <w:szCs w:val="24"/>
        </w:rPr>
        <w:t>facultada</w:t>
      </w:r>
      <w:proofErr w:type="gramEnd"/>
      <w:r w:rsidRPr="008C6006">
        <w:rPr>
          <w:bCs/>
          <w:color w:val="000000" w:themeColor="text1"/>
          <w:sz w:val="24"/>
          <w:szCs w:val="24"/>
        </w:rPr>
        <w:t xml:space="preserve"> a defesa do interessado no prazo de 15 (quinze) dias úteis, contado da data de sua intimação (art. 157, da Lei nº 14.133, de 2021)</w:t>
      </w:r>
    </w:p>
    <w:p w14:paraId="7F98A05C"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 xml:space="preserve">Parágrafo Quinto - </w:t>
      </w:r>
      <w:r w:rsidRPr="008C6006">
        <w:rPr>
          <w:bCs/>
          <w:color w:val="000000" w:themeColor="text1"/>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D4CD52C"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 xml:space="preserve">Parágrafo Sexto - </w:t>
      </w:r>
      <w:r w:rsidRPr="008C6006">
        <w:rPr>
          <w:bCs/>
          <w:color w:val="000000" w:themeColor="text1"/>
          <w:sz w:val="24"/>
          <w:szCs w:val="24"/>
        </w:rPr>
        <w:t>Previamente ao encaminhamento à cobrança judicial, a multa poderá ser recolhida administrativamente no prazo máximo de 15 (quinze) dias, a contar da data do recebimento da comunicação enviada pela autoridade competente.</w:t>
      </w:r>
    </w:p>
    <w:p w14:paraId="279AB441"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 xml:space="preserve">Parágrafo Sétimo - </w:t>
      </w:r>
      <w:r w:rsidRPr="008C6006">
        <w:rPr>
          <w:bCs/>
          <w:color w:val="000000" w:themeColor="text1"/>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501EF16"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lastRenderedPageBreak/>
        <w:t xml:space="preserve">Parágrafo Oitavo - </w:t>
      </w:r>
      <w:r w:rsidRPr="008C6006">
        <w:rPr>
          <w:bCs/>
          <w:color w:val="000000" w:themeColor="text1"/>
          <w:sz w:val="24"/>
          <w:szCs w:val="24"/>
        </w:rPr>
        <w:t>Na aplicação das sanções serão considerados (art. 156, §1º, da Lei nº 14.133, de 2021):</w:t>
      </w:r>
    </w:p>
    <w:p w14:paraId="663E1826" w14:textId="77777777" w:rsidR="008C6006" w:rsidRPr="008C6006" w:rsidRDefault="008C6006" w:rsidP="008C6006">
      <w:pPr>
        <w:jc w:val="both"/>
        <w:rPr>
          <w:bCs/>
          <w:color w:val="000000" w:themeColor="text1"/>
          <w:sz w:val="24"/>
          <w:szCs w:val="24"/>
        </w:rPr>
      </w:pPr>
      <w:proofErr w:type="gramStart"/>
      <w:r w:rsidRPr="008C6006">
        <w:rPr>
          <w:bCs/>
          <w:color w:val="000000" w:themeColor="text1"/>
          <w:sz w:val="24"/>
          <w:szCs w:val="24"/>
        </w:rPr>
        <w:t>a</w:t>
      </w:r>
      <w:proofErr w:type="gramEnd"/>
      <w:r w:rsidRPr="008C6006">
        <w:rPr>
          <w:bCs/>
          <w:color w:val="000000" w:themeColor="text1"/>
          <w:sz w:val="24"/>
          <w:szCs w:val="24"/>
        </w:rPr>
        <w:t>)</w:t>
      </w:r>
      <w:r w:rsidRPr="008C6006">
        <w:rPr>
          <w:bCs/>
          <w:color w:val="000000" w:themeColor="text1"/>
          <w:sz w:val="24"/>
          <w:szCs w:val="24"/>
        </w:rPr>
        <w:tab/>
        <w:t>a natureza e a gravidade da infração cometida;</w:t>
      </w:r>
    </w:p>
    <w:p w14:paraId="77315F10" w14:textId="77777777" w:rsidR="008C6006" w:rsidRPr="008C6006" w:rsidRDefault="008C6006" w:rsidP="008C6006">
      <w:pPr>
        <w:jc w:val="both"/>
        <w:rPr>
          <w:bCs/>
          <w:color w:val="000000" w:themeColor="text1"/>
          <w:sz w:val="24"/>
          <w:szCs w:val="24"/>
        </w:rPr>
      </w:pPr>
      <w:proofErr w:type="gramStart"/>
      <w:r w:rsidRPr="008C6006">
        <w:rPr>
          <w:bCs/>
          <w:color w:val="000000" w:themeColor="text1"/>
          <w:sz w:val="24"/>
          <w:szCs w:val="24"/>
        </w:rPr>
        <w:t>b)</w:t>
      </w:r>
      <w:proofErr w:type="gramEnd"/>
      <w:r w:rsidRPr="008C6006">
        <w:rPr>
          <w:bCs/>
          <w:color w:val="000000" w:themeColor="text1"/>
          <w:sz w:val="24"/>
          <w:szCs w:val="24"/>
        </w:rPr>
        <w:tab/>
        <w:t>as peculiaridades do caso concreto;</w:t>
      </w:r>
    </w:p>
    <w:p w14:paraId="3C18F348" w14:textId="77777777" w:rsidR="008C6006" w:rsidRPr="008C6006" w:rsidRDefault="008C6006" w:rsidP="008C6006">
      <w:pPr>
        <w:jc w:val="both"/>
        <w:rPr>
          <w:bCs/>
          <w:color w:val="000000" w:themeColor="text1"/>
          <w:sz w:val="24"/>
          <w:szCs w:val="24"/>
        </w:rPr>
      </w:pPr>
      <w:proofErr w:type="gramStart"/>
      <w:r w:rsidRPr="008C6006">
        <w:rPr>
          <w:bCs/>
          <w:color w:val="000000" w:themeColor="text1"/>
          <w:sz w:val="24"/>
          <w:szCs w:val="24"/>
        </w:rPr>
        <w:t>c)</w:t>
      </w:r>
      <w:proofErr w:type="gramEnd"/>
      <w:r w:rsidRPr="008C6006">
        <w:rPr>
          <w:bCs/>
          <w:color w:val="000000" w:themeColor="text1"/>
          <w:sz w:val="24"/>
          <w:szCs w:val="24"/>
        </w:rPr>
        <w:tab/>
        <w:t>as circunstâncias agravantes ou atenuantes;</w:t>
      </w:r>
    </w:p>
    <w:p w14:paraId="2439DE69" w14:textId="77777777" w:rsidR="008C6006" w:rsidRPr="008C6006" w:rsidRDefault="008C6006" w:rsidP="008C6006">
      <w:pPr>
        <w:jc w:val="both"/>
        <w:rPr>
          <w:bCs/>
          <w:color w:val="000000" w:themeColor="text1"/>
          <w:sz w:val="24"/>
          <w:szCs w:val="24"/>
        </w:rPr>
      </w:pPr>
      <w:proofErr w:type="gramStart"/>
      <w:r w:rsidRPr="008C6006">
        <w:rPr>
          <w:bCs/>
          <w:color w:val="000000" w:themeColor="text1"/>
          <w:sz w:val="24"/>
          <w:szCs w:val="24"/>
        </w:rPr>
        <w:t>d)</w:t>
      </w:r>
      <w:proofErr w:type="gramEnd"/>
      <w:r w:rsidRPr="008C6006">
        <w:rPr>
          <w:bCs/>
          <w:color w:val="000000" w:themeColor="text1"/>
          <w:sz w:val="24"/>
          <w:szCs w:val="24"/>
        </w:rPr>
        <w:tab/>
        <w:t>os danos que dela provierem para o Contratante;</w:t>
      </w:r>
    </w:p>
    <w:p w14:paraId="5B162009" w14:textId="77777777" w:rsidR="008C6006" w:rsidRPr="008C6006" w:rsidRDefault="008C6006" w:rsidP="008C6006">
      <w:pPr>
        <w:jc w:val="both"/>
        <w:rPr>
          <w:bCs/>
          <w:color w:val="000000" w:themeColor="text1"/>
          <w:sz w:val="24"/>
          <w:szCs w:val="24"/>
        </w:rPr>
      </w:pPr>
      <w:proofErr w:type="gramStart"/>
      <w:r w:rsidRPr="008C6006">
        <w:rPr>
          <w:bCs/>
          <w:color w:val="000000" w:themeColor="text1"/>
          <w:sz w:val="24"/>
          <w:szCs w:val="24"/>
        </w:rPr>
        <w:t>e</w:t>
      </w:r>
      <w:proofErr w:type="gramEnd"/>
      <w:r w:rsidRPr="008C6006">
        <w:rPr>
          <w:bCs/>
          <w:color w:val="000000" w:themeColor="text1"/>
          <w:sz w:val="24"/>
          <w:szCs w:val="24"/>
        </w:rPr>
        <w:t>)</w:t>
      </w:r>
      <w:r w:rsidRPr="008C6006">
        <w:rPr>
          <w:bCs/>
          <w:color w:val="000000" w:themeColor="text1"/>
          <w:sz w:val="24"/>
          <w:szCs w:val="24"/>
        </w:rPr>
        <w:tab/>
        <w:t>a implantação ou o aperfeiçoamento de programa de integridade, conforme normas e orientações dos órgãos de controle.</w:t>
      </w:r>
    </w:p>
    <w:p w14:paraId="7AD7D474"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 xml:space="preserve">Parágrafo Nono - </w:t>
      </w:r>
      <w:r w:rsidRPr="008C6006">
        <w:rPr>
          <w:bCs/>
          <w:color w:val="000000" w:themeColor="text1"/>
          <w:sz w:val="24"/>
          <w:szCs w:val="24"/>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8C6006">
        <w:rPr>
          <w:bCs/>
          <w:color w:val="000000" w:themeColor="text1"/>
          <w:sz w:val="24"/>
          <w:szCs w:val="24"/>
        </w:rPr>
        <w:t>competente definidos</w:t>
      </w:r>
      <w:proofErr w:type="gramEnd"/>
      <w:r w:rsidRPr="008C6006">
        <w:rPr>
          <w:bCs/>
          <w:color w:val="000000" w:themeColor="text1"/>
          <w:sz w:val="24"/>
          <w:szCs w:val="24"/>
        </w:rPr>
        <w:t xml:space="preserve"> na referida Lei (art. 159).</w:t>
      </w:r>
    </w:p>
    <w:p w14:paraId="44FE6884"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 xml:space="preserve">Parágrafo Décimo - </w:t>
      </w:r>
      <w:r w:rsidRPr="008C6006">
        <w:rPr>
          <w:bCs/>
          <w:color w:val="000000" w:themeColor="text1"/>
          <w:sz w:val="24"/>
          <w:szCs w:val="24"/>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8C6006">
        <w:rPr>
          <w:bCs/>
          <w:color w:val="000000" w:themeColor="text1"/>
          <w:sz w:val="24"/>
          <w:szCs w:val="24"/>
        </w:rPr>
        <w:t>2021)</w:t>
      </w:r>
      <w:proofErr w:type="gramEnd"/>
    </w:p>
    <w:p w14:paraId="6EFC6BE3"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Parágrafo Décimo Primeiro -</w:t>
      </w:r>
      <w:r w:rsidRPr="008C6006">
        <w:rPr>
          <w:bCs/>
          <w:color w:val="000000" w:themeColor="text1"/>
          <w:sz w:val="24"/>
          <w:szCs w:val="24"/>
        </w:rPr>
        <w:t xml:space="preserve"> As sanções de impedimento de licitar e contratar e declaração de inidoneidade para licitar ou contratar são passíveis de reabilitação na forma do art. 163 da Lei nº 14.133/21.</w:t>
      </w:r>
    </w:p>
    <w:p w14:paraId="64C3DECB" w14:textId="77777777" w:rsidR="008C6006" w:rsidRPr="008C6006" w:rsidRDefault="008C6006" w:rsidP="008C6006">
      <w:pPr>
        <w:jc w:val="both"/>
        <w:rPr>
          <w:bCs/>
          <w:color w:val="000000" w:themeColor="text1"/>
          <w:sz w:val="24"/>
          <w:szCs w:val="24"/>
        </w:rPr>
      </w:pPr>
      <w:r w:rsidRPr="008C6006">
        <w:rPr>
          <w:b/>
          <w:bCs/>
          <w:color w:val="000000" w:themeColor="text1"/>
          <w:sz w:val="24"/>
          <w:szCs w:val="24"/>
        </w:rPr>
        <w:t xml:space="preserve">Parágrafo Décimo Segundo - </w:t>
      </w:r>
      <w:r w:rsidRPr="008C6006">
        <w:rPr>
          <w:bCs/>
          <w:color w:val="000000" w:themeColor="text1"/>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8C6006">
        <w:rPr>
          <w:bCs/>
          <w:color w:val="000000" w:themeColor="text1"/>
          <w:sz w:val="24"/>
          <w:szCs w:val="24"/>
        </w:rPr>
        <w:t>órgão decorrentes deste mesmo contrato ou de outros contratos administrativos que o contratado possua com o mesmo órgão</w:t>
      </w:r>
      <w:proofErr w:type="gramEnd"/>
      <w:r w:rsidRPr="008C6006">
        <w:rPr>
          <w:bCs/>
          <w:color w:val="000000" w:themeColor="text1"/>
          <w:sz w:val="24"/>
          <w:szCs w:val="24"/>
        </w:rPr>
        <w:t xml:space="preserve"> ora contratante.</w:t>
      </w:r>
    </w:p>
    <w:p w14:paraId="49471159" w14:textId="77777777" w:rsidR="008C6006" w:rsidRPr="008C6006" w:rsidRDefault="008C6006" w:rsidP="008C6006">
      <w:pPr>
        <w:jc w:val="both"/>
        <w:rPr>
          <w:bCs/>
          <w:color w:val="000000" w:themeColor="text1"/>
          <w:sz w:val="24"/>
          <w:szCs w:val="24"/>
        </w:rPr>
      </w:pPr>
    </w:p>
    <w:p w14:paraId="467169FC" w14:textId="77777777" w:rsidR="008C6006" w:rsidRPr="008C6006" w:rsidRDefault="008C6006" w:rsidP="008C6006">
      <w:pPr>
        <w:jc w:val="both"/>
        <w:rPr>
          <w:color w:val="000000" w:themeColor="text1"/>
          <w:sz w:val="24"/>
          <w:szCs w:val="24"/>
        </w:rPr>
      </w:pPr>
      <w:r w:rsidRPr="008C6006">
        <w:rPr>
          <w:b/>
          <w:bCs/>
          <w:color w:val="000000" w:themeColor="text1"/>
          <w:sz w:val="24"/>
          <w:szCs w:val="24"/>
        </w:rPr>
        <w:t xml:space="preserve">CLÁUSULA DÉCIMA SEGUNDA – DAS ALTERAÇÕES </w:t>
      </w:r>
    </w:p>
    <w:p w14:paraId="07FBBC8C" w14:textId="77777777" w:rsidR="008C6006" w:rsidRPr="008C6006" w:rsidRDefault="008C6006" w:rsidP="008C6006">
      <w:pPr>
        <w:jc w:val="both"/>
        <w:rPr>
          <w:color w:val="000000" w:themeColor="text1"/>
          <w:sz w:val="24"/>
          <w:szCs w:val="24"/>
        </w:rPr>
      </w:pPr>
      <w:r w:rsidRPr="008C6006">
        <w:rPr>
          <w:color w:val="000000" w:themeColor="text1"/>
          <w:sz w:val="24"/>
          <w:szCs w:val="24"/>
        </w:rPr>
        <w:t xml:space="preserve">Eventuais alterações contratuais reger-se-ão pela disciplina dos </w:t>
      </w:r>
      <w:proofErr w:type="spellStart"/>
      <w:r w:rsidRPr="008C6006">
        <w:rPr>
          <w:color w:val="000000" w:themeColor="text1"/>
          <w:sz w:val="24"/>
          <w:szCs w:val="24"/>
        </w:rPr>
        <w:t>arts</w:t>
      </w:r>
      <w:proofErr w:type="spellEnd"/>
      <w:r w:rsidRPr="008C6006">
        <w:rPr>
          <w:color w:val="000000" w:themeColor="text1"/>
          <w:sz w:val="24"/>
          <w:szCs w:val="24"/>
        </w:rPr>
        <w:t>. 124 e seguintes da Lei nº 14.133, de 2021.</w:t>
      </w:r>
    </w:p>
    <w:p w14:paraId="5F7CEBB9" w14:textId="77777777" w:rsidR="008C6006" w:rsidRPr="008C6006" w:rsidRDefault="008C6006" w:rsidP="008C6006">
      <w:pPr>
        <w:jc w:val="both"/>
        <w:rPr>
          <w:b/>
          <w:color w:val="000000" w:themeColor="text1"/>
          <w:sz w:val="24"/>
          <w:szCs w:val="24"/>
        </w:rPr>
      </w:pPr>
    </w:p>
    <w:p w14:paraId="566C0022" w14:textId="77777777" w:rsidR="008C6006" w:rsidRPr="008C6006" w:rsidRDefault="008C6006" w:rsidP="008C6006">
      <w:pPr>
        <w:jc w:val="both"/>
        <w:rPr>
          <w:color w:val="000000" w:themeColor="text1"/>
          <w:sz w:val="24"/>
          <w:szCs w:val="24"/>
        </w:rPr>
      </w:pPr>
      <w:r w:rsidRPr="008C6006">
        <w:rPr>
          <w:b/>
          <w:color w:val="000000" w:themeColor="text1"/>
          <w:sz w:val="24"/>
          <w:szCs w:val="24"/>
        </w:rPr>
        <w:t xml:space="preserve">Parágrafo Único - </w:t>
      </w:r>
      <w:r w:rsidRPr="008C6006">
        <w:rPr>
          <w:color w:val="000000" w:themeColor="text1"/>
          <w:sz w:val="24"/>
          <w:szCs w:val="24"/>
        </w:rPr>
        <w:t>Fica vedado efetuar acréscimos nos quantitativos estabelecidos na ata de registro de preços</w:t>
      </w:r>
    </w:p>
    <w:p w14:paraId="084DEFB9" w14:textId="77777777" w:rsidR="008C6006" w:rsidRPr="008C6006" w:rsidRDefault="008C6006" w:rsidP="008C6006">
      <w:pPr>
        <w:jc w:val="both"/>
        <w:rPr>
          <w:b/>
          <w:bCs/>
          <w:color w:val="000000" w:themeColor="text1"/>
          <w:sz w:val="24"/>
          <w:szCs w:val="24"/>
        </w:rPr>
      </w:pPr>
    </w:p>
    <w:p w14:paraId="30F237BE" w14:textId="77777777" w:rsidR="008C6006" w:rsidRPr="008C6006" w:rsidRDefault="008C6006" w:rsidP="008C6006">
      <w:pPr>
        <w:jc w:val="both"/>
        <w:rPr>
          <w:color w:val="000000" w:themeColor="text1"/>
          <w:sz w:val="24"/>
          <w:szCs w:val="24"/>
        </w:rPr>
      </w:pPr>
      <w:r w:rsidRPr="008C6006">
        <w:rPr>
          <w:b/>
          <w:bCs/>
          <w:color w:val="000000" w:themeColor="text1"/>
          <w:sz w:val="24"/>
          <w:szCs w:val="24"/>
        </w:rPr>
        <w:t xml:space="preserve">CLÁUSULA DÉCIMA SEGUNDA - </w:t>
      </w:r>
      <w:r w:rsidRPr="008C6006">
        <w:rPr>
          <w:b/>
          <w:color w:val="000000" w:themeColor="text1"/>
          <w:sz w:val="24"/>
          <w:szCs w:val="24"/>
        </w:rPr>
        <w:t xml:space="preserve">DA EXTINÇÃO CONTRATUAL </w:t>
      </w:r>
    </w:p>
    <w:p w14:paraId="57513BF4" w14:textId="77777777" w:rsidR="008C6006" w:rsidRPr="008C6006" w:rsidRDefault="008C6006" w:rsidP="008C6006">
      <w:pPr>
        <w:jc w:val="both"/>
        <w:rPr>
          <w:color w:val="000000" w:themeColor="text1"/>
          <w:sz w:val="24"/>
          <w:szCs w:val="24"/>
        </w:rPr>
      </w:pPr>
      <w:r w:rsidRPr="008C6006">
        <w:rPr>
          <w:color w:val="000000" w:themeColor="text1"/>
          <w:sz w:val="24"/>
          <w:szCs w:val="24"/>
        </w:rPr>
        <w:t xml:space="preserve">O contrato poderá ser extinto antes de cumpridas as obrigações nele estipuladas, </w:t>
      </w:r>
      <w:proofErr w:type="gramStart"/>
      <w:r w:rsidRPr="008C6006">
        <w:rPr>
          <w:color w:val="000000" w:themeColor="text1"/>
          <w:sz w:val="24"/>
          <w:szCs w:val="24"/>
        </w:rPr>
        <w:t>ou antes</w:t>
      </w:r>
      <w:proofErr w:type="gramEnd"/>
      <w:r w:rsidRPr="008C6006">
        <w:rPr>
          <w:color w:val="000000" w:themeColor="text1"/>
          <w:sz w:val="24"/>
          <w:szCs w:val="24"/>
        </w:rPr>
        <w:t xml:space="preserve"> do prazo nele fixado, por algum dos motivos previstos no artigo 137 da Lei nº 14.133/21, bem como amigavelmente, assegurados o contraditório e a ampla defesa. </w:t>
      </w:r>
    </w:p>
    <w:p w14:paraId="6275E7DD" w14:textId="77777777" w:rsidR="008C6006" w:rsidRPr="008C6006" w:rsidRDefault="008C6006" w:rsidP="008C6006">
      <w:pPr>
        <w:jc w:val="both"/>
        <w:rPr>
          <w:color w:val="000000" w:themeColor="text1"/>
          <w:sz w:val="24"/>
          <w:szCs w:val="24"/>
        </w:rPr>
      </w:pPr>
    </w:p>
    <w:p w14:paraId="604CFC86" w14:textId="77777777" w:rsidR="008C6006" w:rsidRPr="008C6006" w:rsidRDefault="008C6006" w:rsidP="008C6006">
      <w:pPr>
        <w:jc w:val="both"/>
        <w:rPr>
          <w:color w:val="000000" w:themeColor="text1"/>
          <w:sz w:val="24"/>
          <w:szCs w:val="24"/>
        </w:rPr>
      </w:pPr>
      <w:r w:rsidRPr="008C6006">
        <w:rPr>
          <w:b/>
          <w:color w:val="000000" w:themeColor="text1"/>
          <w:sz w:val="24"/>
          <w:szCs w:val="24"/>
        </w:rPr>
        <w:t xml:space="preserve">Parágrafo Primeiro - </w:t>
      </w:r>
      <w:r w:rsidRPr="008C6006">
        <w:rPr>
          <w:color w:val="000000" w:themeColor="text1"/>
          <w:sz w:val="24"/>
          <w:szCs w:val="24"/>
        </w:rPr>
        <w:t xml:space="preserve">Nesta hipótese, aplicam-se também os artigos 138 e 139 da mesma Lei. </w:t>
      </w:r>
      <w:r w:rsidRPr="008C6006">
        <w:rPr>
          <w:b/>
          <w:color w:val="000000" w:themeColor="text1"/>
          <w:sz w:val="24"/>
          <w:szCs w:val="24"/>
        </w:rPr>
        <w:t xml:space="preserve">Parágrafo Segundo - </w:t>
      </w:r>
      <w:r w:rsidRPr="008C6006">
        <w:rPr>
          <w:color w:val="000000" w:themeColor="text1"/>
          <w:sz w:val="24"/>
          <w:szCs w:val="24"/>
        </w:rPr>
        <w:t xml:space="preserve">A alteração social ou a modificação da finalidade ou da estrutura da empresa não ensejará a extinção se não restringir sua capacidade de concluir o contrato. </w:t>
      </w:r>
    </w:p>
    <w:p w14:paraId="04808876" w14:textId="77777777" w:rsidR="008C6006" w:rsidRPr="008C6006" w:rsidRDefault="008C6006" w:rsidP="008C6006">
      <w:pPr>
        <w:jc w:val="both"/>
        <w:rPr>
          <w:color w:val="000000" w:themeColor="text1"/>
          <w:sz w:val="24"/>
          <w:szCs w:val="24"/>
        </w:rPr>
      </w:pPr>
      <w:r w:rsidRPr="008C6006">
        <w:rPr>
          <w:b/>
          <w:color w:val="000000" w:themeColor="text1"/>
          <w:sz w:val="24"/>
          <w:szCs w:val="24"/>
        </w:rPr>
        <w:t>Parágrafo Terceiro -</w:t>
      </w:r>
      <w:r w:rsidRPr="008C6006">
        <w:rPr>
          <w:color w:val="000000" w:themeColor="text1"/>
          <w:sz w:val="24"/>
          <w:szCs w:val="24"/>
        </w:rPr>
        <w:t xml:space="preserve"> Se a operação implicar mudança da pessoa jurídica contratada</w:t>
      </w:r>
      <w:proofErr w:type="gramStart"/>
      <w:r w:rsidRPr="008C6006">
        <w:rPr>
          <w:color w:val="000000" w:themeColor="text1"/>
          <w:sz w:val="24"/>
          <w:szCs w:val="24"/>
        </w:rPr>
        <w:t>, deverá</w:t>
      </w:r>
      <w:proofErr w:type="gramEnd"/>
      <w:r w:rsidRPr="008C6006">
        <w:rPr>
          <w:color w:val="000000" w:themeColor="text1"/>
          <w:sz w:val="24"/>
          <w:szCs w:val="24"/>
        </w:rPr>
        <w:t xml:space="preserve"> ser formalizado termo aditivo para alteração subjetiva. </w:t>
      </w:r>
    </w:p>
    <w:p w14:paraId="51FFB9EF" w14:textId="77777777" w:rsidR="008C6006" w:rsidRPr="008C6006" w:rsidRDefault="008C6006" w:rsidP="008C6006">
      <w:pPr>
        <w:jc w:val="both"/>
        <w:rPr>
          <w:color w:val="000000" w:themeColor="text1"/>
          <w:sz w:val="24"/>
          <w:szCs w:val="24"/>
        </w:rPr>
      </w:pPr>
      <w:r w:rsidRPr="008C6006">
        <w:rPr>
          <w:b/>
          <w:color w:val="000000" w:themeColor="text1"/>
          <w:sz w:val="24"/>
          <w:szCs w:val="24"/>
        </w:rPr>
        <w:t>Parágrafo Quarto-</w:t>
      </w:r>
      <w:r w:rsidRPr="008C6006">
        <w:rPr>
          <w:color w:val="000000" w:themeColor="text1"/>
          <w:sz w:val="24"/>
          <w:szCs w:val="24"/>
        </w:rPr>
        <w:t xml:space="preserve"> O termo de extinção, sempre que possível, será precedido: </w:t>
      </w:r>
    </w:p>
    <w:p w14:paraId="5A8CDFF6" w14:textId="77777777" w:rsidR="008C6006" w:rsidRPr="008C6006" w:rsidRDefault="008C6006" w:rsidP="008C6006">
      <w:pPr>
        <w:jc w:val="both"/>
        <w:rPr>
          <w:color w:val="000000" w:themeColor="text1"/>
          <w:sz w:val="24"/>
          <w:szCs w:val="24"/>
        </w:rPr>
      </w:pPr>
      <w:proofErr w:type="gramStart"/>
      <w:r w:rsidRPr="008C6006">
        <w:rPr>
          <w:color w:val="000000" w:themeColor="text1"/>
          <w:sz w:val="24"/>
          <w:szCs w:val="24"/>
        </w:rPr>
        <w:t>1</w:t>
      </w:r>
      <w:proofErr w:type="gramEnd"/>
      <w:r w:rsidRPr="008C6006">
        <w:rPr>
          <w:color w:val="000000" w:themeColor="text1"/>
          <w:sz w:val="24"/>
          <w:szCs w:val="24"/>
        </w:rPr>
        <w:t xml:space="preserve"> Balanço dos eventos contratuais já cumpridos ou parcialmente cumpridos; </w:t>
      </w:r>
    </w:p>
    <w:p w14:paraId="6978CDE9" w14:textId="77777777" w:rsidR="008C6006" w:rsidRPr="008C6006" w:rsidRDefault="008C6006" w:rsidP="008C6006">
      <w:pPr>
        <w:jc w:val="both"/>
        <w:rPr>
          <w:color w:val="000000" w:themeColor="text1"/>
          <w:sz w:val="24"/>
          <w:szCs w:val="24"/>
        </w:rPr>
      </w:pPr>
      <w:proofErr w:type="gramStart"/>
      <w:r w:rsidRPr="008C6006">
        <w:rPr>
          <w:color w:val="000000" w:themeColor="text1"/>
          <w:sz w:val="24"/>
          <w:szCs w:val="24"/>
        </w:rPr>
        <w:lastRenderedPageBreak/>
        <w:t>2</w:t>
      </w:r>
      <w:proofErr w:type="gramEnd"/>
      <w:r w:rsidRPr="008C6006">
        <w:rPr>
          <w:color w:val="000000" w:themeColor="text1"/>
          <w:sz w:val="24"/>
          <w:szCs w:val="24"/>
        </w:rPr>
        <w:t xml:space="preserve"> Relação dos pagamentos já efetuados e ainda devidos; </w:t>
      </w:r>
    </w:p>
    <w:p w14:paraId="5A8052E9" w14:textId="77777777" w:rsidR="008C6006" w:rsidRPr="008C6006" w:rsidRDefault="008C6006" w:rsidP="008C6006">
      <w:pPr>
        <w:jc w:val="both"/>
        <w:rPr>
          <w:color w:val="000000" w:themeColor="text1"/>
          <w:sz w:val="24"/>
          <w:szCs w:val="24"/>
        </w:rPr>
      </w:pPr>
      <w:proofErr w:type="gramStart"/>
      <w:r w:rsidRPr="008C6006">
        <w:rPr>
          <w:color w:val="000000" w:themeColor="text1"/>
          <w:sz w:val="24"/>
          <w:szCs w:val="24"/>
        </w:rPr>
        <w:t>3</w:t>
      </w:r>
      <w:proofErr w:type="gramEnd"/>
      <w:r w:rsidRPr="008C6006">
        <w:rPr>
          <w:color w:val="000000" w:themeColor="text1"/>
          <w:sz w:val="24"/>
          <w:szCs w:val="24"/>
        </w:rPr>
        <w:t xml:space="preserve"> Indenizações e multas. </w:t>
      </w:r>
    </w:p>
    <w:p w14:paraId="07F9AABC" w14:textId="77777777" w:rsidR="008C6006" w:rsidRPr="008C6006" w:rsidRDefault="008C6006" w:rsidP="008C6006">
      <w:pPr>
        <w:jc w:val="both"/>
        <w:rPr>
          <w:color w:val="000000" w:themeColor="text1"/>
          <w:sz w:val="24"/>
          <w:szCs w:val="24"/>
        </w:rPr>
      </w:pPr>
      <w:r w:rsidRPr="008C6006">
        <w:rPr>
          <w:b/>
          <w:color w:val="000000" w:themeColor="text1"/>
          <w:sz w:val="24"/>
          <w:szCs w:val="24"/>
        </w:rPr>
        <w:t>Parágrafo Quinto -</w:t>
      </w:r>
      <w:r w:rsidRPr="008C6006">
        <w:rPr>
          <w:color w:val="000000" w:themeColor="text1"/>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1017ABF7" w14:textId="77777777" w:rsidR="008C6006" w:rsidRPr="008C6006" w:rsidRDefault="008C6006" w:rsidP="008C6006">
      <w:pPr>
        <w:jc w:val="both"/>
        <w:rPr>
          <w:color w:val="000000" w:themeColor="text1"/>
          <w:sz w:val="24"/>
          <w:szCs w:val="24"/>
        </w:rPr>
      </w:pPr>
      <w:r w:rsidRPr="008C6006">
        <w:rPr>
          <w:b/>
          <w:color w:val="000000" w:themeColor="text1"/>
          <w:sz w:val="24"/>
          <w:szCs w:val="24"/>
        </w:rPr>
        <w:t>Parágrafo Sexto -</w:t>
      </w:r>
      <w:r w:rsidRPr="008C6006">
        <w:rPr>
          <w:color w:val="000000" w:themeColor="text1"/>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8C6006">
        <w:rPr>
          <w:color w:val="000000" w:themeColor="text1"/>
          <w:sz w:val="24"/>
          <w:szCs w:val="24"/>
        </w:rPr>
        <w:t>2021)</w:t>
      </w:r>
      <w:proofErr w:type="gramEnd"/>
    </w:p>
    <w:p w14:paraId="772CE903" w14:textId="77777777" w:rsidR="008C6006" w:rsidRPr="008C6006" w:rsidRDefault="008C6006" w:rsidP="008C6006">
      <w:pPr>
        <w:jc w:val="both"/>
        <w:rPr>
          <w:b/>
          <w:bCs/>
          <w:color w:val="000000" w:themeColor="text1"/>
          <w:sz w:val="24"/>
          <w:szCs w:val="24"/>
        </w:rPr>
      </w:pPr>
    </w:p>
    <w:p w14:paraId="10F40078" w14:textId="77777777" w:rsidR="008C6006" w:rsidRPr="008C6006" w:rsidRDefault="008C6006" w:rsidP="008C6006">
      <w:pPr>
        <w:jc w:val="both"/>
        <w:rPr>
          <w:color w:val="000000" w:themeColor="text1"/>
          <w:sz w:val="24"/>
          <w:szCs w:val="24"/>
        </w:rPr>
      </w:pPr>
      <w:r w:rsidRPr="008C6006">
        <w:rPr>
          <w:b/>
          <w:bCs/>
          <w:color w:val="000000" w:themeColor="text1"/>
          <w:sz w:val="24"/>
          <w:szCs w:val="24"/>
        </w:rPr>
        <w:t xml:space="preserve">CLAUSULA DÉCIMA TERCEIRA - LEGISLAÇÃO APLICÁVEL </w:t>
      </w:r>
    </w:p>
    <w:p w14:paraId="7BC2B01D" w14:textId="77777777" w:rsidR="008C6006" w:rsidRPr="008C6006" w:rsidRDefault="008C6006" w:rsidP="008C6006">
      <w:pPr>
        <w:jc w:val="both"/>
        <w:rPr>
          <w:color w:val="000000" w:themeColor="text1"/>
          <w:sz w:val="24"/>
          <w:szCs w:val="24"/>
        </w:rPr>
      </w:pPr>
      <w:r w:rsidRPr="008C6006">
        <w:rPr>
          <w:color w:val="000000" w:themeColor="text1"/>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76EB5566" w14:textId="77777777" w:rsidR="008C6006" w:rsidRPr="008C6006" w:rsidRDefault="008C6006" w:rsidP="008C6006">
      <w:pPr>
        <w:jc w:val="both"/>
        <w:rPr>
          <w:color w:val="000000" w:themeColor="text1"/>
          <w:sz w:val="24"/>
          <w:szCs w:val="24"/>
        </w:rPr>
      </w:pPr>
    </w:p>
    <w:p w14:paraId="3D38167A" w14:textId="77777777" w:rsidR="008C6006" w:rsidRPr="008C6006" w:rsidRDefault="008C6006" w:rsidP="008C6006">
      <w:pPr>
        <w:jc w:val="both"/>
        <w:rPr>
          <w:color w:val="000000" w:themeColor="text1"/>
          <w:sz w:val="24"/>
          <w:szCs w:val="24"/>
        </w:rPr>
      </w:pPr>
      <w:r w:rsidRPr="008C6006">
        <w:rPr>
          <w:b/>
          <w:bCs/>
          <w:color w:val="000000" w:themeColor="text1"/>
          <w:sz w:val="24"/>
          <w:szCs w:val="24"/>
        </w:rPr>
        <w:t xml:space="preserve">CLÁUSULA DÉCIMA QUARTA – DURAÇÃO </w:t>
      </w:r>
    </w:p>
    <w:p w14:paraId="2BC319DE" w14:textId="77777777" w:rsidR="008C6006" w:rsidRPr="008C6006" w:rsidRDefault="008C6006" w:rsidP="008C6006">
      <w:pPr>
        <w:jc w:val="both"/>
        <w:rPr>
          <w:color w:val="000000" w:themeColor="text1"/>
          <w:sz w:val="24"/>
          <w:szCs w:val="24"/>
        </w:rPr>
      </w:pPr>
      <w:r w:rsidRPr="008C6006">
        <w:rPr>
          <w:color w:val="000000" w:themeColor="text1"/>
          <w:sz w:val="24"/>
          <w:szCs w:val="24"/>
        </w:rPr>
        <w:t>O prazo de vigência da contratação é de 01 (um) ano contados da assinatura da Ata de Registro de Preços, na forma do artigo 105 da Lei n° 14.133/2021.</w:t>
      </w:r>
    </w:p>
    <w:p w14:paraId="76C4216D" w14:textId="77777777" w:rsidR="008C6006" w:rsidRPr="008C6006" w:rsidRDefault="008C6006" w:rsidP="008C6006">
      <w:pPr>
        <w:jc w:val="both"/>
        <w:rPr>
          <w:color w:val="000000" w:themeColor="text1"/>
          <w:sz w:val="24"/>
          <w:szCs w:val="24"/>
        </w:rPr>
      </w:pPr>
    </w:p>
    <w:p w14:paraId="5D435340" w14:textId="77777777" w:rsidR="008C6006" w:rsidRPr="008C6006" w:rsidRDefault="008C6006" w:rsidP="008C6006">
      <w:pPr>
        <w:jc w:val="both"/>
        <w:rPr>
          <w:color w:val="000000" w:themeColor="text1"/>
          <w:sz w:val="24"/>
          <w:szCs w:val="24"/>
        </w:rPr>
      </w:pPr>
      <w:r w:rsidRPr="008C6006">
        <w:rPr>
          <w:b/>
          <w:color w:val="000000" w:themeColor="text1"/>
          <w:sz w:val="24"/>
          <w:szCs w:val="24"/>
        </w:rPr>
        <w:t>Parágrafo Primeiro -</w:t>
      </w:r>
      <w:proofErr w:type="gramStart"/>
      <w:r w:rsidRPr="008C6006">
        <w:rPr>
          <w:b/>
          <w:color w:val="000000" w:themeColor="text1"/>
          <w:sz w:val="24"/>
          <w:szCs w:val="24"/>
        </w:rPr>
        <w:t xml:space="preserve"> </w:t>
      </w:r>
      <w:r w:rsidRPr="008C6006">
        <w:rPr>
          <w:color w:val="000000" w:themeColor="text1"/>
          <w:sz w:val="24"/>
          <w:szCs w:val="24"/>
        </w:rPr>
        <w:t xml:space="preserve"> </w:t>
      </w:r>
      <w:proofErr w:type="gramEnd"/>
      <w:r w:rsidRPr="008C6006">
        <w:rPr>
          <w:color w:val="000000" w:themeColor="text1"/>
          <w:sz w:val="24"/>
          <w:szCs w:val="24"/>
        </w:rPr>
        <w:t xml:space="preserve">A prorrogação da vigência da Ata de Registro de Preços dependerá da concordância das partes e de comprovação da </w:t>
      </w:r>
      <w:proofErr w:type="spellStart"/>
      <w:r w:rsidRPr="008C6006">
        <w:rPr>
          <w:color w:val="000000" w:themeColor="text1"/>
          <w:sz w:val="24"/>
          <w:szCs w:val="24"/>
        </w:rPr>
        <w:t>vantajosidade</w:t>
      </w:r>
      <w:proofErr w:type="spellEnd"/>
      <w:r w:rsidRPr="008C6006">
        <w:rPr>
          <w:color w:val="000000" w:themeColor="text1"/>
          <w:sz w:val="24"/>
          <w:szCs w:val="24"/>
        </w:rPr>
        <w:t xml:space="preserve"> dos preços. </w:t>
      </w:r>
    </w:p>
    <w:p w14:paraId="7ADD9371" w14:textId="77777777" w:rsidR="008C6006" w:rsidRPr="008C6006" w:rsidRDefault="008C6006" w:rsidP="008C6006">
      <w:pPr>
        <w:jc w:val="both"/>
        <w:rPr>
          <w:color w:val="000000" w:themeColor="text1"/>
          <w:sz w:val="24"/>
          <w:szCs w:val="24"/>
        </w:rPr>
      </w:pPr>
      <w:r w:rsidRPr="008C6006">
        <w:rPr>
          <w:b/>
          <w:color w:val="000000" w:themeColor="text1"/>
          <w:sz w:val="24"/>
          <w:szCs w:val="24"/>
        </w:rPr>
        <w:t>Parágrafo Segundo</w:t>
      </w:r>
      <w:r w:rsidRPr="008C6006">
        <w:rPr>
          <w:color w:val="000000" w:themeColor="text1"/>
          <w:sz w:val="24"/>
          <w:szCs w:val="24"/>
        </w:rPr>
        <w:t xml:space="preserve"> -</w:t>
      </w:r>
      <w:proofErr w:type="gramStart"/>
      <w:r w:rsidRPr="008C6006">
        <w:rPr>
          <w:color w:val="000000" w:themeColor="text1"/>
          <w:sz w:val="24"/>
          <w:szCs w:val="24"/>
        </w:rPr>
        <w:t xml:space="preserve">  </w:t>
      </w:r>
      <w:proofErr w:type="gramEnd"/>
      <w:r w:rsidRPr="008C6006">
        <w:rPr>
          <w:color w:val="000000" w:themeColor="text1"/>
          <w:sz w:val="24"/>
          <w:szCs w:val="24"/>
        </w:rPr>
        <w:t>A prorrogação da vigência da Ata de Registro de Preços será registrada mediante termo de prorrogação pactuado pelas partes nos autos de gestão da Ata de Registro de Preços.</w:t>
      </w:r>
    </w:p>
    <w:p w14:paraId="216E440C" w14:textId="77777777" w:rsidR="008C6006" w:rsidRPr="008C6006" w:rsidRDefault="008C6006" w:rsidP="008C6006">
      <w:pPr>
        <w:jc w:val="both"/>
        <w:rPr>
          <w:color w:val="000000" w:themeColor="text1"/>
          <w:sz w:val="24"/>
          <w:szCs w:val="24"/>
        </w:rPr>
      </w:pPr>
      <w:r w:rsidRPr="008C6006">
        <w:rPr>
          <w:b/>
          <w:color w:val="000000" w:themeColor="text1"/>
          <w:sz w:val="24"/>
          <w:szCs w:val="24"/>
        </w:rPr>
        <w:t>Parágrafo Terceiro</w:t>
      </w:r>
      <w:r w:rsidRPr="008C6006">
        <w:rPr>
          <w:color w:val="000000" w:themeColor="text1"/>
          <w:sz w:val="24"/>
          <w:szCs w:val="24"/>
        </w:rPr>
        <w:t xml:space="preserve"> -</w:t>
      </w:r>
      <w:proofErr w:type="gramStart"/>
      <w:r w:rsidRPr="008C6006">
        <w:rPr>
          <w:color w:val="000000" w:themeColor="text1"/>
          <w:sz w:val="24"/>
          <w:szCs w:val="24"/>
        </w:rPr>
        <w:t xml:space="preserve">  </w:t>
      </w:r>
      <w:proofErr w:type="gramEnd"/>
      <w:r w:rsidRPr="008C6006">
        <w:rPr>
          <w:color w:val="000000" w:themeColor="text1"/>
          <w:sz w:val="24"/>
          <w:szCs w:val="24"/>
        </w:rPr>
        <w:t>A prorrogação da vigência da Ata de Registro de Preços deverá ser publicada e divulgada.</w:t>
      </w:r>
    </w:p>
    <w:p w14:paraId="1E354CB7" w14:textId="77777777" w:rsidR="008C6006" w:rsidRPr="008C6006" w:rsidRDefault="008C6006" w:rsidP="008C6006">
      <w:pPr>
        <w:jc w:val="both"/>
        <w:rPr>
          <w:color w:val="000000" w:themeColor="text1"/>
          <w:sz w:val="24"/>
          <w:szCs w:val="24"/>
        </w:rPr>
      </w:pPr>
      <w:r w:rsidRPr="008C6006">
        <w:rPr>
          <w:b/>
          <w:color w:val="000000" w:themeColor="text1"/>
          <w:sz w:val="24"/>
          <w:szCs w:val="24"/>
        </w:rPr>
        <w:t>Parágrafo Quarto</w:t>
      </w:r>
      <w:r w:rsidRPr="008C6006">
        <w:rPr>
          <w:color w:val="000000" w:themeColor="text1"/>
          <w:sz w:val="24"/>
          <w:szCs w:val="24"/>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7DCCBF79" w14:textId="77777777" w:rsidR="008C6006" w:rsidRPr="008C6006" w:rsidRDefault="008C6006" w:rsidP="008C6006">
      <w:pPr>
        <w:jc w:val="both"/>
        <w:rPr>
          <w:color w:val="000000" w:themeColor="text1"/>
          <w:sz w:val="24"/>
          <w:szCs w:val="24"/>
        </w:rPr>
      </w:pPr>
    </w:p>
    <w:p w14:paraId="32DA9199" w14:textId="77777777" w:rsidR="008C6006" w:rsidRPr="008C6006" w:rsidRDefault="008C6006" w:rsidP="008C6006">
      <w:pPr>
        <w:jc w:val="both"/>
        <w:rPr>
          <w:color w:val="000000" w:themeColor="text1"/>
          <w:sz w:val="24"/>
          <w:szCs w:val="24"/>
        </w:rPr>
      </w:pPr>
      <w:r w:rsidRPr="008C6006">
        <w:rPr>
          <w:b/>
          <w:bCs/>
          <w:color w:val="000000" w:themeColor="text1"/>
          <w:sz w:val="24"/>
          <w:szCs w:val="24"/>
        </w:rPr>
        <w:t xml:space="preserve">CLÁUSULA DÉCIMA QUINTA – DA PUBLICAÇÃO </w:t>
      </w:r>
    </w:p>
    <w:p w14:paraId="0610722D" w14:textId="77777777" w:rsidR="008C6006" w:rsidRPr="008C6006" w:rsidRDefault="008C6006" w:rsidP="008C6006">
      <w:pPr>
        <w:jc w:val="both"/>
        <w:rPr>
          <w:color w:val="000000" w:themeColor="text1"/>
          <w:sz w:val="24"/>
          <w:szCs w:val="24"/>
        </w:rPr>
      </w:pPr>
      <w:r w:rsidRPr="008C6006">
        <w:rPr>
          <w:color w:val="000000" w:themeColor="text1"/>
          <w:sz w:val="24"/>
          <w:szCs w:val="24"/>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8C6006">
        <w:rPr>
          <w:color w:val="000000" w:themeColor="text1"/>
          <w:sz w:val="24"/>
          <w:szCs w:val="24"/>
        </w:rPr>
        <w:t xml:space="preserve">  </w:t>
      </w:r>
      <w:proofErr w:type="gramEnd"/>
      <w:r w:rsidRPr="008C6006">
        <w:rPr>
          <w:color w:val="000000" w:themeColor="text1"/>
          <w:sz w:val="24"/>
          <w:szCs w:val="24"/>
        </w:rPr>
        <w:t xml:space="preserve">art. 8º, §2º, da Lei n. 12.527, de 2011, c/c art. 7º, §3º, inciso V, do Decreto n. 7.724, de 2012. </w:t>
      </w:r>
    </w:p>
    <w:p w14:paraId="3FF8E8C9" w14:textId="77777777" w:rsidR="008C6006" w:rsidRPr="008C6006" w:rsidRDefault="008C6006" w:rsidP="008C6006">
      <w:pPr>
        <w:jc w:val="both"/>
        <w:rPr>
          <w:color w:val="000000" w:themeColor="text1"/>
          <w:sz w:val="24"/>
          <w:szCs w:val="24"/>
        </w:rPr>
      </w:pPr>
      <w:r w:rsidRPr="008C6006">
        <w:rPr>
          <w:color w:val="000000" w:themeColor="text1"/>
          <w:sz w:val="24"/>
          <w:szCs w:val="24"/>
        </w:rPr>
        <w:t xml:space="preserve"> </w:t>
      </w:r>
    </w:p>
    <w:p w14:paraId="4B0748F3" w14:textId="77777777" w:rsidR="008C6006" w:rsidRPr="008C6006" w:rsidRDefault="008C6006" w:rsidP="008C6006">
      <w:pPr>
        <w:jc w:val="both"/>
        <w:rPr>
          <w:color w:val="000000" w:themeColor="text1"/>
          <w:sz w:val="24"/>
          <w:szCs w:val="24"/>
        </w:rPr>
      </w:pPr>
      <w:r w:rsidRPr="008C6006">
        <w:rPr>
          <w:b/>
          <w:bCs/>
          <w:color w:val="000000" w:themeColor="text1"/>
          <w:sz w:val="24"/>
          <w:szCs w:val="24"/>
        </w:rPr>
        <w:t xml:space="preserve">CLÁUSULA DÉCIMA SEXTA – CASOS OMISSOS </w:t>
      </w:r>
    </w:p>
    <w:p w14:paraId="71867BA0" w14:textId="77777777" w:rsidR="008C6006" w:rsidRPr="008C6006" w:rsidRDefault="008C6006" w:rsidP="008C6006">
      <w:pPr>
        <w:jc w:val="both"/>
        <w:rPr>
          <w:color w:val="000000" w:themeColor="text1"/>
          <w:sz w:val="24"/>
          <w:szCs w:val="24"/>
        </w:rPr>
      </w:pPr>
      <w:r w:rsidRPr="008C6006">
        <w:rPr>
          <w:color w:val="000000" w:themeColor="text1"/>
          <w:sz w:val="24"/>
          <w:szCs w:val="24"/>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8C6006">
        <w:rPr>
          <w:color w:val="000000" w:themeColor="text1"/>
          <w:sz w:val="24"/>
          <w:szCs w:val="24"/>
        </w:rPr>
        <w:t>1990 – Código</w:t>
      </w:r>
      <w:proofErr w:type="gramEnd"/>
      <w:r w:rsidRPr="008C6006">
        <w:rPr>
          <w:color w:val="000000" w:themeColor="text1"/>
          <w:sz w:val="24"/>
          <w:szCs w:val="24"/>
        </w:rPr>
        <w:t xml:space="preserve"> de Defesa do Consumidor – e normas e princípios gerais dos contratos.</w:t>
      </w:r>
    </w:p>
    <w:p w14:paraId="4F4191CD" w14:textId="77777777" w:rsidR="008C6006" w:rsidRPr="008C6006" w:rsidRDefault="008C6006" w:rsidP="008C6006">
      <w:pPr>
        <w:jc w:val="both"/>
        <w:rPr>
          <w:color w:val="000000" w:themeColor="text1"/>
          <w:sz w:val="24"/>
          <w:szCs w:val="24"/>
        </w:rPr>
      </w:pPr>
    </w:p>
    <w:p w14:paraId="218335DF" w14:textId="77777777" w:rsidR="008C6006" w:rsidRPr="008C6006" w:rsidRDefault="008C6006" w:rsidP="008C6006">
      <w:pPr>
        <w:jc w:val="both"/>
        <w:rPr>
          <w:color w:val="000000" w:themeColor="text1"/>
          <w:sz w:val="24"/>
          <w:szCs w:val="24"/>
        </w:rPr>
      </w:pPr>
      <w:r w:rsidRPr="008C6006">
        <w:rPr>
          <w:b/>
          <w:bCs/>
          <w:color w:val="000000" w:themeColor="text1"/>
          <w:sz w:val="24"/>
          <w:szCs w:val="24"/>
        </w:rPr>
        <w:t xml:space="preserve">CLÁUSULA DÉCIMA SETIMA - FORO </w:t>
      </w:r>
    </w:p>
    <w:p w14:paraId="41B68208" w14:textId="77777777" w:rsidR="008C6006" w:rsidRPr="008C6006" w:rsidRDefault="008C6006" w:rsidP="008C6006">
      <w:pPr>
        <w:jc w:val="both"/>
        <w:rPr>
          <w:color w:val="000000" w:themeColor="text1"/>
          <w:sz w:val="24"/>
          <w:szCs w:val="24"/>
        </w:rPr>
      </w:pPr>
      <w:r w:rsidRPr="008C6006">
        <w:rPr>
          <w:color w:val="000000" w:themeColor="text1"/>
          <w:sz w:val="24"/>
          <w:szCs w:val="24"/>
        </w:rPr>
        <w:t xml:space="preserve">Fica eleito o foro da Comarca de Bom Jardim/ RJ para </w:t>
      </w:r>
      <w:proofErr w:type="gramStart"/>
      <w:r w:rsidRPr="008C6006">
        <w:rPr>
          <w:color w:val="000000" w:themeColor="text1"/>
          <w:sz w:val="24"/>
          <w:szCs w:val="24"/>
        </w:rPr>
        <w:t>dirimir dúvidas</w:t>
      </w:r>
      <w:proofErr w:type="gramEnd"/>
      <w:r w:rsidRPr="008C6006">
        <w:rPr>
          <w:color w:val="000000" w:themeColor="text1"/>
          <w:sz w:val="24"/>
          <w:szCs w:val="24"/>
        </w:rPr>
        <w:t xml:space="preserve"> ou questões oriundas do presente contrato.</w:t>
      </w:r>
    </w:p>
    <w:p w14:paraId="11A73477" w14:textId="77777777" w:rsidR="008C6006" w:rsidRPr="008C6006" w:rsidRDefault="008C6006" w:rsidP="008C6006">
      <w:pPr>
        <w:jc w:val="both"/>
        <w:rPr>
          <w:color w:val="000000" w:themeColor="text1"/>
          <w:sz w:val="24"/>
          <w:szCs w:val="24"/>
        </w:rPr>
      </w:pPr>
    </w:p>
    <w:p w14:paraId="56947E9D" w14:textId="77777777" w:rsidR="008C6006" w:rsidRPr="008C6006" w:rsidRDefault="008C6006" w:rsidP="008C6006">
      <w:pPr>
        <w:jc w:val="both"/>
        <w:rPr>
          <w:color w:val="000000" w:themeColor="text1"/>
          <w:sz w:val="24"/>
          <w:szCs w:val="24"/>
        </w:rPr>
      </w:pPr>
      <w:r w:rsidRPr="008C6006">
        <w:rPr>
          <w:color w:val="000000" w:themeColor="text1"/>
          <w:sz w:val="24"/>
          <w:szCs w:val="24"/>
        </w:rPr>
        <w:lastRenderedPageBreak/>
        <w:t>E por estarem justas e contratadas, as partes assinam o presente instrumento contratual, em 03 (três vias) iguais e rubricadas para todos os fins de direito, na presença das testemunhas abaixo.</w:t>
      </w:r>
    </w:p>
    <w:p w14:paraId="19CA2E85" w14:textId="77777777" w:rsidR="008C6006" w:rsidRPr="008C6006" w:rsidRDefault="008C6006" w:rsidP="008C6006">
      <w:pPr>
        <w:jc w:val="both"/>
        <w:rPr>
          <w:color w:val="000000" w:themeColor="text1"/>
          <w:sz w:val="24"/>
          <w:szCs w:val="24"/>
        </w:rPr>
      </w:pPr>
      <w:r w:rsidRPr="008C6006">
        <w:rPr>
          <w:color w:val="000000" w:themeColor="text1"/>
          <w:sz w:val="24"/>
          <w:szCs w:val="24"/>
        </w:rPr>
        <w:t>Bom Jardim, XX de XXXX de 2025.</w:t>
      </w:r>
    </w:p>
    <w:p w14:paraId="7C6763DA" w14:textId="77777777" w:rsidR="008C6006" w:rsidRPr="008C6006" w:rsidRDefault="008C6006" w:rsidP="008C6006">
      <w:pPr>
        <w:jc w:val="both"/>
        <w:rPr>
          <w:color w:val="000000" w:themeColor="text1"/>
          <w:sz w:val="24"/>
          <w:szCs w:val="24"/>
        </w:rPr>
      </w:pPr>
    </w:p>
    <w:p w14:paraId="256EA399" w14:textId="77777777" w:rsidR="008C6006" w:rsidRPr="008C6006" w:rsidRDefault="008C6006" w:rsidP="008C6006">
      <w:pPr>
        <w:jc w:val="both"/>
        <w:rPr>
          <w:color w:val="000000" w:themeColor="text1"/>
          <w:sz w:val="24"/>
          <w:szCs w:val="24"/>
        </w:rPr>
      </w:pPr>
      <w:r w:rsidRPr="008C6006">
        <w:rPr>
          <w:color w:val="000000" w:themeColor="text1"/>
          <w:sz w:val="24"/>
          <w:szCs w:val="24"/>
        </w:rPr>
        <w:t xml:space="preserve"> </w:t>
      </w:r>
    </w:p>
    <w:p w14:paraId="2086F2BC" w14:textId="77777777" w:rsidR="008C6006" w:rsidRPr="008C6006" w:rsidRDefault="008C6006" w:rsidP="008C6006">
      <w:pPr>
        <w:jc w:val="both"/>
        <w:rPr>
          <w:color w:val="000000" w:themeColor="text1"/>
          <w:sz w:val="24"/>
          <w:szCs w:val="24"/>
        </w:rPr>
      </w:pPr>
    </w:p>
    <w:p w14:paraId="741ADB14" w14:textId="77777777" w:rsidR="008C6006" w:rsidRPr="008C6006" w:rsidRDefault="008C6006" w:rsidP="008C6006">
      <w:pPr>
        <w:jc w:val="both"/>
        <w:rPr>
          <w:color w:val="000000" w:themeColor="text1"/>
          <w:sz w:val="24"/>
          <w:szCs w:val="24"/>
        </w:rPr>
      </w:pPr>
    </w:p>
    <w:p w14:paraId="455384BA" w14:textId="77777777" w:rsidR="008C6006" w:rsidRPr="008C6006" w:rsidRDefault="008C6006" w:rsidP="008C6006">
      <w:pPr>
        <w:jc w:val="both"/>
        <w:rPr>
          <w:color w:val="000000" w:themeColor="text1"/>
          <w:sz w:val="24"/>
          <w:szCs w:val="24"/>
        </w:rPr>
      </w:pPr>
    </w:p>
    <w:p w14:paraId="3017B427" w14:textId="77777777" w:rsidR="008C6006" w:rsidRPr="008C6006" w:rsidRDefault="008C6006" w:rsidP="008C6006">
      <w:pPr>
        <w:jc w:val="both"/>
        <w:rPr>
          <w:color w:val="000000" w:themeColor="text1"/>
          <w:sz w:val="24"/>
          <w:szCs w:val="24"/>
        </w:rPr>
      </w:pPr>
    </w:p>
    <w:p w14:paraId="18671B2E" w14:textId="77777777" w:rsidR="008C6006" w:rsidRPr="008C6006" w:rsidRDefault="008C6006" w:rsidP="008C6006">
      <w:pPr>
        <w:jc w:val="both"/>
        <w:rPr>
          <w:b/>
          <w:bCs/>
          <w:color w:val="000000" w:themeColor="text1"/>
          <w:sz w:val="24"/>
          <w:szCs w:val="24"/>
        </w:rPr>
        <w:sectPr w:rsidR="008C6006" w:rsidRPr="008C6006" w:rsidSect="008C6006">
          <w:pgSz w:w="11906" w:h="16838"/>
          <w:pgMar w:top="1821" w:right="1274" w:bottom="1417" w:left="1418" w:header="708" w:footer="708" w:gutter="0"/>
          <w:cols w:space="708"/>
          <w:docGrid w:linePitch="360"/>
        </w:sectPr>
      </w:pPr>
    </w:p>
    <w:p w14:paraId="468A737A" w14:textId="77777777" w:rsidR="008C6006" w:rsidRPr="008C6006" w:rsidRDefault="008C6006" w:rsidP="008C6006">
      <w:pPr>
        <w:jc w:val="both"/>
        <w:rPr>
          <w:color w:val="000000" w:themeColor="text1"/>
          <w:sz w:val="24"/>
          <w:szCs w:val="24"/>
        </w:rPr>
      </w:pPr>
      <w:r w:rsidRPr="008C6006">
        <w:rPr>
          <w:b/>
          <w:bCs/>
          <w:color w:val="000000" w:themeColor="text1"/>
          <w:sz w:val="24"/>
          <w:szCs w:val="24"/>
        </w:rPr>
        <w:lastRenderedPageBreak/>
        <w:t xml:space="preserve">MUNICÍPIO DE BOM JARDIM </w:t>
      </w:r>
      <w:r w:rsidRPr="008C6006">
        <w:rPr>
          <w:b/>
          <w:color w:val="000000" w:themeColor="text1"/>
          <w:sz w:val="24"/>
          <w:szCs w:val="24"/>
        </w:rPr>
        <w:t>CONTRATANTE</w:t>
      </w:r>
    </w:p>
    <w:p w14:paraId="487CD8E6" w14:textId="77777777" w:rsidR="008C6006" w:rsidRPr="008C6006" w:rsidRDefault="008C6006" w:rsidP="008C6006">
      <w:pPr>
        <w:jc w:val="both"/>
        <w:rPr>
          <w:b/>
          <w:bCs/>
          <w:color w:val="000000" w:themeColor="text1"/>
          <w:sz w:val="24"/>
          <w:szCs w:val="24"/>
        </w:rPr>
      </w:pPr>
      <w:r w:rsidRPr="008C6006">
        <w:rPr>
          <w:b/>
          <w:bCs/>
          <w:color w:val="000000" w:themeColor="text1"/>
          <w:sz w:val="24"/>
          <w:szCs w:val="24"/>
        </w:rPr>
        <w:lastRenderedPageBreak/>
        <w:t>XXXXXXXXX</w:t>
      </w:r>
    </w:p>
    <w:p w14:paraId="7899D7A1" w14:textId="77777777" w:rsidR="008C6006" w:rsidRPr="008C6006" w:rsidRDefault="008C6006" w:rsidP="008C6006">
      <w:pPr>
        <w:jc w:val="both"/>
        <w:rPr>
          <w:b/>
          <w:bCs/>
          <w:color w:val="000000" w:themeColor="text1"/>
          <w:sz w:val="24"/>
          <w:szCs w:val="24"/>
        </w:rPr>
      </w:pPr>
      <w:r w:rsidRPr="008C6006">
        <w:rPr>
          <w:b/>
          <w:bCs/>
          <w:color w:val="000000" w:themeColor="text1"/>
          <w:sz w:val="24"/>
          <w:szCs w:val="24"/>
        </w:rPr>
        <w:t>CONTRATADA</w:t>
      </w:r>
    </w:p>
    <w:p w14:paraId="40F220CB" w14:textId="77777777" w:rsidR="008C6006" w:rsidRPr="008C6006" w:rsidRDefault="008C6006" w:rsidP="008C6006">
      <w:pPr>
        <w:jc w:val="both"/>
        <w:rPr>
          <w:b/>
          <w:color w:val="000000" w:themeColor="text1"/>
          <w:sz w:val="24"/>
          <w:szCs w:val="24"/>
        </w:rPr>
        <w:sectPr w:rsidR="008C6006" w:rsidRPr="008C6006" w:rsidSect="008C6006">
          <w:type w:val="continuous"/>
          <w:pgSz w:w="11906" w:h="16838"/>
          <w:pgMar w:top="1417" w:right="1701" w:bottom="1417" w:left="1701" w:header="708" w:footer="708" w:gutter="0"/>
          <w:cols w:num="2" w:space="708"/>
          <w:docGrid w:linePitch="360"/>
        </w:sectPr>
      </w:pPr>
    </w:p>
    <w:p w14:paraId="23E0D567" w14:textId="77777777" w:rsidR="008C6006" w:rsidRPr="008C6006" w:rsidRDefault="008C6006" w:rsidP="008C6006">
      <w:pPr>
        <w:jc w:val="both"/>
        <w:rPr>
          <w:color w:val="000000" w:themeColor="text1"/>
          <w:sz w:val="24"/>
          <w:szCs w:val="24"/>
        </w:rPr>
      </w:pPr>
      <w:r w:rsidRPr="008C6006">
        <w:rPr>
          <w:b/>
          <w:color w:val="000000" w:themeColor="text1"/>
          <w:sz w:val="24"/>
          <w:szCs w:val="24"/>
        </w:rPr>
        <w:lastRenderedPageBreak/>
        <w:t>TESTEMUNHAS</w:t>
      </w:r>
      <w:r w:rsidRPr="008C6006">
        <w:rPr>
          <w:color w:val="000000" w:themeColor="text1"/>
          <w:sz w:val="24"/>
          <w:szCs w:val="24"/>
        </w:rPr>
        <w:t>:</w:t>
      </w:r>
    </w:p>
    <w:p w14:paraId="222E4CD0" w14:textId="77777777" w:rsidR="008C6006" w:rsidRDefault="008C6006" w:rsidP="008C6006">
      <w:pPr>
        <w:jc w:val="both"/>
        <w:rPr>
          <w:color w:val="000000" w:themeColor="text1"/>
          <w:sz w:val="24"/>
          <w:szCs w:val="24"/>
        </w:rPr>
      </w:pPr>
    </w:p>
    <w:p w14:paraId="3A36EAA3" w14:textId="77777777" w:rsidR="008C6006" w:rsidRDefault="008C6006" w:rsidP="008C6006">
      <w:pPr>
        <w:jc w:val="both"/>
        <w:rPr>
          <w:color w:val="000000" w:themeColor="text1"/>
          <w:sz w:val="24"/>
          <w:szCs w:val="24"/>
        </w:rPr>
      </w:pPr>
    </w:p>
    <w:p w14:paraId="67D43259" w14:textId="77777777" w:rsidR="008C6006" w:rsidRPr="008C6006" w:rsidRDefault="008C6006" w:rsidP="008C6006">
      <w:pPr>
        <w:jc w:val="both"/>
        <w:rPr>
          <w:color w:val="000000" w:themeColor="text1"/>
          <w:sz w:val="24"/>
          <w:szCs w:val="24"/>
        </w:rPr>
      </w:pPr>
      <w:r w:rsidRPr="008C6006">
        <w:rPr>
          <w:color w:val="000000" w:themeColor="text1"/>
          <w:sz w:val="24"/>
          <w:szCs w:val="24"/>
        </w:rPr>
        <w:t>Nome:</w:t>
      </w:r>
    </w:p>
    <w:p w14:paraId="529C76F1" w14:textId="77777777" w:rsidR="008C6006" w:rsidRPr="008C6006" w:rsidRDefault="008C6006" w:rsidP="008C6006">
      <w:pPr>
        <w:jc w:val="both"/>
        <w:rPr>
          <w:color w:val="000000" w:themeColor="text1"/>
          <w:sz w:val="24"/>
          <w:szCs w:val="24"/>
        </w:rPr>
      </w:pPr>
      <w:r w:rsidRPr="008C6006">
        <w:rPr>
          <w:color w:val="000000" w:themeColor="text1"/>
          <w:sz w:val="24"/>
          <w:szCs w:val="24"/>
        </w:rPr>
        <w:t>CPF:</w:t>
      </w:r>
    </w:p>
    <w:p w14:paraId="578BE9FE" w14:textId="77777777" w:rsidR="008C6006" w:rsidRPr="008C6006" w:rsidRDefault="008C6006" w:rsidP="008C6006">
      <w:pPr>
        <w:jc w:val="both"/>
        <w:rPr>
          <w:color w:val="000000" w:themeColor="text1"/>
          <w:sz w:val="24"/>
          <w:szCs w:val="24"/>
        </w:rPr>
      </w:pPr>
      <w:r w:rsidRPr="008C6006">
        <w:rPr>
          <w:color w:val="000000" w:themeColor="text1"/>
          <w:sz w:val="24"/>
          <w:szCs w:val="24"/>
        </w:rPr>
        <w:t>Nome:</w:t>
      </w:r>
    </w:p>
    <w:p w14:paraId="0367991A" w14:textId="6E69AC52" w:rsidR="008C6006" w:rsidRPr="008C6006" w:rsidRDefault="008C6006" w:rsidP="008C6006">
      <w:pPr>
        <w:jc w:val="both"/>
        <w:rPr>
          <w:color w:val="000000" w:themeColor="text1"/>
          <w:sz w:val="24"/>
          <w:szCs w:val="24"/>
        </w:rPr>
        <w:sectPr w:rsidR="008C6006" w:rsidRPr="008C6006" w:rsidSect="008C6006">
          <w:type w:val="continuous"/>
          <w:pgSz w:w="11906" w:h="16838"/>
          <w:pgMar w:top="1417" w:right="1701" w:bottom="1417" w:left="1701" w:header="708" w:footer="708" w:gutter="0"/>
          <w:cols w:space="708"/>
          <w:docGrid w:linePitch="360"/>
        </w:sectPr>
      </w:pPr>
      <w:r w:rsidRPr="008C6006">
        <w:rPr>
          <w:color w:val="000000" w:themeColor="text1"/>
          <w:sz w:val="24"/>
          <w:szCs w:val="24"/>
        </w:rPr>
        <w:t>CPF</w:t>
      </w:r>
    </w:p>
    <w:p w14:paraId="25ECDA99" w14:textId="684B0539" w:rsidR="008C773A" w:rsidRDefault="008C773A" w:rsidP="008C6006">
      <w:pPr>
        <w:jc w:val="both"/>
        <w:rPr>
          <w:color w:val="000000" w:themeColor="text1"/>
          <w:sz w:val="24"/>
          <w:szCs w:val="24"/>
        </w:rPr>
      </w:pPr>
    </w:p>
    <w:sectPr w:rsidR="008C773A" w:rsidSect="00652A84">
      <w:pgSz w:w="11906" w:h="16838"/>
      <w:pgMar w:top="1821" w:right="1274" w:bottom="1417"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4A79D" w14:textId="77777777" w:rsidR="00C44BF7" w:rsidRDefault="00C44BF7">
      <w:r>
        <w:separator/>
      </w:r>
    </w:p>
  </w:endnote>
  <w:endnote w:type="continuationSeparator" w:id="0">
    <w:p w14:paraId="2CA33CCD" w14:textId="77777777" w:rsidR="00C44BF7" w:rsidRDefault="00C4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61671F" w:rsidRPr="000E59EE" w:rsidRDefault="0061671F"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5B4395">
          <w:rPr>
            <w:noProof/>
            <w:sz w:val="22"/>
          </w:rPr>
          <w:t>1</w:t>
        </w:r>
        <w:r w:rsidRPr="000E59EE">
          <w:rPr>
            <w:sz w:val="22"/>
          </w:rPr>
          <w:fldChar w:fldCharType="end"/>
        </w:r>
        <w:r w:rsidRPr="000E59EE">
          <w:rPr>
            <w:sz w:val="22"/>
          </w:rPr>
          <w:t>]</w:t>
        </w:r>
      </w:p>
    </w:sdtContent>
  </w:sdt>
  <w:p w14:paraId="018AF884" w14:textId="781B2227" w:rsidR="0061671F" w:rsidRDefault="0061671F">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09F4D" w14:textId="77777777" w:rsidR="00C44BF7" w:rsidRDefault="00C44BF7">
      <w:r>
        <w:separator/>
      </w:r>
    </w:p>
  </w:footnote>
  <w:footnote w:type="continuationSeparator" w:id="0">
    <w:p w14:paraId="26AAAAF0" w14:textId="77777777" w:rsidR="00C44BF7" w:rsidRDefault="00C44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61671F" w:rsidRDefault="0061671F"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114B5F79" w:rsidR="0061671F" w:rsidRPr="00424C5A" w:rsidRDefault="0061671F"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4397</w:t>
                          </w:r>
                          <w:r w:rsidRPr="00424C5A">
                            <w:rPr>
                              <w:b/>
                              <w:sz w:val="18"/>
                            </w:rPr>
                            <w:t>/2</w:t>
                          </w:r>
                          <w:r>
                            <w:rPr>
                              <w:b/>
                              <w:sz w:val="18"/>
                            </w:rPr>
                            <w:t>5</w:t>
                          </w:r>
                        </w:p>
                        <w:p w14:paraId="1FC1E4C9" w14:textId="1199F3F5" w:rsidR="0061671F" w:rsidRPr="00424C5A" w:rsidRDefault="0061671F"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61671F" w:rsidRDefault="006167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114B5F79" w:rsidR="0061671F" w:rsidRPr="00424C5A" w:rsidRDefault="0061671F"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4397</w:t>
                    </w:r>
                    <w:r w:rsidRPr="00424C5A">
                      <w:rPr>
                        <w:b/>
                        <w:sz w:val="18"/>
                      </w:rPr>
                      <w:t>/2</w:t>
                    </w:r>
                    <w:r>
                      <w:rPr>
                        <w:b/>
                        <w:sz w:val="18"/>
                      </w:rPr>
                      <w:t>5</w:t>
                    </w:r>
                  </w:p>
                  <w:p w14:paraId="1FC1E4C9" w14:textId="1199F3F5" w:rsidR="0061671F" w:rsidRPr="00424C5A" w:rsidRDefault="0061671F"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61671F" w:rsidRDefault="0061671F"/>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61671F" w:rsidRDefault="0061671F"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61671F" w:rsidRDefault="0061671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18">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2">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6">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27">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29">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F457FBA"/>
    <w:multiLevelType w:val="multilevel"/>
    <w:tmpl w:val="1E86449C"/>
    <w:lvl w:ilvl="0">
      <w:start w:val="18"/>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bCs/>
        <w:strike w:val="0"/>
      </w:rPr>
    </w:lvl>
    <w:lvl w:ilvl="3">
      <w:start w:val="1"/>
      <w:numFmt w:val="decimal"/>
      <w:lvlText w:val="%1.%2.%3.%4"/>
      <w:lvlJc w:val="left"/>
      <w:pPr>
        <w:ind w:left="1359" w:hanging="720"/>
      </w:pPr>
      <w:rPr>
        <w:rFonts w:hint="default"/>
      </w:rPr>
    </w:lvl>
    <w:lvl w:ilvl="4">
      <w:start w:val="1"/>
      <w:numFmt w:val="decimalZero"/>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1">
    <w:nsid w:val="3F654866"/>
    <w:multiLevelType w:val="hybridMultilevel"/>
    <w:tmpl w:val="B1A24792"/>
    <w:lvl w:ilvl="0" w:tplc="8F0A18FA">
      <w:start w:val="1"/>
      <w:numFmt w:val="lowerLetter"/>
      <w:lvlText w:val="%1-"/>
      <w:lvlJc w:val="left"/>
      <w:pPr>
        <w:ind w:left="720" w:hanging="360"/>
      </w:pPr>
      <w:rPr>
        <w:rFonts w:eastAsia="Arial"/>
        <w:color w:val="000000"/>
        <w:sz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4">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5">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38">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9">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1">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4">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6">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49">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6E3C5228"/>
    <w:multiLevelType w:val="hybridMultilevel"/>
    <w:tmpl w:val="CCAC676E"/>
    <w:lvl w:ilvl="0" w:tplc="04160017">
      <w:start w:val="1"/>
      <w:numFmt w:val="lowerLetter"/>
      <w:lvlText w:val="%1)"/>
      <w:lvlJc w:val="left"/>
      <w:pPr>
        <w:ind w:left="502" w:hanging="360"/>
      </w:pPr>
      <w:rPr>
        <w:rFonts w:hint="default"/>
      </w:rPr>
    </w:lvl>
    <w:lvl w:ilvl="1" w:tplc="04160019">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2">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3">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abstractNumId w:val="49"/>
  </w:num>
  <w:num w:numId="2">
    <w:abstractNumId w:val="13"/>
  </w:num>
  <w:num w:numId="3">
    <w:abstractNumId w:val="53"/>
  </w:num>
  <w:num w:numId="4">
    <w:abstractNumId w:val="40"/>
  </w:num>
  <w:num w:numId="5">
    <w:abstractNumId w:val="22"/>
  </w:num>
  <w:num w:numId="6">
    <w:abstractNumId w:val="14"/>
  </w:num>
  <w:num w:numId="7">
    <w:abstractNumId w:val="18"/>
  </w:num>
  <w:num w:numId="8">
    <w:abstractNumId w:val="35"/>
  </w:num>
  <w:num w:numId="9">
    <w:abstractNumId w:val="25"/>
  </w:num>
  <w:num w:numId="10">
    <w:abstractNumId w:val="37"/>
  </w:num>
  <w:num w:numId="11">
    <w:abstractNumId w:val="52"/>
  </w:num>
  <w:num w:numId="12">
    <w:abstractNumId w:val="21"/>
  </w:num>
  <w:num w:numId="13">
    <w:abstractNumId w:val="33"/>
  </w:num>
  <w:num w:numId="14">
    <w:abstractNumId w:val="34"/>
  </w:num>
  <w:num w:numId="15">
    <w:abstractNumId w:val="38"/>
  </w:num>
  <w:num w:numId="16">
    <w:abstractNumId w:val="8"/>
  </w:num>
  <w:num w:numId="17">
    <w:abstractNumId w:val="51"/>
  </w:num>
  <w:num w:numId="18">
    <w:abstractNumId w:val="23"/>
  </w:num>
  <w:num w:numId="19">
    <w:abstractNumId w:val="36"/>
  </w:num>
  <w:num w:numId="20">
    <w:abstractNumId w:val="43"/>
    <w:lvlOverride w:ilvl="0">
      <w:startOverride w:val="1"/>
    </w:lvlOverride>
    <w:lvlOverride w:ilvl="1"/>
    <w:lvlOverride w:ilvl="2"/>
    <w:lvlOverride w:ilvl="3"/>
    <w:lvlOverride w:ilvl="4"/>
    <w:lvlOverride w:ilvl="5"/>
    <w:lvlOverride w:ilvl="6"/>
    <w:lvlOverride w:ilvl="7"/>
    <w:lvlOverride w:ilvl="8"/>
  </w:num>
  <w:num w:numId="21">
    <w:abstractNumId w:val="26"/>
    <w:lvlOverride w:ilvl="0">
      <w:startOverride w:val="4"/>
    </w:lvlOverride>
    <w:lvlOverride w:ilvl="1"/>
    <w:lvlOverride w:ilvl="2"/>
    <w:lvlOverride w:ilvl="3"/>
    <w:lvlOverride w:ilvl="4"/>
    <w:lvlOverride w:ilvl="5"/>
    <w:lvlOverride w:ilvl="6"/>
    <w:lvlOverride w:ilvl="7"/>
    <w:lvlOverride w:ilvl="8"/>
  </w:num>
  <w:num w:numId="22">
    <w:abstractNumId w:val="45"/>
    <w:lvlOverride w:ilvl="0">
      <w:startOverride w:val="6"/>
    </w:lvlOverride>
    <w:lvlOverride w:ilvl="1"/>
    <w:lvlOverride w:ilvl="2"/>
    <w:lvlOverride w:ilvl="3"/>
    <w:lvlOverride w:ilvl="4"/>
    <w:lvlOverride w:ilvl="5"/>
    <w:lvlOverride w:ilvl="6"/>
    <w:lvlOverride w:ilvl="7"/>
    <w:lvlOverride w:ilvl="8"/>
  </w:num>
  <w:num w:numId="23">
    <w:abstractNumId w:val="17"/>
    <w:lvlOverride w:ilvl="0">
      <w:startOverride w:val="9"/>
    </w:lvlOverride>
    <w:lvlOverride w:ilvl="1"/>
    <w:lvlOverride w:ilvl="2"/>
    <w:lvlOverride w:ilvl="3"/>
    <w:lvlOverride w:ilvl="4"/>
    <w:lvlOverride w:ilvl="5"/>
    <w:lvlOverride w:ilvl="6"/>
    <w:lvlOverride w:ilvl="7"/>
    <w:lvlOverride w:ilvl="8"/>
  </w:num>
  <w:num w:numId="24">
    <w:abstractNumId w:val="7"/>
  </w:num>
  <w:num w:numId="25">
    <w:abstractNumId w:val="20"/>
  </w:num>
  <w:num w:numId="26">
    <w:abstractNumId w:val="15"/>
  </w:num>
  <w:num w:numId="27">
    <w:abstractNumId w:val="24"/>
  </w:num>
  <w:num w:numId="28">
    <w:abstractNumId w:val="27"/>
  </w:num>
  <w:num w:numId="29">
    <w:abstractNumId w:val="9"/>
  </w:num>
  <w:num w:numId="30">
    <w:abstractNumId w:val="54"/>
  </w:num>
  <w:num w:numId="31">
    <w:abstractNumId w:val="29"/>
  </w:num>
  <w:num w:numId="32">
    <w:abstractNumId w:val="28"/>
  </w:num>
  <w:num w:numId="33">
    <w:abstractNumId w:val="41"/>
  </w:num>
  <w:num w:numId="34">
    <w:abstractNumId w:val="12"/>
  </w:num>
  <w:num w:numId="35">
    <w:abstractNumId w:val="46"/>
  </w:num>
  <w:num w:numId="36">
    <w:abstractNumId w:val="39"/>
  </w:num>
  <w:num w:numId="37">
    <w:abstractNumId w:val="11"/>
  </w:num>
  <w:num w:numId="38">
    <w:abstractNumId w:val="42"/>
  </w:num>
  <w:num w:numId="39">
    <w:abstractNumId w:val="10"/>
  </w:num>
  <w:num w:numId="40">
    <w:abstractNumId w:val="48"/>
  </w:num>
  <w:num w:numId="41">
    <w:abstractNumId w:val="50"/>
  </w:num>
  <w:num w:numId="42">
    <w:abstractNumId w:val="55"/>
  </w:num>
  <w:num w:numId="43">
    <w:abstractNumId w:val="32"/>
  </w:num>
  <w:num w:numId="44">
    <w:abstractNumId w:val="6"/>
  </w:num>
  <w:num w:numId="45">
    <w:abstractNumId w:val="47"/>
  </w:num>
  <w:num w:numId="46">
    <w:abstractNumId w:val="44"/>
  </w:num>
  <w:num w:numId="47">
    <w:abstractNumId w:val="16"/>
  </w:num>
  <w:num w:numId="48">
    <w:abstractNumId w:val="19"/>
  </w:num>
  <w:num w:numId="49">
    <w:abstractNumId w:val="30"/>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9D7"/>
    <w:rsid w:val="00002DB9"/>
    <w:rsid w:val="000043DB"/>
    <w:rsid w:val="000051DE"/>
    <w:rsid w:val="0000567D"/>
    <w:rsid w:val="000066AE"/>
    <w:rsid w:val="00007524"/>
    <w:rsid w:val="00007B45"/>
    <w:rsid w:val="00007FC9"/>
    <w:rsid w:val="00010106"/>
    <w:rsid w:val="00010943"/>
    <w:rsid w:val="000111B2"/>
    <w:rsid w:val="000118D7"/>
    <w:rsid w:val="00012443"/>
    <w:rsid w:val="00013C79"/>
    <w:rsid w:val="00015A87"/>
    <w:rsid w:val="00015AE0"/>
    <w:rsid w:val="00016850"/>
    <w:rsid w:val="000201E7"/>
    <w:rsid w:val="00022BED"/>
    <w:rsid w:val="000234BB"/>
    <w:rsid w:val="00023CC8"/>
    <w:rsid w:val="0002577B"/>
    <w:rsid w:val="000257AE"/>
    <w:rsid w:val="000258CA"/>
    <w:rsid w:val="000269E3"/>
    <w:rsid w:val="00026E01"/>
    <w:rsid w:val="00027B50"/>
    <w:rsid w:val="00030134"/>
    <w:rsid w:val="00031331"/>
    <w:rsid w:val="000320E1"/>
    <w:rsid w:val="00032555"/>
    <w:rsid w:val="00032D31"/>
    <w:rsid w:val="00033276"/>
    <w:rsid w:val="0003328C"/>
    <w:rsid w:val="00033376"/>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4592"/>
    <w:rsid w:val="00054D6F"/>
    <w:rsid w:val="00056155"/>
    <w:rsid w:val="00056B57"/>
    <w:rsid w:val="00057150"/>
    <w:rsid w:val="00057E56"/>
    <w:rsid w:val="00060FBD"/>
    <w:rsid w:val="0006113A"/>
    <w:rsid w:val="00061DDD"/>
    <w:rsid w:val="00062297"/>
    <w:rsid w:val="000632D3"/>
    <w:rsid w:val="0006447B"/>
    <w:rsid w:val="00065B86"/>
    <w:rsid w:val="00066DC7"/>
    <w:rsid w:val="00070383"/>
    <w:rsid w:val="000708C3"/>
    <w:rsid w:val="00070ADF"/>
    <w:rsid w:val="0007203C"/>
    <w:rsid w:val="0007263A"/>
    <w:rsid w:val="000727D1"/>
    <w:rsid w:val="0007392C"/>
    <w:rsid w:val="0007471E"/>
    <w:rsid w:val="00075761"/>
    <w:rsid w:val="00077089"/>
    <w:rsid w:val="00077134"/>
    <w:rsid w:val="0008168A"/>
    <w:rsid w:val="00081BF4"/>
    <w:rsid w:val="00082CD5"/>
    <w:rsid w:val="000830E4"/>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4234"/>
    <w:rsid w:val="000A56CF"/>
    <w:rsid w:val="000A7637"/>
    <w:rsid w:val="000A7B3F"/>
    <w:rsid w:val="000B3077"/>
    <w:rsid w:val="000B34F0"/>
    <w:rsid w:val="000B413D"/>
    <w:rsid w:val="000B4D46"/>
    <w:rsid w:val="000B52AB"/>
    <w:rsid w:val="000B563E"/>
    <w:rsid w:val="000B6754"/>
    <w:rsid w:val="000B7E1A"/>
    <w:rsid w:val="000C0CA4"/>
    <w:rsid w:val="000C1C8D"/>
    <w:rsid w:val="000C2217"/>
    <w:rsid w:val="000C327C"/>
    <w:rsid w:val="000C34AE"/>
    <w:rsid w:val="000C3635"/>
    <w:rsid w:val="000C3C65"/>
    <w:rsid w:val="000C434D"/>
    <w:rsid w:val="000C530C"/>
    <w:rsid w:val="000C581F"/>
    <w:rsid w:val="000C5A99"/>
    <w:rsid w:val="000C62B8"/>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B8E"/>
    <w:rsid w:val="00107182"/>
    <w:rsid w:val="00107825"/>
    <w:rsid w:val="00110BC1"/>
    <w:rsid w:val="00111B7B"/>
    <w:rsid w:val="001124F6"/>
    <w:rsid w:val="0011388C"/>
    <w:rsid w:val="001139A1"/>
    <w:rsid w:val="00114655"/>
    <w:rsid w:val="00114ECA"/>
    <w:rsid w:val="00116E8B"/>
    <w:rsid w:val="00120305"/>
    <w:rsid w:val="00120F3C"/>
    <w:rsid w:val="001216E9"/>
    <w:rsid w:val="001225EC"/>
    <w:rsid w:val="001233A1"/>
    <w:rsid w:val="00123C3E"/>
    <w:rsid w:val="00124F3B"/>
    <w:rsid w:val="00125BA1"/>
    <w:rsid w:val="00126284"/>
    <w:rsid w:val="001263A2"/>
    <w:rsid w:val="001264BD"/>
    <w:rsid w:val="00126DB0"/>
    <w:rsid w:val="001278DD"/>
    <w:rsid w:val="00130AB1"/>
    <w:rsid w:val="00130B4F"/>
    <w:rsid w:val="00131E6B"/>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0799"/>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0EA"/>
    <w:rsid w:val="001A5E52"/>
    <w:rsid w:val="001A6973"/>
    <w:rsid w:val="001A6D58"/>
    <w:rsid w:val="001B2DB7"/>
    <w:rsid w:val="001B2F6E"/>
    <w:rsid w:val="001B472A"/>
    <w:rsid w:val="001B4D36"/>
    <w:rsid w:val="001B5588"/>
    <w:rsid w:val="001B6172"/>
    <w:rsid w:val="001C215B"/>
    <w:rsid w:val="001C2C4E"/>
    <w:rsid w:val="001C2EB5"/>
    <w:rsid w:val="001C3A32"/>
    <w:rsid w:val="001C4141"/>
    <w:rsid w:val="001C439E"/>
    <w:rsid w:val="001C4B7C"/>
    <w:rsid w:val="001C4F02"/>
    <w:rsid w:val="001C5F7B"/>
    <w:rsid w:val="001C6209"/>
    <w:rsid w:val="001C6583"/>
    <w:rsid w:val="001D029F"/>
    <w:rsid w:val="001D076C"/>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F183E"/>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5B7C"/>
    <w:rsid w:val="0020722B"/>
    <w:rsid w:val="002075F0"/>
    <w:rsid w:val="002076F5"/>
    <w:rsid w:val="00211096"/>
    <w:rsid w:val="0021111E"/>
    <w:rsid w:val="00211E3A"/>
    <w:rsid w:val="00212013"/>
    <w:rsid w:val="0021281B"/>
    <w:rsid w:val="00212AD3"/>
    <w:rsid w:val="00213548"/>
    <w:rsid w:val="002149F4"/>
    <w:rsid w:val="00214BB2"/>
    <w:rsid w:val="00214D43"/>
    <w:rsid w:val="00214FE0"/>
    <w:rsid w:val="00215278"/>
    <w:rsid w:val="002166C9"/>
    <w:rsid w:val="00220AC1"/>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5EF0"/>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2EEC"/>
    <w:rsid w:val="0028303A"/>
    <w:rsid w:val="00283BFB"/>
    <w:rsid w:val="00284A47"/>
    <w:rsid w:val="00285D6F"/>
    <w:rsid w:val="00290387"/>
    <w:rsid w:val="002912A8"/>
    <w:rsid w:val="002928E7"/>
    <w:rsid w:val="00292CE6"/>
    <w:rsid w:val="0029377D"/>
    <w:rsid w:val="002946B8"/>
    <w:rsid w:val="00296789"/>
    <w:rsid w:val="00297174"/>
    <w:rsid w:val="002972D4"/>
    <w:rsid w:val="002A0773"/>
    <w:rsid w:val="002A07D0"/>
    <w:rsid w:val="002A296E"/>
    <w:rsid w:val="002A2DB3"/>
    <w:rsid w:val="002A3C35"/>
    <w:rsid w:val="002A4089"/>
    <w:rsid w:val="002A52C9"/>
    <w:rsid w:val="002B2D6C"/>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383B"/>
    <w:rsid w:val="002E41B0"/>
    <w:rsid w:val="002E47E7"/>
    <w:rsid w:val="002E55E6"/>
    <w:rsid w:val="002E606A"/>
    <w:rsid w:val="002E68E9"/>
    <w:rsid w:val="002E7D3B"/>
    <w:rsid w:val="002F02AC"/>
    <w:rsid w:val="002F0614"/>
    <w:rsid w:val="002F15E0"/>
    <w:rsid w:val="002F16E0"/>
    <w:rsid w:val="002F330D"/>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4ED"/>
    <w:rsid w:val="003157D9"/>
    <w:rsid w:val="00315DB0"/>
    <w:rsid w:val="00316667"/>
    <w:rsid w:val="00316B08"/>
    <w:rsid w:val="00321005"/>
    <w:rsid w:val="003240B4"/>
    <w:rsid w:val="00325EEA"/>
    <w:rsid w:val="003264D5"/>
    <w:rsid w:val="003265EA"/>
    <w:rsid w:val="00326F52"/>
    <w:rsid w:val="00330794"/>
    <w:rsid w:val="00331D73"/>
    <w:rsid w:val="00332A2E"/>
    <w:rsid w:val="00333545"/>
    <w:rsid w:val="00335FAF"/>
    <w:rsid w:val="00337CE0"/>
    <w:rsid w:val="003403E8"/>
    <w:rsid w:val="00340802"/>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3C0A"/>
    <w:rsid w:val="003640E5"/>
    <w:rsid w:val="003643D3"/>
    <w:rsid w:val="00364447"/>
    <w:rsid w:val="00364BB3"/>
    <w:rsid w:val="00364E76"/>
    <w:rsid w:val="00365626"/>
    <w:rsid w:val="00367042"/>
    <w:rsid w:val="00370D3E"/>
    <w:rsid w:val="003719E2"/>
    <w:rsid w:val="003723E1"/>
    <w:rsid w:val="0037271D"/>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5D5F"/>
    <w:rsid w:val="003A63EE"/>
    <w:rsid w:val="003A67CC"/>
    <w:rsid w:val="003A700E"/>
    <w:rsid w:val="003A7014"/>
    <w:rsid w:val="003A72C6"/>
    <w:rsid w:val="003A79AC"/>
    <w:rsid w:val="003B0F2E"/>
    <w:rsid w:val="003B27F9"/>
    <w:rsid w:val="003B3411"/>
    <w:rsid w:val="003B3E70"/>
    <w:rsid w:val="003B48C3"/>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F04"/>
    <w:rsid w:val="003E61FA"/>
    <w:rsid w:val="003E7125"/>
    <w:rsid w:val="003E73A5"/>
    <w:rsid w:val="003F09E7"/>
    <w:rsid w:val="003F1A9C"/>
    <w:rsid w:val="003F2634"/>
    <w:rsid w:val="003F3BD3"/>
    <w:rsid w:val="003F635C"/>
    <w:rsid w:val="003F650F"/>
    <w:rsid w:val="003F6796"/>
    <w:rsid w:val="003F7EF2"/>
    <w:rsid w:val="004001C6"/>
    <w:rsid w:val="0040211C"/>
    <w:rsid w:val="00402D0E"/>
    <w:rsid w:val="00404406"/>
    <w:rsid w:val="00405B74"/>
    <w:rsid w:val="00405E2C"/>
    <w:rsid w:val="0040679E"/>
    <w:rsid w:val="00410E7F"/>
    <w:rsid w:val="00412892"/>
    <w:rsid w:val="004133E7"/>
    <w:rsid w:val="004150E7"/>
    <w:rsid w:val="0041535B"/>
    <w:rsid w:val="00415672"/>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126"/>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1A25"/>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593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8A2"/>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65F8"/>
    <w:rsid w:val="005069AD"/>
    <w:rsid w:val="00507787"/>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DC"/>
    <w:rsid w:val="00533594"/>
    <w:rsid w:val="00535644"/>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F10"/>
    <w:rsid w:val="0059631D"/>
    <w:rsid w:val="005A0A37"/>
    <w:rsid w:val="005A0F00"/>
    <w:rsid w:val="005A2B8B"/>
    <w:rsid w:val="005A329E"/>
    <w:rsid w:val="005A3DB8"/>
    <w:rsid w:val="005A427B"/>
    <w:rsid w:val="005A550E"/>
    <w:rsid w:val="005A59A4"/>
    <w:rsid w:val="005A5DE2"/>
    <w:rsid w:val="005A6B7A"/>
    <w:rsid w:val="005A6D21"/>
    <w:rsid w:val="005B0463"/>
    <w:rsid w:val="005B0E7D"/>
    <w:rsid w:val="005B23D9"/>
    <w:rsid w:val="005B3CA0"/>
    <w:rsid w:val="005B4085"/>
    <w:rsid w:val="005B4395"/>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C7D05"/>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71F"/>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2A84"/>
    <w:rsid w:val="0065328B"/>
    <w:rsid w:val="00653A90"/>
    <w:rsid w:val="006552CE"/>
    <w:rsid w:val="006553E8"/>
    <w:rsid w:val="006613BE"/>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DD"/>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6DED"/>
    <w:rsid w:val="006F71F3"/>
    <w:rsid w:val="006F7566"/>
    <w:rsid w:val="006F7DCF"/>
    <w:rsid w:val="00700FA4"/>
    <w:rsid w:val="00701A5E"/>
    <w:rsid w:val="00701BEF"/>
    <w:rsid w:val="00702A92"/>
    <w:rsid w:val="00703AE9"/>
    <w:rsid w:val="00703FD3"/>
    <w:rsid w:val="00704043"/>
    <w:rsid w:val="00704A6B"/>
    <w:rsid w:val="00705E00"/>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5C77"/>
    <w:rsid w:val="00746C32"/>
    <w:rsid w:val="00746F1E"/>
    <w:rsid w:val="00747CE2"/>
    <w:rsid w:val="00751274"/>
    <w:rsid w:val="00751357"/>
    <w:rsid w:val="00751CE9"/>
    <w:rsid w:val="00752345"/>
    <w:rsid w:val="00752B66"/>
    <w:rsid w:val="007543F2"/>
    <w:rsid w:val="00754D5F"/>
    <w:rsid w:val="0075685D"/>
    <w:rsid w:val="007576F3"/>
    <w:rsid w:val="00760074"/>
    <w:rsid w:val="007602B9"/>
    <w:rsid w:val="00762E1E"/>
    <w:rsid w:val="0076349E"/>
    <w:rsid w:val="0076407A"/>
    <w:rsid w:val="0076424C"/>
    <w:rsid w:val="007643D6"/>
    <w:rsid w:val="00764D3B"/>
    <w:rsid w:val="0076616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4829"/>
    <w:rsid w:val="007951F9"/>
    <w:rsid w:val="00795255"/>
    <w:rsid w:val="00795955"/>
    <w:rsid w:val="00796610"/>
    <w:rsid w:val="00797CF2"/>
    <w:rsid w:val="007A08AF"/>
    <w:rsid w:val="007A0C22"/>
    <w:rsid w:val="007A0C9A"/>
    <w:rsid w:val="007A1C01"/>
    <w:rsid w:val="007A1E8E"/>
    <w:rsid w:val="007A33E1"/>
    <w:rsid w:val="007A548C"/>
    <w:rsid w:val="007A74D2"/>
    <w:rsid w:val="007A7EA3"/>
    <w:rsid w:val="007A7F58"/>
    <w:rsid w:val="007B0C29"/>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70D"/>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264"/>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8F4"/>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006"/>
    <w:rsid w:val="008C6294"/>
    <w:rsid w:val="008C690E"/>
    <w:rsid w:val="008C76F8"/>
    <w:rsid w:val="008C773A"/>
    <w:rsid w:val="008C78BD"/>
    <w:rsid w:val="008D1187"/>
    <w:rsid w:val="008D1491"/>
    <w:rsid w:val="008D27C4"/>
    <w:rsid w:val="008D4067"/>
    <w:rsid w:val="008D4BDA"/>
    <w:rsid w:val="008D5032"/>
    <w:rsid w:val="008D6D42"/>
    <w:rsid w:val="008D7197"/>
    <w:rsid w:val="008E07B3"/>
    <w:rsid w:val="008E0DA2"/>
    <w:rsid w:val="008E1446"/>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5E4"/>
    <w:rsid w:val="00917797"/>
    <w:rsid w:val="00917ED9"/>
    <w:rsid w:val="0092011F"/>
    <w:rsid w:val="00920488"/>
    <w:rsid w:val="009207D4"/>
    <w:rsid w:val="0092097D"/>
    <w:rsid w:val="00921DBC"/>
    <w:rsid w:val="00922018"/>
    <w:rsid w:val="009220BA"/>
    <w:rsid w:val="0092270B"/>
    <w:rsid w:val="00922880"/>
    <w:rsid w:val="0092443E"/>
    <w:rsid w:val="00924B24"/>
    <w:rsid w:val="00924F42"/>
    <w:rsid w:val="009258F7"/>
    <w:rsid w:val="00925A77"/>
    <w:rsid w:val="00925E12"/>
    <w:rsid w:val="00927285"/>
    <w:rsid w:val="00927617"/>
    <w:rsid w:val="00927ABD"/>
    <w:rsid w:val="00927C1F"/>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0031"/>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453"/>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A49"/>
    <w:rsid w:val="009F73B6"/>
    <w:rsid w:val="009F74E9"/>
    <w:rsid w:val="009F76F2"/>
    <w:rsid w:val="00A003CE"/>
    <w:rsid w:val="00A007C6"/>
    <w:rsid w:val="00A00A2E"/>
    <w:rsid w:val="00A00B5D"/>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64E0"/>
    <w:rsid w:val="00A57605"/>
    <w:rsid w:val="00A618BB"/>
    <w:rsid w:val="00A61912"/>
    <w:rsid w:val="00A6286A"/>
    <w:rsid w:val="00A629E5"/>
    <w:rsid w:val="00A63889"/>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3D7E"/>
    <w:rsid w:val="00A8462A"/>
    <w:rsid w:val="00A84ED8"/>
    <w:rsid w:val="00A866DD"/>
    <w:rsid w:val="00A87358"/>
    <w:rsid w:val="00A8785B"/>
    <w:rsid w:val="00A90979"/>
    <w:rsid w:val="00A90CA9"/>
    <w:rsid w:val="00A90E04"/>
    <w:rsid w:val="00A91AC7"/>
    <w:rsid w:val="00A91F98"/>
    <w:rsid w:val="00A929F4"/>
    <w:rsid w:val="00A94C41"/>
    <w:rsid w:val="00A94D8F"/>
    <w:rsid w:val="00A961BE"/>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2A5"/>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5A0"/>
    <w:rsid w:val="00AE18D2"/>
    <w:rsid w:val="00AE19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3DE2"/>
    <w:rsid w:val="00B244FB"/>
    <w:rsid w:val="00B2614D"/>
    <w:rsid w:val="00B26598"/>
    <w:rsid w:val="00B2719C"/>
    <w:rsid w:val="00B27560"/>
    <w:rsid w:val="00B27C97"/>
    <w:rsid w:val="00B30C6E"/>
    <w:rsid w:val="00B313BF"/>
    <w:rsid w:val="00B31F36"/>
    <w:rsid w:val="00B33475"/>
    <w:rsid w:val="00B3392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AEB"/>
    <w:rsid w:val="00B44D56"/>
    <w:rsid w:val="00B452D7"/>
    <w:rsid w:val="00B45394"/>
    <w:rsid w:val="00B45F77"/>
    <w:rsid w:val="00B46807"/>
    <w:rsid w:val="00B475BC"/>
    <w:rsid w:val="00B47C00"/>
    <w:rsid w:val="00B47CB9"/>
    <w:rsid w:val="00B5077F"/>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2D15"/>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6B7C"/>
    <w:rsid w:val="00B87ADA"/>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4E2F"/>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54CE"/>
    <w:rsid w:val="00BB6CF9"/>
    <w:rsid w:val="00BC03ED"/>
    <w:rsid w:val="00BC2274"/>
    <w:rsid w:val="00BC230D"/>
    <w:rsid w:val="00BC26D3"/>
    <w:rsid w:val="00BC282F"/>
    <w:rsid w:val="00BC326B"/>
    <w:rsid w:val="00BC329F"/>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896"/>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5FF"/>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033"/>
    <w:rsid w:val="00C21455"/>
    <w:rsid w:val="00C23E10"/>
    <w:rsid w:val="00C24930"/>
    <w:rsid w:val="00C24BEB"/>
    <w:rsid w:val="00C24FBC"/>
    <w:rsid w:val="00C25FD4"/>
    <w:rsid w:val="00C27293"/>
    <w:rsid w:val="00C30904"/>
    <w:rsid w:val="00C30B63"/>
    <w:rsid w:val="00C31AD8"/>
    <w:rsid w:val="00C31D4F"/>
    <w:rsid w:val="00C32CB5"/>
    <w:rsid w:val="00C3490A"/>
    <w:rsid w:val="00C36672"/>
    <w:rsid w:val="00C370A3"/>
    <w:rsid w:val="00C400E5"/>
    <w:rsid w:val="00C416C6"/>
    <w:rsid w:val="00C42562"/>
    <w:rsid w:val="00C42EBD"/>
    <w:rsid w:val="00C4313D"/>
    <w:rsid w:val="00C44B41"/>
    <w:rsid w:val="00C44BF7"/>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F88"/>
    <w:rsid w:val="00CA5A27"/>
    <w:rsid w:val="00CA615D"/>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38D8"/>
    <w:rsid w:val="00D34204"/>
    <w:rsid w:val="00D349F0"/>
    <w:rsid w:val="00D35CED"/>
    <w:rsid w:val="00D366C0"/>
    <w:rsid w:val="00D37B10"/>
    <w:rsid w:val="00D37B1D"/>
    <w:rsid w:val="00D40303"/>
    <w:rsid w:val="00D407E2"/>
    <w:rsid w:val="00D41966"/>
    <w:rsid w:val="00D41CDC"/>
    <w:rsid w:val="00D42C88"/>
    <w:rsid w:val="00D43527"/>
    <w:rsid w:val="00D44059"/>
    <w:rsid w:val="00D4669D"/>
    <w:rsid w:val="00D473EF"/>
    <w:rsid w:val="00D4742E"/>
    <w:rsid w:val="00D50417"/>
    <w:rsid w:val="00D5131D"/>
    <w:rsid w:val="00D5248E"/>
    <w:rsid w:val="00D53CEF"/>
    <w:rsid w:val="00D5469B"/>
    <w:rsid w:val="00D55F3B"/>
    <w:rsid w:val="00D56466"/>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9"/>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23A9"/>
    <w:rsid w:val="00DA2C74"/>
    <w:rsid w:val="00DA32F5"/>
    <w:rsid w:val="00DA364D"/>
    <w:rsid w:val="00DA7019"/>
    <w:rsid w:val="00DA708D"/>
    <w:rsid w:val="00DA7248"/>
    <w:rsid w:val="00DA7E3F"/>
    <w:rsid w:val="00DB035D"/>
    <w:rsid w:val="00DB1253"/>
    <w:rsid w:val="00DB1FD4"/>
    <w:rsid w:val="00DB222F"/>
    <w:rsid w:val="00DB3000"/>
    <w:rsid w:val="00DB3A43"/>
    <w:rsid w:val="00DB484D"/>
    <w:rsid w:val="00DB5321"/>
    <w:rsid w:val="00DB56E0"/>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0AF"/>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DF7D8F"/>
    <w:rsid w:val="00E0048E"/>
    <w:rsid w:val="00E0258A"/>
    <w:rsid w:val="00E031CB"/>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48AC"/>
    <w:rsid w:val="00EB4F4A"/>
    <w:rsid w:val="00EB5865"/>
    <w:rsid w:val="00EB6127"/>
    <w:rsid w:val="00EC05FE"/>
    <w:rsid w:val="00EC0F55"/>
    <w:rsid w:val="00EC133D"/>
    <w:rsid w:val="00EC1523"/>
    <w:rsid w:val="00EC16E5"/>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23D4"/>
    <w:rsid w:val="00EE25EA"/>
    <w:rsid w:val="00EE3446"/>
    <w:rsid w:val="00EE34B0"/>
    <w:rsid w:val="00EE3B71"/>
    <w:rsid w:val="00EE3DAB"/>
    <w:rsid w:val="00EE4729"/>
    <w:rsid w:val="00EE4D56"/>
    <w:rsid w:val="00EE5198"/>
    <w:rsid w:val="00EE72BA"/>
    <w:rsid w:val="00EF1617"/>
    <w:rsid w:val="00EF1671"/>
    <w:rsid w:val="00EF19B4"/>
    <w:rsid w:val="00EF1A62"/>
    <w:rsid w:val="00EF2F4C"/>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657"/>
    <w:rsid w:val="00F457BA"/>
    <w:rsid w:val="00F45AD9"/>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AED"/>
    <w:rsid w:val="00F62F8E"/>
    <w:rsid w:val="00F641AD"/>
    <w:rsid w:val="00F64571"/>
    <w:rsid w:val="00F6530E"/>
    <w:rsid w:val="00F655B8"/>
    <w:rsid w:val="00F67EC9"/>
    <w:rsid w:val="00F70465"/>
    <w:rsid w:val="00F70EAC"/>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0D93"/>
    <w:rsid w:val="00F92625"/>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12E5"/>
    <w:rsid w:val="00FB325F"/>
    <w:rsid w:val="00FB3907"/>
    <w:rsid w:val="00FB4497"/>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7396"/>
    <w:rsid w:val="00FE772F"/>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99"/>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UnresolvedMention">
    <w:name w:val="Unresolved Mention"/>
    <w:basedOn w:val="Fontepargpadro"/>
    <w:uiPriority w:val="99"/>
    <w:semiHidden/>
    <w:unhideWhenUsed/>
    <w:rsid w:val="006552C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99"/>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UnresolvedMention">
    <w:name w:val="Unresolved Mention"/>
    <w:basedOn w:val="Fontepargpadro"/>
    <w:uiPriority w:val="99"/>
    <w:semiHidden/>
    <w:unhideWhenUsed/>
    <w:rsid w:val="00655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6261672">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635818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860557349">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08226478">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310679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390156589">
      <w:bodyDiv w:val="1"/>
      <w:marLeft w:val="0"/>
      <w:marRight w:val="0"/>
      <w:marTop w:val="0"/>
      <w:marBottom w:val="0"/>
      <w:divBdr>
        <w:top w:val="none" w:sz="0" w:space="0" w:color="auto"/>
        <w:left w:val="none" w:sz="0" w:space="0" w:color="auto"/>
        <w:bottom w:val="none" w:sz="0" w:space="0" w:color="auto"/>
        <w:right w:val="none" w:sz="0" w:space="0" w:color="auto"/>
      </w:divBdr>
    </w:div>
    <w:div w:id="1394617247">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49628881">
      <w:bodyDiv w:val="1"/>
      <w:marLeft w:val="0"/>
      <w:marRight w:val="0"/>
      <w:marTop w:val="0"/>
      <w:marBottom w:val="0"/>
      <w:divBdr>
        <w:top w:val="none" w:sz="0" w:space="0" w:color="auto"/>
        <w:left w:val="none" w:sz="0" w:space="0" w:color="auto"/>
        <w:bottom w:val="none" w:sz="0" w:space="0" w:color="auto"/>
        <w:right w:val="none" w:sz="0" w:space="0" w:color="auto"/>
      </w:divBdr>
    </w:div>
    <w:div w:id="1652060798">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57311013">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s://www.gov.br/economia/pt-br/assuntos/drei/legislacao/arquivos/legislacoes-federais/indrei772020.pdf"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76"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_ato2019-2022/2022/Decreto/D11246.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eader" Target="header1.xm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s://www.planalto.gov.br/ccivil_03/_ato2019-2022/2022/Decreto/D11246.htm" TargetMode="External"/><Relationship Id="rId74" Type="http://schemas.openxmlformats.org/officeDocument/2006/relationships/hyperlink" Target="https://www.planalto.gov.br/ccivil_03/_ato2019-2022/2022/Decreto/D11246.htm" TargetMode="External"/><Relationship Id="rId79" Type="http://schemas.openxmlformats.org/officeDocument/2006/relationships/hyperlink" Target="https://www.planalto.gov.br/ccivil_03/_ato2019-2022/2022/Decreto/D11246.htm" TargetMode="External"/><Relationship Id="rId5" Type="http://schemas.openxmlformats.org/officeDocument/2006/relationships/settings" Target="settings.xml"/><Relationship Id="rId61" Type="http://schemas.openxmlformats.org/officeDocument/2006/relationships/hyperlink" Target="http://www.planalto.gov.br/ccivil_03/Leis/LCP/Lcp123.htm" TargetMode="External"/><Relationship Id="rId82" Type="http://schemas.openxmlformats.org/officeDocument/2006/relationships/glossaryDocument" Target="glossary/document.xml"/><Relationship Id="rId10" Type="http://schemas.openxmlformats.org/officeDocument/2006/relationships/hyperlink" Target="https://www.licitanet.com.br/"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s://www.planalto.gov.br/ccivil_03/_ato2019-2022/2022/Decreto/D11246.htm" TargetMode="Externa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ontato@licitanet.com.br"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s://www.planalto.gov.br/ccivil_03/decreto-lei/del5452.htm"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s://www.planalto.gov.br/ccivil_03/_ato2019-2022/2022/Decreto/D11246.htm"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s://www.planalto.gov.br/ccivil_03/_ato2019-2022/2021/lei/l14133.htm" TargetMode="External"/><Relationship Id="rId80"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www.planalto.gov.br/ccivil_03/Leis/LCP/Lcp123.htm" TargetMode="External"/><Relationship Id="rId38" Type="http://schemas.openxmlformats.org/officeDocument/2006/relationships/footer" Target="footer1.xm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9-2022/2021/lei/l14133.htm" TargetMode="External"/><Relationship Id="rId75" Type="http://schemas.openxmlformats.org/officeDocument/2006/relationships/hyperlink" Target="https://www.planalto.gov.br/ccivil_03/_ato2019-2022/2022/Decreto/D11246.htm"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www.planalto.gov.br/ccivil_03/Leis/LCP/Lcp12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411EB10002A44EF95110FD3126DF6EB"/>
        <w:category>
          <w:name w:val="Geral"/>
          <w:gallery w:val="placeholder"/>
        </w:category>
        <w:types>
          <w:type w:val="bbPlcHdr"/>
        </w:types>
        <w:behaviors>
          <w:behavior w:val="content"/>
        </w:behaviors>
        <w:guid w:val="{4022B96A-7A7D-41A6-A768-D39100094931}"/>
      </w:docPartPr>
      <w:docPartBody>
        <w:p w:rsidR="00FD404D" w:rsidRDefault="00BA7FDA" w:rsidP="00BA7FDA">
          <w:pPr>
            <w:pStyle w:val="2411EB10002A44EF95110FD3126DF6EB"/>
          </w:pPr>
          <w:r w:rsidRPr="005E3187">
            <w:rPr>
              <w:rStyle w:val="TextodoEspaoReservado"/>
              <w:color w:val="C00000"/>
            </w:rPr>
            <w:t>......</w:t>
          </w:r>
        </w:p>
      </w:docPartBody>
    </w:docPart>
    <w:docPart>
      <w:docPartPr>
        <w:name w:val="9D51A41754C94511A8F1E34DFCD0F67D"/>
        <w:category>
          <w:name w:val="Geral"/>
          <w:gallery w:val="placeholder"/>
        </w:category>
        <w:types>
          <w:type w:val="bbPlcHdr"/>
        </w:types>
        <w:behaviors>
          <w:behavior w:val="content"/>
        </w:behaviors>
        <w:guid w:val="{4368AF92-273D-4D39-81EF-258F837A40F3}"/>
      </w:docPartPr>
      <w:docPartBody>
        <w:p w:rsidR="00FD404D" w:rsidRDefault="00BA7FDA" w:rsidP="00BA7FDA">
          <w:pPr>
            <w:pStyle w:val="9D51A41754C94511A8F1E34DFCD0F67D"/>
          </w:pPr>
          <w:r w:rsidRPr="005E3187">
            <w:rPr>
              <w:rStyle w:val="TextodoEspaoReservado"/>
              <w:color w:val="C00000"/>
            </w:rPr>
            <w:t>ano</w:t>
          </w:r>
        </w:p>
      </w:docPartBody>
    </w:docPart>
    <w:docPart>
      <w:docPartPr>
        <w:name w:val="56240467CA2F42338256996925185AA0"/>
        <w:category>
          <w:name w:val="Geral"/>
          <w:gallery w:val="placeholder"/>
        </w:category>
        <w:types>
          <w:type w:val="bbPlcHdr"/>
        </w:types>
        <w:behaviors>
          <w:behavior w:val="content"/>
        </w:behaviors>
        <w:guid w:val="{028F9960-8F26-4D55-ABDC-C7B8DA0BEFCF}"/>
      </w:docPartPr>
      <w:docPartBody>
        <w:p w:rsidR="00FD404D" w:rsidRDefault="00BA7FDA" w:rsidP="00BA7FDA">
          <w:pPr>
            <w:pStyle w:val="56240467CA2F42338256996925185AA0"/>
          </w:pPr>
          <w:r>
            <w:rPr>
              <w:rStyle w:val="TextodoEspaoReservado"/>
              <w:color w:val="C00000"/>
            </w:rPr>
            <w:t>ADICIONAR NOME DA EMPRESA</w:t>
          </w:r>
        </w:p>
      </w:docPartBody>
    </w:docPart>
    <w:docPart>
      <w:docPartPr>
        <w:name w:val="1C3E4BBD925A449089A87BB088E63AAD"/>
        <w:category>
          <w:name w:val="Geral"/>
          <w:gallery w:val="placeholder"/>
        </w:category>
        <w:types>
          <w:type w:val="bbPlcHdr"/>
        </w:types>
        <w:behaviors>
          <w:behavior w:val="content"/>
        </w:behaviors>
        <w:guid w:val="{486D9702-3E34-4962-9717-01E4E65FB892}"/>
      </w:docPartPr>
      <w:docPartBody>
        <w:p w:rsidR="00FD404D" w:rsidRDefault="00BA7FDA" w:rsidP="00BA7FDA">
          <w:pPr>
            <w:pStyle w:val="1C3E4BBD925A449089A87BB088E63AAD"/>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FDA"/>
    <w:rsid w:val="000043DB"/>
    <w:rsid w:val="00057D8A"/>
    <w:rsid w:val="00BA7FDA"/>
    <w:rsid w:val="00FD40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A7FDA"/>
  </w:style>
  <w:style w:type="paragraph" w:customStyle="1" w:styleId="9AE17F4C91714B4796BA5872579737A5">
    <w:name w:val="9AE17F4C91714B4796BA5872579737A5"/>
    <w:rsid w:val="00BA7FDA"/>
  </w:style>
  <w:style w:type="paragraph" w:customStyle="1" w:styleId="F7200D6A1C8F4A9E9DFEB01CD350E5D9">
    <w:name w:val="F7200D6A1C8F4A9E9DFEB01CD350E5D9"/>
    <w:rsid w:val="00BA7FDA"/>
  </w:style>
  <w:style w:type="paragraph" w:customStyle="1" w:styleId="3FEB59E2704E455CBD1D969F6D340CB0">
    <w:name w:val="3FEB59E2704E455CBD1D969F6D340CB0"/>
    <w:rsid w:val="00BA7FDA"/>
  </w:style>
  <w:style w:type="paragraph" w:customStyle="1" w:styleId="59CCD310D0394B70B957300135217CA4">
    <w:name w:val="59CCD310D0394B70B957300135217CA4"/>
    <w:rsid w:val="00BA7FDA"/>
  </w:style>
  <w:style w:type="paragraph" w:customStyle="1" w:styleId="330158655B1041AAB977C6483DA38CF7">
    <w:name w:val="330158655B1041AAB977C6483DA38CF7"/>
    <w:rsid w:val="00BA7FDA"/>
  </w:style>
  <w:style w:type="paragraph" w:customStyle="1" w:styleId="044AEFD9E5B2461D94E0481A71CCFA40">
    <w:name w:val="044AEFD9E5B2461D94E0481A71CCFA40"/>
    <w:rsid w:val="00BA7FDA"/>
  </w:style>
  <w:style w:type="paragraph" w:customStyle="1" w:styleId="0CF5EEDFF89A4799AE748BEAF315631F">
    <w:name w:val="0CF5EEDFF89A4799AE748BEAF315631F"/>
    <w:rsid w:val="00BA7FDA"/>
  </w:style>
  <w:style w:type="paragraph" w:customStyle="1" w:styleId="847930292EDD464BAF19486394123A53">
    <w:name w:val="847930292EDD464BAF19486394123A53"/>
    <w:rsid w:val="00BA7FDA"/>
  </w:style>
  <w:style w:type="paragraph" w:customStyle="1" w:styleId="2411EB10002A44EF95110FD3126DF6EB">
    <w:name w:val="2411EB10002A44EF95110FD3126DF6EB"/>
    <w:rsid w:val="00BA7FDA"/>
  </w:style>
  <w:style w:type="paragraph" w:customStyle="1" w:styleId="9D51A41754C94511A8F1E34DFCD0F67D">
    <w:name w:val="9D51A41754C94511A8F1E34DFCD0F67D"/>
    <w:rsid w:val="00BA7FDA"/>
  </w:style>
  <w:style w:type="paragraph" w:customStyle="1" w:styleId="56240467CA2F42338256996925185AA0">
    <w:name w:val="56240467CA2F42338256996925185AA0"/>
    <w:rsid w:val="00BA7FDA"/>
  </w:style>
  <w:style w:type="paragraph" w:customStyle="1" w:styleId="1C3E4BBD925A449089A87BB088E63AAD">
    <w:name w:val="1C3E4BBD925A449089A87BB088E63AAD"/>
    <w:rsid w:val="00BA7FD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A7FDA"/>
  </w:style>
  <w:style w:type="paragraph" w:customStyle="1" w:styleId="9AE17F4C91714B4796BA5872579737A5">
    <w:name w:val="9AE17F4C91714B4796BA5872579737A5"/>
    <w:rsid w:val="00BA7FDA"/>
  </w:style>
  <w:style w:type="paragraph" w:customStyle="1" w:styleId="F7200D6A1C8F4A9E9DFEB01CD350E5D9">
    <w:name w:val="F7200D6A1C8F4A9E9DFEB01CD350E5D9"/>
    <w:rsid w:val="00BA7FDA"/>
  </w:style>
  <w:style w:type="paragraph" w:customStyle="1" w:styleId="3FEB59E2704E455CBD1D969F6D340CB0">
    <w:name w:val="3FEB59E2704E455CBD1D969F6D340CB0"/>
    <w:rsid w:val="00BA7FDA"/>
  </w:style>
  <w:style w:type="paragraph" w:customStyle="1" w:styleId="59CCD310D0394B70B957300135217CA4">
    <w:name w:val="59CCD310D0394B70B957300135217CA4"/>
    <w:rsid w:val="00BA7FDA"/>
  </w:style>
  <w:style w:type="paragraph" w:customStyle="1" w:styleId="330158655B1041AAB977C6483DA38CF7">
    <w:name w:val="330158655B1041AAB977C6483DA38CF7"/>
    <w:rsid w:val="00BA7FDA"/>
  </w:style>
  <w:style w:type="paragraph" w:customStyle="1" w:styleId="044AEFD9E5B2461D94E0481A71CCFA40">
    <w:name w:val="044AEFD9E5B2461D94E0481A71CCFA40"/>
    <w:rsid w:val="00BA7FDA"/>
  </w:style>
  <w:style w:type="paragraph" w:customStyle="1" w:styleId="0CF5EEDFF89A4799AE748BEAF315631F">
    <w:name w:val="0CF5EEDFF89A4799AE748BEAF315631F"/>
    <w:rsid w:val="00BA7FDA"/>
  </w:style>
  <w:style w:type="paragraph" w:customStyle="1" w:styleId="847930292EDD464BAF19486394123A53">
    <w:name w:val="847930292EDD464BAF19486394123A53"/>
    <w:rsid w:val="00BA7FDA"/>
  </w:style>
  <w:style w:type="paragraph" w:customStyle="1" w:styleId="2411EB10002A44EF95110FD3126DF6EB">
    <w:name w:val="2411EB10002A44EF95110FD3126DF6EB"/>
    <w:rsid w:val="00BA7FDA"/>
  </w:style>
  <w:style w:type="paragraph" w:customStyle="1" w:styleId="9D51A41754C94511A8F1E34DFCD0F67D">
    <w:name w:val="9D51A41754C94511A8F1E34DFCD0F67D"/>
    <w:rsid w:val="00BA7FDA"/>
  </w:style>
  <w:style w:type="paragraph" w:customStyle="1" w:styleId="56240467CA2F42338256996925185AA0">
    <w:name w:val="56240467CA2F42338256996925185AA0"/>
    <w:rsid w:val="00BA7FDA"/>
  </w:style>
  <w:style w:type="paragraph" w:customStyle="1" w:styleId="1C3E4BBD925A449089A87BB088E63AAD">
    <w:name w:val="1C3E4BBD925A449089A87BB088E63AAD"/>
    <w:rsid w:val="00BA7F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956F0-C784-4CF7-A4DE-BB56E8F4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93</TotalTime>
  <Pages>71</Pages>
  <Words>30954</Words>
  <Characters>180158</Characters>
  <Application>Microsoft Office Word</Application>
  <DocSecurity>0</DocSecurity>
  <Lines>1501</Lines>
  <Paragraphs>421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210691</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2025-06-30T16:34:00Z</cp:lastPrinted>
  <dcterms:created xsi:type="dcterms:W3CDTF">2025-07-02T18:10:00Z</dcterms:created>
  <dcterms:modified xsi:type="dcterms:W3CDTF">2025-07-03T16:26:00Z</dcterms:modified>
</cp:coreProperties>
</file>